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E6" w:rsidRDefault="00B406E6" w:rsidP="00B406E6">
      <w:pPr>
        <w:ind w:left="6804"/>
      </w:pPr>
      <w:r>
        <w:t xml:space="preserve">Утверждены </w:t>
      </w:r>
    </w:p>
    <w:p w:rsidR="00B406E6" w:rsidRDefault="00B406E6" w:rsidP="00B406E6">
      <w:pPr>
        <w:ind w:left="6804"/>
      </w:pPr>
      <w:r>
        <w:t xml:space="preserve">решением </w:t>
      </w:r>
    </w:p>
    <w:p w:rsidR="00B406E6" w:rsidRDefault="00B406E6" w:rsidP="00B406E6">
      <w:pPr>
        <w:ind w:left="6804"/>
      </w:pPr>
      <w:r>
        <w:t xml:space="preserve">районного Совета </w:t>
      </w:r>
    </w:p>
    <w:p w:rsidR="00B406E6" w:rsidRDefault="00B406E6" w:rsidP="00B406E6">
      <w:pPr>
        <w:ind w:left="6804"/>
      </w:pPr>
      <w:r>
        <w:t xml:space="preserve">народных депутатов </w:t>
      </w:r>
    </w:p>
    <w:p w:rsidR="00B406E6" w:rsidRDefault="00B406E6" w:rsidP="00B406E6">
      <w:pPr>
        <w:ind w:left="6804"/>
      </w:pPr>
      <w:r>
        <w:t>от 28.04.2016 №19</w:t>
      </w:r>
    </w:p>
    <w:p w:rsidR="00430659" w:rsidRDefault="00430659" w:rsidP="00B406E6">
      <w:pPr>
        <w:ind w:left="6804"/>
      </w:pPr>
    </w:p>
    <w:p w:rsidR="00B406E6" w:rsidRDefault="00B406E6" w:rsidP="00B406E6">
      <w:pPr>
        <w:ind w:left="68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63204" w:rsidRPr="00D64EAB" w:rsidTr="00564D05">
        <w:trPr>
          <w:trHeight w:val="8637"/>
        </w:trPr>
        <w:tc>
          <w:tcPr>
            <w:tcW w:w="9570" w:type="dxa"/>
          </w:tcPr>
          <w:p w:rsidR="0006382F" w:rsidRPr="00D64EAB" w:rsidRDefault="0006382F" w:rsidP="00420BFD">
            <w:pPr>
              <w:pStyle w:val="ac"/>
              <w:jc w:val="center"/>
              <w:rPr>
                <w:rFonts w:ascii="Times New Roman" w:hAnsi="Times New Roman" w:cs="Times New Roman"/>
                <w:sz w:val="28"/>
                <w:szCs w:val="28"/>
              </w:rPr>
            </w:pPr>
            <w:r w:rsidRPr="00D64EAB">
              <w:rPr>
                <w:rFonts w:ascii="Times New Roman" w:hAnsi="Times New Roman" w:cs="Times New Roman"/>
                <w:sz w:val="28"/>
                <w:szCs w:val="28"/>
              </w:rPr>
              <w:t>ООО «</w:t>
            </w:r>
            <w:proofErr w:type="spellStart"/>
            <w:r w:rsidRPr="00D64EAB">
              <w:rPr>
                <w:rFonts w:ascii="Times New Roman" w:hAnsi="Times New Roman" w:cs="Times New Roman"/>
                <w:sz w:val="28"/>
                <w:szCs w:val="28"/>
              </w:rPr>
              <w:t>Алтайгипрозем</w:t>
            </w:r>
            <w:proofErr w:type="spellEnd"/>
            <w:r w:rsidRPr="00D64EAB">
              <w:rPr>
                <w:rFonts w:ascii="Times New Roman" w:hAnsi="Times New Roman" w:cs="Times New Roman"/>
                <w:sz w:val="28"/>
                <w:szCs w:val="28"/>
              </w:rPr>
              <w:t>»</w:t>
            </w:r>
          </w:p>
          <w:p w:rsidR="0006382F" w:rsidRPr="00D64EAB" w:rsidRDefault="0006382F" w:rsidP="00420BFD">
            <w:pPr>
              <w:pStyle w:val="ac"/>
              <w:tabs>
                <w:tab w:val="left" w:pos="1620"/>
              </w:tabs>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p>
          <w:p w:rsidR="0006382F" w:rsidRPr="00D64EAB" w:rsidRDefault="0006382F" w:rsidP="00420BFD">
            <w:pPr>
              <w:jc w:val="center"/>
              <w:rPr>
                <w:b/>
                <w:sz w:val="28"/>
              </w:rPr>
            </w:pPr>
            <w:r w:rsidRPr="00D64EAB">
              <w:rPr>
                <w:b/>
                <w:sz w:val="28"/>
              </w:rPr>
              <w:t>ПРАВИЛА ЗЕМЛЕПОЛЬЗОВАНИЯ И ЗАСТРОЙКИ</w:t>
            </w:r>
          </w:p>
          <w:p w:rsidR="0006382F" w:rsidRPr="00D64EAB" w:rsidRDefault="00555A8E" w:rsidP="00420BFD">
            <w:pPr>
              <w:jc w:val="center"/>
              <w:rPr>
                <w:b/>
                <w:sz w:val="28"/>
              </w:rPr>
            </w:pPr>
            <w:r w:rsidRPr="00D64EAB">
              <w:rPr>
                <w:b/>
                <w:sz w:val="28"/>
              </w:rPr>
              <w:t xml:space="preserve">ТЕРРИТОРИИ </w:t>
            </w:r>
            <w:r w:rsidR="0006382F" w:rsidRPr="00D64EAB">
              <w:rPr>
                <w:b/>
                <w:sz w:val="28"/>
              </w:rPr>
              <w:t>МУНИЦИПАЛЬНОГО ОБРАЗОВАНИЯ</w:t>
            </w:r>
          </w:p>
          <w:p w:rsidR="0006382F" w:rsidRPr="00D64EAB" w:rsidRDefault="004A518D" w:rsidP="00420BFD">
            <w:pPr>
              <w:jc w:val="center"/>
              <w:rPr>
                <w:b/>
                <w:sz w:val="28"/>
              </w:rPr>
            </w:pPr>
            <w:r w:rsidRPr="00D64EAB">
              <w:rPr>
                <w:b/>
                <w:sz w:val="28"/>
              </w:rPr>
              <w:t>ПОСПЕЛИХИНСКИТЙ ЦЕНТРАЛЬНЫЙ СЕЛЬСОВЕТ</w:t>
            </w:r>
            <w:r w:rsidR="0006382F" w:rsidRPr="00D64EAB">
              <w:rPr>
                <w:b/>
                <w:sz w:val="28"/>
              </w:rPr>
              <w:t xml:space="preserve"> </w:t>
            </w:r>
          </w:p>
          <w:p w:rsidR="0006382F" w:rsidRPr="00D64EAB" w:rsidRDefault="004A518D" w:rsidP="00420BFD">
            <w:pPr>
              <w:jc w:val="center"/>
              <w:rPr>
                <w:b/>
                <w:sz w:val="28"/>
              </w:rPr>
            </w:pPr>
            <w:r w:rsidRPr="00D64EAB">
              <w:rPr>
                <w:b/>
                <w:sz w:val="28"/>
              </w:rPr>
              <w:t>ПОСПЕЛИХИНСКОГО</w:t>
            </w:r>
            <w:r w:rsidR="003D0FA2" w:rsidRPr="00D64EAB">
              <w:rPr>
                <w:b/>
                <w:sz w:val="28"/>
              </w:rPr>
              <w:t xml:space="preserve"> </w:t>
            </w:r>
            <w:r w:rsidR="0006382F" w:rsidRPr="00D64EAB">
              <w:rPr>
                <w:b/>
                <w:sz w:val="28"/>
              </w:rPr>
              <w:t xml:space="preserve">РАЙОНА </w:t>
            </w:r>
          </w:p>
          <w:p w:rsidR="0006382F" w:rsidRPr="00D64EAB" w:rsidRDefault="004A518D" w:rsidP="00420BFD">
            <w:pPr>
              <w:jc w:val="center"/>
              <w:rPr>
                <w:b/>
                <w:sz w:val="28"/>
              </w:rPr>
            </w:pPr>
            <w:r w:rsidRPr="00D64EAB">
              <w:rPr>
                <w:b/>
                <w:sz w:val="28"/>
              </w:rPr>
              <w:t>АЛТАЙСКОГО КРАЯ</w:t>
            </w:r>
          </w:p>
          <w:p w:rsidR="0006382F" w:rsidRPr="00D64EAB" w:rsidRDefault="0006382F" w:rsidP="00420BFD">
            <w:pPr>
              <w:jc w:val="center"/>
              <w:rPr>
                <w:b/>
                <w:sz w:val="28"/>
              </w:rPr>
            </w:pPr>
          </w:p>
          <w:p w:rsidR="0006382F" w:rsidRDefault="0006382F" w:rsidP="00420BFD">
            <w:pPr>
              <w:jc w:val="center"/>
              <w:rPr>
                <w:b/>
                <w:sz w:val="28"/>
              </w:rPr>
            </w:pPr>
          </w:p>
          <w:p w:rsidR="00B406E6" w:rsidRDefault="00B406E6" w:rsidP="00420BFD">
            <w:pPr>
              <w:jc w:val="center"/>
              <w:rPr>
                <w:b/>
                <w:sz w:val="28"/>
              </w:rPr>
            </w:pPr>
          </w:p>
          <w:p w:rsidR="00B406E6" w:rsidRPr="00D64EAB" w:rsidRDefault="00B406E6" w:rsidP="00420BFD">
            <w:pPr>
              <w:jc w:val="center"/>
              <w:rPr>
                <w:b/>
                <w:sz w:val="28"/>
              </w:rPr>
            </w:pPr>
          </w:p>
          <w:p w:rsidR="0006382F" w:rsidRPr="00D64EAB" w:rsidRDefault="0006382F" w:rsidP="00420BFD">
            <w:pPr>
              <w:jc w:val="center"/>
              <w:rPr>
                <w:b/>
                <w:sz w:val="28"/>
              </w:rPr>
            </w:pPr>
          </w:p>
          <w:p w:rsidR="0006382F" w:rsidRPr="00D64EAB" w:rsidRDefault="0006382F" w:rsidP="00564D05">
            <w:pPr>
              <w:pStyle w:val="ac"/>
              <w:tabs>
                <w:tab w:val="left" w:pos="1620"/>
              </w:tabs>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tbl>
            <w:tblPr>
              <w:tblW w:w="0" w:type="auto"/>
              <w:tblLook w:val="04A0" w:firstRow="1" w:lastRow="0" w:firstColumn="1" w:lastColumn="0" w:noHBand="0" w:noVBand="1"/>
            </w:tblPr>
            <w:tblGrid>
              <w:gridCol w:w="4679"/>
              <w:gridCol w:w="4675"/>
            </w:tblGrid>
            <w:tr w:rsidR="0006382F" w:rsidRPr="00D64EAB">
              <w:tc>
                <w:tcPr>
                  <w:tcW w:w="4785" w:type="dxa"/>
                </w:tcPr>
                <w:p w:rsidR="0006382F" w:rsidRPr="00D64EAB" w:rsidRDefault="0006382F" w:rsidP="00420BFD">
                  <w:pPr>
                    <w:pStyle w:val="ac"/>
                    <w:tabs>
                      <w:tab w:val="left" w:pos="1620"/>
                    </w:tabs>
                    <w:rPr>
                      <w:rFonts w:ascii="Times New Roman" w:hAnsi="Times New Roman" w:cs="Times New Roman"/>
                      <w:sz w:val="28"/>
                      <w:szCs w:val="28"/>
                    </w:rPr>
                  </w:pPr>
                  <w:r w:rsidRPr="00D64EAB">
                    <w:rPr>
                      <w:rFonts w:ascii="Times New Roman" w:hAnsi="Times New Roman" w:cs="Times New Roman"/>
                      <w:sz w:val="28"/>
                      <w:szCs w:val="28"/>
                    </w:rPr>
                    <w:t>Директор</w:t>
                  </w:r>
                </w:p>
              </w:tc>
              <w:tc>
                <w:tcPr>
                  <w:tcW w:w="4785" w:type="dxa"/>
                </w:tcPr>
                <w:p w:rsidR="0006382F" w:rsidRPr="00D64EAB" w:rsidRDefault="0006382F" w:rsidP="00420BFD">
                  <w:pPr>
                    <w:pStyle w:val="ac"/>
                    <w:tabs>
                      <w:tab w:val="left" w:pos="1620"/>
                    </w:tabs>
                    <w:jc w:val="right"/>
                    <w:rPr>
                      <w:rFonts w:ascii="Times New Roman" w:hAnsi="Times New Roman" w:cs="Times New Roman"/>
                      <w:sz w:val="28"/>
                      <w:szCs w:val="28"/>
                    </w:rPr>
                  </w:pPr>
                  <w:r w:rsidRPr="00D64EAB">
                    <w:rPr>
                      <w:rFonts w:ascii="Times New Roman" w:hAnsi="Times New Roman" w:cs="Times New Roman"/>
                      <w:sz w:val="28"/>
                      <w:szCs w:val="28"/>
                    </w:rPr>
                    <w:t>В.И. Клюшников</w:t>
                  </w:r>
                </w:p>
              </w:tc>
            </w:tr>
            <w:tr w:rsidR="0006382F" w:rsidRPr="00D64EAB">
              <w:tc>
                <w:tcPr>
                  <w:tcW w:w="4785" w:type="dxa"/>
                </w:tcPr>
                <w:p w:rsidR="0006382F" w:rsidRPr="00D64EAB" w:rsidRDefault="0006382F" w:rsidP="00420BFD">
                  <w:pPr>
                    <w:pStyle w:val="ac"/>
                    <w:tabs>
                      <w:tab w:val="left" w:pos="1620"/>
                    </w:tabs>
                    <w:rPr>
                      <w:rFonts w:ascii="Times New Roman" w:hAnsi="Times New Roman" w:cs="Times New Roman"/>
                      <w:sz w:val="28"/>
                      <w:szCs w:val="28"/>
                    </w:rPr>
                  </w:pPr>
                  <w:r w:rsidRPr="00D64EAB">
                    <w:rPr>
                      <w:rFonts w:ascii="Times New Roman" w:hAnsi="Times New Roman" w:cs="Times New Roman"/>
                      <w:sz w:val="28"/>
                      <w:szCs w:val="28"/>
                    </w:rPr>
                    <w:t>Главный архитектор</w:t>
                  </w:r>
                </w:p>
              </w:tc>
              <w:tc>
                <w:tcPr>
                  <w:tcW w:w="4785" w:type="dxa"/>
                </w:tcPr>
                <w:p w:rsidR="0006382F" w:rsidRPr="00D64EAB" w:rsidRDefault="0006382F" w:rsidP="00420BFD">
                  <w:pPr>
                    <w:pStyle w:val="ac"/>
                    <w:tabs>
                      <w:tab w:val="left" w:pos="1620"/>
                    </w:tabs>
                    <w:jc w:val="center"/>
                    <w:rPr>
                      <w:rFonts w:ascii="Times New Roman" w:hAnsi="Times New Roman" w:cs="Times New Roman"/>
                      <w:sz w:val="28"/>
                      <w:szCs w:val="28"/>
                    </w:rPr>
                  </w:pPr>
                  <w:r w:rsidRPr="00D64EAB">
                    <w:rPr>
                      <w:rFonts w:ascii="Times New Roman" w:hAnsi="Times New Roman" w:cs="Times New Roman"/>
                      <w:sz w:val="28"/>
                      <w:szCs w:val="28"/>
                    </w:rPr>
                    <w:t xml:space="preserve">                           Г.Н. </w:t>
                  </w:r>
                  <w:proofErr w:type="spellStart"/>
                  <w:r w:rsidRPr="00D64EAB">
                    <w:rPr>
                      <w:rFonts w:ascii="Times New Roman" w:hAnsi="Times New Roman" w:cs="Times New Roman"/>
                      <w:sz w:val="28"/>
                      <w:szCs w:val="28"/>
                    </w:rPr>
                    <w:t>Бахуров</w:t>
                  </w:r>
                  <w:proofErr w:type="spellEnd"/>
                </w:p>
              </w:tc>
            </w:tr>
            <w:tr w:rsidR="0006382F" w:rsidRPr="00D64EAB">
              <w:tc>
                <w:tcPr>
                  <w:tcW w:w="4785" w:type="dxa"/>
                </w:tcPr>
                <w:p w:rsidR="0006382F" w:rsidRPr="00D64EAB" w:rsidRDefault="0006382F" w:rsidP="00420BFD">
                  <w:pPr>
                    <w:pStyle w:val="ac"/>
                    <w:tabs>
                      <w:tab w:val="left" w:pos="1620"/>
                    </w:tabs>
                    <w:rPr>
                      <w:rFonts w:ascii="Times New Roman" w:hAnsi="Times New Roman" w:cs="Times New Roman"/>
                      <w:sz w:val="28"/>
                      <w:szCs w:val="28"/>
                    </w:rPr>
                  </w:pPr>
                  <w:r w:rsidRPr="00D64EAB">
                    <w:rPr>
                      <w:rFonts w:ascii="Times New Roman" w:hAnsi="Times New Roman" w:cs="Times New Roman"/>
                      <w:sz w:val="28"/>
                      <w:szCs w:val="28"/>
                    </w:rPr>
                    <w:t>Начальник отдела</w:t>
                  </w:r>
                </w:p>
              </w:tc>
              <w:tc>
                <w:tcPr>
                  <w:tcW w:w="4785" w:type="dxa"/>
                </w:tcPr>
                <w:p w:rsidR="0006382F" w:rsidRPr="00D64EAB" w:rsidRDefault="0006382F" w:rsidP="00420BFD">
                  <w:pPr>
                    <w:pStyle w:val="ac"/>
                    <w:tabs>
                      <w:tab w:val="left" w:pos="1620"/>
                    </w:tabs>
                    <w:jc w:val="center"/>
                    <w:rPr>
                      <w:rFonts w:ascii="Times New Roman" w:hAnsi="Times New Roman" w:cs="Times New Roman"/>
                      <w:sz w:val="28"/>
                      <w:szCs w:val="28"/>
                    </w:rPr>
                  </w:pPr>
                  <w:r w:rsidRPr="00D64EAB">
                    <w:rPr>
                      <w:rFonts w:ascii="Times New Roman" w:hAnsi="Times New Roman" w:cs="Times New Roman"/>
                      <w:sz w:val="28"/>
                      <w:szCs w:val="28"/>
                    </w:rPr>
                    <w:t xml:space="preserve">                         Г.Я. </w:t>
                  </w:r>
                  <w:proofErr w:type="spellStart"/>
                  <w:r w:rsidRPr="00D64EAB">
                    <w:rPr>
                      <w:rFonts w:ascii="Times New Roman" w:hAnsi="Times New Roman" w:cs="Times New Roman"/>
                      <w:sz w:val="28"/>
                      <w:szCs w:val="28"/>
                    </w:rPr>
                    <w:t>Сизова</w:t>
                  </w:r>
                  <w:proofErr w:type="spellEnd"/>
                </w:p>
              </w:tc>
            </w:tr>
          </w:tbl>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06382F" w:rsidRPr="00D64EAB" w:rsidRDefault="0006382F" w:rsidP="00420BFD">
            <w:pPr>
              <w:pStyle w:val="ac"/>
              <w:tabs>
                <w:tab w:val="left" w:pos="1620"/>
              </w:tabs>
              <w:ind w:firstLine="709"/>
              <w:jc w:val="center"/>
              <w:rPr>
                <w:rFonts w:ascii="Times New Roman" w:hAnsi="Times New Roman" w:cs="Times New Roman"/>
                <w:sz w:val="28"/>
                <w:szCs w:val="28"/>
              </w:rPr>
            </w:pPr>
          </w:p>
          <w:p w:rsidR="00F63204" w:rsidRPr="00D64EAB" w:rsidRDefault="0006382F" w:rsidP="00420BFD">
            <w:pPr>
              <w:jc w:val="center"/>
              <w:rPr>
                <w:sz w:val="28"/>
                <w:szCs w:val="28"/>
              </w:rPr>
            </w:pPr>
            <w:r w:rsidRPr="00D64EAB">
              <w:rPr>
                <w:sz w:val="28"/>
                <w:szCs w:val="28"/>
              </w:rPr>
              <w:t>Барнаул 201</w:t>
            </w:r>
            <w:r w:rsidR="00172C7A" w:rsidRPr="00D64EAB">
              <w:rPr>
                <w:sz w:val="28"/>
                <w:szCs w:val="28"/>
              </w:rPr>
              <w:t>5</w:t>
            </w:r>
          </w:p>
        </w:tc>
      </w:tr>
    </w:tbl>
    <w:p w:rsidR="00F61CAE" w:rsidRPr="00D64EAB" w:rsidRDefault="00F61CAE" w:rsidP="00420BFD">
      <w:pPr>
        <w:jc w:val="both"/>
        <w:rPr>
          <w:b/>
          <w:sz w:val="28"/>
        </w:rPr>
        <w:sectPr w:rsidR="00F61CAE" w:rsidRPr="00D64EAB" w:rsidSect="00E373DD">
          <w:footerReference w:type="even" r:id="rId8"/>
          <w:footerReference w:type="default" r:id="rId9"/>
          <w:pgSz w:w="11906" w:h="16838" w:code="9"/>
          <w:pgMar w:top="851" w:right="567" w:bottom="851" w:left="1701" w:header="284" w:footer="284" w:gutter="0"/>
          <w:cols w:space="708"/>
          <w:titlePg/>
          <w:docGrid w:linePitch="360"/>
        </w:sectPr>
      </w:pPr>
    </w:p>
    <w:p w:rsidR="00B406E6" w:rsidRDefault="00B406E6" w:rsidP="00420BFD">
      <w:pPr>
        <w:spacing w:before="240" w:after="240"/>
        <w:jc w:val="center"/>
        <w:rPr>
          <w:b/>
        </w:rPr>
      </w:pPr>
      <w:r>
        <w:rPr>
          <w:b/>
        </w:rPr>
        <w:lastRenderedPageBreak/>
        <w:t>Список изменяющих документов:</w:t>
      </w:r>
    </w:p>
    <w:p w:rsidR="00B406E6" w:rsidRDefault="00B406E6" w:rsidP="007D4D00">
      <w:pPr>
        <w:numPr>
          <w:ilvl w:val="0"/>
          <w:numId w:val="12"/>
        </w:numPr>
        <w:spacing w:before="240" w:after="240"/>
        <w:jc w:val="both"/>
      </w:pPr>
      <w:r>
        <w:t>Решение районного Совета народных депутатов от 01.04.2017 №14</w:t>
      </w:r>
    </w:p>
    <w:p w:rsidR="007D4D00" w:rsidRDefault="007D4D00" w:rsidP="007D4D00">
      <w:pPr>
        <w:numPr>
          <w:ilvl w:val="0"/>
          <w:numId w:val="12"/>
        </w:numPr>
        <w:spacing w:before="240" w:after="240"/>
        <w:jc w:val="both"/>
      </w:pPr>
      <w:r>
        <w:t>Решение районного Совета народных депутатов от 26.07.2017 №52</w:t>
      </w:r>
    </w:p>
    <w:p w:rsidR="00564D05" w:rsidRDefault="00564D05" w:rsidP="007D4D00">
      <w:pPr>
        <w:numPr>
          <w:ilvl w:val="0"/>
          <w:numId w:val="12"/>
        </w:numPr>
        <w:spacing w:before="240" w:after="240"/>
        <w:jc w:val="both"/>
      </w:pPr>
      <w:r>
        <w:t>Решение районного Совета народных депутатов от 26.10.2018 №57</w:t>
      </w:r>
    </w:p>
    <w:p w:rsidR="009528A9" w:rsidRDefault="009528A9" w:rsidP="007D4D00">
      <w:pPr>
        <w:numPr>
          <w:ilvl w:val="0"/>
          <w:numId w:val="12"/>
        </w:numPr>
        <w:spacing w:before="240" w:after="240"/>
        <w:jc w:val="both"/>
      </w:pPr>
      <w:r>
        <w:t>Решение районного Совета народных депутатов от 17.08.2020 №11</w:t>
      </w:r>
    </w:p>
    <w:p w:rsidR="003211D7" w:rsidRDefault="003211D7" w:rsidP="007D4D00">
      <w:pPr>
        <w:numPr>
          <w:ilvl w:val="0"/>
          <w:numId w:val="12"/>
        </w:numPr>
        <w:spacing w:before="240" w:after="240"/>
        <w:jc w:val="both"/>
      </w:pPr>
      <w:r>
        <w:t>Решение районного Совета народных депутатов от 26.03.2021 №16</w:t>
      </w:r>
    </w:p>
    <w:p w:rsidR="00A47513" w:rsidRDefault="00A47513" w:rsidP="007D4D00">
      <w:pPr>
        <w:numPr>
          <w:ilvl w:val="0"/>
          <w:numId w:val="12"/>
        </w:numPr>
        <w:spacing w:before="240" w:after="240"/>
        <w:jc w:val="both"/>
      </w:pPr>
      <w:r>
        <w:t>Решение районного Совета народных депутатов от 22.08.2022 №49</w:t>
      </w:r>
    </w:p>
    <w:p w:rsidR="00586693" w:rsidRPr="00B406E6" w:rsidRDefault="00586693" w:rsidP="007D4D00">
      <w:pPr>
        <w:numPr>
          <w:ilvl w:val="0"/>
          <w:numId w:val="12"/>
        </w:numPr>
        <w:spacing w:before="240" w:after="240"/>
        <w:jc w:val="both"/>
      </w:pPr>
      <w:r>
        <w:t>Решение районного Совета народных депутатов от 24.10.2023 №34</w:t>
      </w:r>
    </w:p>
    <w:p w:rsidR="00334C74" w:rsidRPr="00D64EAB" w:rsidRDefault="00B406E6" w:rsidP="00420BFD">
      <w:pPr>
        <w:spacing w:before="240" w:after="240"/>
        <w:jc w:val="center"/>
        <w:rPr>
          <w:b/>
        </w:rPr>
      </w:pPr>
      <w:r>
        <w:rPr>
          <w:b/>
        </w:rPr>
        <w:br w:type="page"/>
      </w:r>
      <w:r w:rsidR="00874177" w:rsidRPr="00D64EAB">
        <w:rPr>
          <w:b/>
        </w:rPr>
        <w:lastRenderedPageBreak/>
        <w:t>Сод</w:t>
      </w:r>
      <w:r w:rsidR="00EF1421" w:rsidRPr="00D64EAB">
        <w:rPr>
          <w:b/>
        </w:rPr>
        <w:t xml:space="preserve">ержание </w:t>
      </w:r>
    </w:p>
    <w:p w:rsidR="00EB7144" w:rsidRDefault="00455907">
      <w:pPr>
        <w:pStyle w:val="13"/>
        <w:tabs>
          <w:tab w:val="right" w:leader="dot" w:pos="9628"/>
        </w:tabs>
        <w:rPr>
          <w:rFonts w:ascii="Calibri" w:hAnsi="Calibri"/>
          <w:noProof/>
          <w:sz w:val="22"/>
          <w:szCs w:val="22"/>
        </w:rPr>
      </w:pPr>
      <w:r w:rsidRPr="00D64EAB">
        <w:rPr>
          <w:sz w:val="28"/>
        </w:rPr>
        <w:fldChar w:fldCharType="begin"/>
      </w:r>
      <w:r w:rsidRPr="00D64EAB">
        <w:rPr>
          <w:sz w:val="28"/>
        </w:rPr>
        <w:instrText xml:space="preserve"> TOC \o "1-3" \h \z \u </w:instrText>
      </w:r>
      <w:r w:rsidRPr="00D64EAB">
        <w:rPr>
          <w:sz w:val="28"/>
        </w:rPr>
        <w:fldChar w:fldCharType="separate"/>
      </w:r>
      <w:hyperlink w:anchor="_Toc473900925" w:history="1">
        <w:r w:rsidR="00EB7144" w:rsidRPr="00EE0A41">
          <w:rPr>
            <w:rStyle w:val="af5"/>
            <w:noProof/>
          </w:rPr>
          <w:t>Часть I. ПОРЯДОК ПРИМЕНЕНИЯ ПРАВИЛ ЗЕМЛЕПОЛЬЗОВАНИЯ И ЗАСТРОЙКИ И ВНЕСЕНИЯ В НИХ ИЗМЕНЕНИЙ</w:t>
        </w:r>
        <w:r w:rsidR="00EB7144">
          <w:rPr>
            <w:noProof/>
            <w:webHidden/>
          </w:rPr>
          <w:tab/>
        </w:r>
        <w:r w:rsidR="00EB7144">
          <w:rPr>
            <w:noProof/>
            <w:webHidden/>
          </w:rPr>
          <w:fldChar w:fldCharType="begin"/>
        </w:r>
        <w:r w:rsidR="00EB7144">
          <w:rPr>
            <w:noProof/>
            <w:webHidden/>
          </w:rPr>
          <w:instrText xml:space="preserve"> PAGEREF _Toc473900925 \h </w:instrText>
        </w:r>
        <w:r w:rsidR="00EB7144">
          <w:rPr>
            <w:noProof/>
            <w:webHidden/>
          </w:rPr>
        </w:r>
        <w:r w:rsidR="00EB7144">
          <w:rPr>
            <w:noProof/>
            <w:webHidden/>
          </w:rPr>
          <w:fldChar w:fldCharType="separate"/>
        </w:r>
        <w:r w:rsidR="0014606E">
          <w:rPr>
            <w:noProof/>
            <w:webHidden/>
          </w:rPr>
          <w:t>5</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26" w:history="1">
        <w:r w:rsidR="00EB7144" w:rsidRPr="00EE0A41">
          <w:rPr>
            <w:rStyle w:val="af5"/>
            <w:noProof/>
          </w:rPr>
          <w:t>Глава 1. Общие положения</w:t>
        </w:r>
        <w:r w:rsidR="00EB7144">
          <w:rPr>
            <w:noProof/>
            <w:webHidden/>
          </w:rPr>
          <w:tab/>
        </w:r>
        <w:r w:rsidR="00EB7144">
          <w:rPr>
            <w:noProof/>
            <w:webHidden/>
          </w:rPr>
          <w:fldChar w:fldCharType="begin"/>
        </w:r>
        <w:r w:rsidR="00EB7144">
          <w:rPr>
            <w:noProof/>
            <w:webHidden/>
          </w:rPr>
          <w:instrText xml:space="preserve"> PAGEREF _Toc473900926 \h </w:instrText>
        </w:r>
        <w:r w:rsidR="00EB7144">
          <w:rPr>
            <w:noProof/>
            <w:webHidden/>
          </w:rPr>
        </w:r>
        <w:r w:rsidR="00EB7144">
          <w:rPr>
            <w:noProof/>
            <w:webHidden/>
          </w:rPr>
          <w:fldChar w:fldCharType="separate"/>
        </w:r>
        <w:r w:rsidR="0014606E">
          <w:rPr>
            <w:noProof/>
            <w:webHidden/>
          </w:rPr>
          <w:t>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27" w:history="1">
        <w:r w:rsidR="00EB7144" w:rsidRPr="00EE0A41">
          <w:rPr>
            <w:rStyle w:val="af5"/>
            <w:noProof/>
          </w:rPr>
          <w:t>Статья 1. Назначение и содержание настоящих Правил</w:t>
        </w:r>
        <w:r w:rsidR="00EB7144">
          <w:rPr>
            <w:noProof/>
            <w:webHidden/>
          </w:rPr>
          <w:tab/>
        </w:r>
        <w:r w:rsidR="00EB7144">
          <w:rPr>
            <w:noProof/>
            <w:webHidden/>
          </w:rPr>
          <w:fldChar w:fldCharType="begin"/>
        </w:r>
        <w:r w:rsidR="00EB7144">
          <w:rPr>
            <w:noProof/>
            <w:webHidden/>
          </w:rPr>
          <w:instrText xml:space="preserve"> PAGEREF _Toc473900927 \h </w:instrText>
        </w:r>
        <w:r w:rsidR="00EB7144">
          <w:rPr>
            <w:noProof/>
            <w:webHidden/>
          </w:rPr>
        </w:r>
        <w:r w:rsidR="00EB7144">
          <w:rPr>
            <w:noProof/>
            <w:webHidden/>
          </w:rPr>
          <w:fldChar w:fldCharType="separate"/>
        </w:r>
        <w:r w:rsidR="0014606E">
          <w:rPr>
            <w:noProof/>
            <w:webHidden/>
          </w:rPr>
          <w:t>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28" w:history="1">
        <w:r w:rsidR="00EB7144" w:rsidRPr="00EE0A41">
          <w:rPr>
            <w:rStyle w:val="af5"/>
            <w:noProof/>
          </w:rPr>
          <w:t>Статья 2. Основные понятия, используемые в настоящих Правилах</w:t>
        </w:r>
        <w:r w:rsidR="00EB7144">
          <w:rPr>
            <w:noProof/>
            <w:webHidden/>
          </w:rPr>
          <w:tab/>
        </w:r>
        <w:r w:rsidR="00EB7144">
          <w:rPr>
            <w:noProof/>
            <w:webHidden/>
          </w:rPr>
          <w:fldChar w:fldCharType="begin"/>
        </w:r>
        <w:r w:rsidR="00EB7144">
          <w:rPr>
            <w:noProof/>
            <w:webHidden/>
          </w:rPr>
          <w:instrText xml:space="preserve"> PAGEREF _Toc473900928 \h </w:instrText>
        </w:r>
        <w:r w:rsidR="00EB7144">
          <w:rPr>
            <w:noProof/>
            <w:webHidden/>
          </w:rPr>
        </w:r>
        <w:r w:rsidR="00EB7144">
          <w:rPr>
            <w:noProof/>
            <w:webHidden/>
          </w:rPr>
          <w:fldChar w:fldCharType="separate"/>
        </w:r>
        <w:r w:rsidR="0014606E">
          <w:rPr>
            <w:noProof/>
            <w:webHidden/>
          </w:rPr>
          <w:t>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29" w:history="1">
        <w:r w:rsidR="00EB7144" w:rsidRPr="00EE0A41">
          <w:rPr>
            <w:rStyle w:val="af5"/>
            <w:noProof/>
          </w:rPr>
          <w:t>Статья 3. Правовой статус и сфера действия настоящих правил</w:t>
        </w:r>
        <w:r w:rsidR="00EB7144">
          <w:rPr>
            <w:noProof/>
            <w:webHidden/>
          </w:rPr>
          <w:tab/>
        </w:r>
        <w:r w:rsidR="00EB7144">
          <w:rPr>
            <w:noProof/>
            <w:webHidden/>
          </w:rPr>
          <w:fldChar w:fldCharType="begin"/>
        </w:r>
        <w:r w:rsidR="00EB7144">
          <w:rPr>
            <w:noProof/>
            <w:webHidden/>
          </w:rPr>
          <w:instrText xml:space="preserve"> PAGEREF _Toc473900929 \h </w:instrText>
        </w:r>
        <w:r w:rsidR="00EB7144">
          <w:rPr>
            <w:noProof/>
            <w:webHidden/>
          </w:rPr>
        </w:r>
        <w:r w:rsidR="00EB7144">
          <w:rPr>
            <w:noProof/>
            <w:webHidden/>
          </w:rPr>
          <w:fldChar w:fldCharType="separate"/>
        </w:r>
        <w:r w:rsidR="0014606E">
          <w:rPr>
            <w:noProof/>
            <w:webHidden/>
          </w:rPr>
          <w:t>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0" w:history="1">
        <w:r w:rsidR="00EB7144" w:rsidRPr="00EE0A41">
          <w:rPr>
            <w:rStyle w:val="af5"/>
            <w:noProof/>
          </w:rPr>
          <w:t>Статья 4. Порядок внесения изменений в настоящие Правила</w:t>
        </w:r>
        <w:r w:rsidR="00EB7144">
          <w:rPr>
            <w:noProof/>
            <w:webHidden/>
          </w:rPr>
          <w:tab/>
        </w:r>
        <w:r w:rsidR="00EB7144">
          <w:rPr>
            <w:noProof/>
            <w:webHidden/>
          </w:rPr>
          <w:fldChar w:fldCharType="begin"/>
        </w:r>
        <w:r w:rsidR="00EB7144">
          <w:rPr>
            <w:noProof/>
            <w:webHidden/>
          </w:rPr>
          <w:instrText xml:space="preserve"> PAGEREF _Toc473900930 \h </w:instrText>
        </w:r>
        <w:r w:rsidR="00EB7144">
          <w:rPr>
            <w:noProof/>
            <w:webHidden/>
          </w:rPr>
        </w:r>
        <w:r w:rsidR="00EB7144">
          <w:rPr>
            <w:noProof/>
            <w:webHidden/>
          </w:rPr>
          <w:fldChar w:fldCharType="separate"/>
        </w:r>
        <w:r w:rsidR="0014606E">
          <w:rPr>
            <w:noProof/>
            <w:webHidden/>
          </w:rPr>
          <w:t>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1" w:history="1">
        <w:r w:rsidR="00EB7144" w:rsidRPr="00EE0A41">
          <w:rPr>
            <w:rStyle w:val="af5"/>
            <w:noProof/>
          </w:rPr>
          <w:t>Статья 5. Открытость и доступность информации о землепользовании и застройке</w:t>
        </w:r>
        <w:r w:rsidR="00EB7144">
          <w:rPr>
            <w:noProof/>
            <w:webHidden/>
          </w:rPr>
          <w:tab/>
        </w:r>
        <w:r w:rsidR="00EB7144">
          <w:rPr>
            <w:noProof/>
            <w:webHidden/>
          </w:rPr>
          <w:fldChar w:fldCharType="begin"/>
        </w:r>
        <w:r w:rsidR="00EB7144">
          <w:rPr>
            <w:noProof/>
            <w:webHidden/>
          </w:rPr>
          <w:instrText xml:space="preserve"> PAGEREF _Toc473900931 \h </w:instrText>
        </w:r>
        <w:r w:rsidR="00EB7144">
          <w:rPr>
            <w:noProof/>
            <w:webHidden/>
          </w:rPr>
        </w:r>
        <w:r w:rsidR="00EB7144">
          <w:rPr>
            <w:noProof/>
            <w:webHidden/>
          </w:rPr>
          <w:fldChar w:fldCharType="separate"/>
        </w:r>
        <w:r w:rsidR="0014606E">
          <w:rPr>
            <w:noProof/>
            <w:webHidden/>
          </w:rPr>
          <w:t>9</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32" w:history="1">
        <w:r w:rsidR="00EB7144" w:rsidRPr="00EE0A41">
          <w:rPr>
            <w:rStyle w:val="af5"/>
            <w:noProof/>
          </w:rPr>
          <w:t>Глава 2. Полномочия органов местного самоуправления по регулированию землепользования и застройки</w:t>
        </w:r>
        <w:r w:rsidR="00EB7144">
          <w:rPr>
            <w:noProof/>
            <w:webHidden/>
          </w:rPr>
          <w:tab/>
        </w:r>
        <w:r w:rsidR="00EB7144">
          <w:rPr>
            <w:noProof/>
            <w:webHidden/>
          </w:rPr>
          <w:fldChar w:fldCharType="begin"/>
        </w:r>
        <w:r w:rsidR="00EB7144">
          <w:rPr>
            <w:noProof/>
            <w:webHidden/>
          </w:rPr>
          <w:instrText xml:space="preserve"> PAGEREF _Toc473900932 \h </w:instrText>
        </w:r>
        <w:r w:rsidR="00EB7144">
          <w:rPr>
            <w:noProof/>
            <w:webHidden/>
          </w:rPr>
        </w:r>
        <w:r w:rsidR="00EB7144">
          <w:rPr>
            <w:noProof/>
            <w:webHidden/>
          </w:rPr>
          <w:fldChar w:fldCharType="separate"/>
        </w:r>
        <w:r w:rsidR="0014606E">
          <w:rPr>
            <w:noProof/>
            <w:webHidden/>
          </w:rPr>
          <w:t>10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3" w:history="1">
        <w:r w:rsidR="00EB7144" w:rsidRPr="00EE0A41">
          <w:rPr>
            <w:rStyle w:val="af5"/>
            <w:noProof/>
          </w:rPr>
          <w:t>Статья 6. Полномочия Администрации Поспелихинского района Алтайского края (органа местного самоуправления) в области землепользования и застройки</w:t>
        </w:r>
        <w:r w:rsidR="00EB7144">
          <w:rPr>
            <w:noProof/>
            <w:webHidden/>
          </w:rPr>
          <w:tab/>
        </w:r>
        <w:r w:rsidR="00EB7144">
          <w:rPr>
            <w:noProof/>
            <w:webHidden/>
          </w:rPr>
          <w:fldChar w:fldCharType="begin"/>
        </w:r>
        <w:r w:rsidR="00EB7144">
          <w:rPr>
            <w:noProof/>
            <w:webHidden/>
          </w:rPr>
          <w:instrText xml:space="preserve"> PAGEREF _Toc473900933 \h </w:instrText>
        </w:r>
        <w:r w:rsidR="00EB7144">
          <w:rPr>
            <w:noProof/>
            <w:webHidden/>
          </w:rPr>
        </w:r>
        <w:r w:rsidR="00EB7144">
          <w:rPr>
            <w:noProof/>
            <w:webHidden/>
          </w:rPr>
          <w:fldChar w:fldCharType="separate"/>
        </w:r>
        <w:r w:rsidR="0014606E">
          <w:rPr>
            <w:noProof/>
            <w:webHidden/>
          </w:rPr>
          <w:t>10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4" w:history="1">
        <w:r w:rsidR="00EB7144" w:rsidRPr="00EE0A41">
          <w:rPr>
            <w:rStyle w:val="af5"/>
            <w:noProof/>
          </w:rPr>
          <w:t>Статья 7. Полномочия представительного органа муниципального образования в области землепользования и застройки</w:t>
        </w:r>
        <w:r w:rsidR="00EB7144">
          <w:rPr>
            <w:noProof/>
            <w:webHidden/>
          </w:rPr>
          <w:tab/>
        </w:r>
        <w:r w:rsidR="00EB7144">
          <w:rPr>
            <w:noProof/>
            <w:webHidden/>
          </w:rPr>
          <w:fldChar w:fldCharType="begin"/>
        </w:r>
        <w:r w:rsidR="00EB7144">
          <w:rPr>
            <w:noProof/>
            <w:webHidden/>
          </w:rPr>
          <w:instrText xml:space="preserve"> PAGEREF _Toc473900934 \h </w:instrText>
        </w:r>
        <w:r w:rsidR="00EB7144">
          <w:rPr>
            <w:noProof/>
            <w:webHidden/>
          </w:rPr>
        </w:r>
        <w:r w:rsidR="00EB7144">
          <w:rPr>
            <w:noProof/>
            <w:webHidden/>
          </w:rPr>
          <w:fldChar w:fldCharType="separate"/>
        </w:r>
        <w:r w:rsidR="0014606E">
          <w:rPr>
            <w:noProof/>
            <w:webHidden/>
          </w:rPr>
          <w:t>10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5" w:history="1">
        <w:r w:rsidR="00EB7144" w:rsidRPr="00EE0A41">
          <w:rPr>
            <w:rStyle w:val="af5"/>
            <w:noProof/>
          </w:rPr>
          <w:t>Статья 8. Полномочия комиссии по подготовке проекта Правил землепользования и застройки и ее полномочия.</w:t>
        </w:r>
        <w:r w:rsidR="00EB7144">
          <w:rPr>
            <w:noProof/>
            <w:webHidden/>
          </w:rPr>
          <w:tab/>
        </w:r>
        <w:r w:rsidR="00EB7144">
          <w:rPr>
            <w:noProof/>
            <w:webHidden/>
          </w:rPr>
          <w:fldChar w:fldCharType="begin"/>
        </w:r>
        <w:r w:rsidR="00EB7144">
          <w:rPr>
            <w:noProof/>
            <w:webHidden/>
          </w:rPr>
          <w:instrText xml:space="preserve"> PAGEREF _Toc473900935 \h </w:instrText>
        </w:r>
        <w:r w:rsidR="00EB7144">
          <w:rPr>
            <w:noProof/>
            <w:webHidden/>
          </w:rPr>
        </w:r>
        <w:r w:rsidR="00EB7144">
          <w:rPr>
            <w:noProof/>
            <w:webHidden/>
          </w:rPr>
          <w:fldChar w:fldCharType="separate"/>
        </w:r>
        <w:r w:rsidR="0014606E">
          <w:rPr>
            <w:noProof/>
            <w:webHidden/>
          </w:rPr>
          <w:t>11</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36" w:history="1">
        <w:r w:rsidR="00EB7144" w:rsidRPr="00EE0A41">
          <w:rPr>
            <w:rStyle w:val="af5"/>
            <w:noProof/>
          </w:rPr>
          <w:t>Глава 3. Порядок изменения видов разрешенного использования земельных участков 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_Toc473900936 \h </w:instrText>
        </w:r>
        <w:r w:rsidR="00EB7144">
          <w:rPr>
            <w:noProof/>
            <w:webHidden/>
          </w:rPr>
        </w:r>
        <w:r w:rsidR="00EB7144">
          <w:rPr>
            <w:noProof/>
            <w:webHidden/>
          </w:rPr>
          <w:fldChar w:fldCharType="separate"/>
        </w:r>
        <w:r w:rsidR="0014606E">
          <w:rPr>
            <w:noProof/>
            <w:webHidden/>
          </w:rPr>
          <w:t>11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7" w:history="1">
        <w:r w:rsidR="00EB7144" w:rsidRPr="00EE0A41">
          <w:rPr>
            <w:rStyle w:val="af5"/>
            <w:noProof/>
          </w:rPr>
          <w:t>Статья 9. Порядок изменения видов разрешенного использования земельных участков 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_Toc473900937 \h </w:instrText>
        </w:r>
        <w:r w:rsidR="00EB7144">
          <w:rPr>
            <w:noProof/>
            <w:webHidden/>
          </w:rPr>
        </w:r>
        <w:r w:rsidR="00EB7144">
          <w:rPr>
            <w:noProof/>
            <w:webHidden/>
          </w:rPr>
          <w:fldChar w:fldCharType="separate"/>
        </w:r>
        <w:r w:rsidR="0014606E">
          <w:rPr>
            <w:noProof/>
            <w:webHidden/>
          </w:rPr>
          <w:t>11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8" w:history="1">
        <w:r w:rsidR="00EB7144" w:rsidRPr="00EE0A41">
          <w:rPr>
            <w:rStyle w:val="af5"/>
            <w:noProof/>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_Toc473900938 \h </w:instrText>
        </w:r>
        <w:r w:rsidR="00EB7144">
          <w:rPr>
            <w:noProof/>
            <w:webHidden/>
          </w:rPr>
        </w:r>
        <w:r w:rsidR="00EB7144">
          <w:rPr>
            <w:noProof/>
            <w:webHidden/>
          </w:rPr>
          <w:fldChar w:fldCharType="separate"/>
        </w:r>
        <w:r w:rsidR="0014606E">
          <w:rPr>
            <w:noProof/>
            <w:webHidden/>
          </w:rPr>
          <w:t>12</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39" w:history="1">
        <w:r w:rsidR="00EB7144" w:rsidRPr="00EE0A41">
          <w:rPr>
            <w:rStyle w:val="af5"/>
            <w:noProof/>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_Toc473900939 \h </w:instrText>
        </w:r>
        <w:r w:rsidR="00EB7144">
          <w:rPr>
            <w:noProof/>
            <w:webHidden/>
          </w:rPr>
        </w:r>
        <w:r w:rsidR="00EB7144">
          <w:rPr>
            <w:noProof/>
            <w:webHidden/>
          </w:rPr>
          <w:fldChar w:fldCharType="separate"/>
        </w:r>
        <w:r w:rsidR="0014606E">
          <w:rPr>
            <w:noProof/>
            <w:webHidden/>
          </w:rPr>
          <w:t>13</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40" w:history="1">
        <w:r w:rsidR="00EB7144" w:rsidRPr="00EE0A41">
          <w:rPr>
            <w:rStyle w:val="af5"/>
            <w:noProof/>
          </w:rPr>
          <w:t>Глава 4. Порядок подготовки документации по планировке территории Поспелихинского Центрального сельсовета органом местного самоуправления</w:t>
        </w:r>
        <w:r w:rsidR="00EB7144">
          <w:rPr>
            <w:noProof/>
            <w:webHidden/>
          </w:rPr>
          <w:tab/>
        </w:r>
        <w:r w:rsidR="00EB7144">
          <w:rPr>
            <w:noProof/>
            <w:webHidden/>
          </w:rPr>
          <w:fldChar w:fldCharType="begin"/>
        </w:r>
        <w:r w:rsidR="00EB7144">
          <w:rPr>
            <w:noProof/>
            <w:webHidden/>
          </w:rPr>
          <w:instrText xml:space="preserve"> PAGEREF _Toc473900940 \h </w:instrText>
        </w:r>
        <w:r w:rsidR="00EB7144">
          <w:rPr>
            <w:noProof/>
            <w:webHidden/>
          </w:rPr>
        </w:r>
        <w:r w:rsidR="00EB7144">
          <w:rPr>
            <w:noProof/>
            <w:webHidden/>
          </w:rPr>
          <w:fldChar w:fldCharType="separate"/>
        </w:r>
        <w:r w:rsidR="0014606E">
          <w:rPr>
            <w:noProof/>
            <w:webHidden/>
          </w:rPr>
          <w:t>14</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1" w:history="1">
        <w:r w:rsidR="00EB7144" w:rsidRPr="00EE0A41">
          <w:rPr>
            <w:rStyle w:val="af5"/>
            <w:noProof/>
          </w:rPr>
          <w:t>Статья 12. Назначение, виды и состав документации по планировке территории сельского поселения</w:t>
        </w:r>
        <w:r w:rsidR="00EB7144">
          <w:rPr>
            <w:noProof/>
            <w:webHidden/>
          </w:rPr>
          <w:tab/>
        </w:r>
        <w:r w:rsidR="00EB7144">
          <w:rPr>
            <w:noProof/>
            <w:webHidden/>
          </w:rPr>
          <w:fldChar w:fldCharType="begin"/>
        </w:r>
        <w:r w:rsidR="00EB7144">
          <w:rPr>
            <w:noProof/>
            <w:webHidden/>
          </w:rPr>
          <w:instrText xml:space="preserve"> PAGEREF _Toc473900941 \h </w:instrText>
        </w:r>
        <w:r w:rsidR="00EB7144">
          <w:rPr>
            <w:noProof/>
            <w:webHidden/>
          </w:rPr>
        </w:r>
        <w:r w:rsidR="00EB7144">
          <w:rPr>
            <w:noProof/>
            <w:webHidden/>
          </w:rPr>
          <w:fldChar w:fldCharType="separate"/>
        </w:r>
        <w:r w:rsidR="0014606E">
          <w:rPr>
            <w:noProof/>
            <w:webHidden/>
          </w:rPr>
          <w:t>14</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2" w:history="1">
        <w:r w:rsidR="00EB7144" w:rsidRPr="00EE0A41">
          <w:rPr>
            <w:rStyle w:val="af5"/>
            <w:noProof/>
          </w:rPr>
          <w:t>Статья 13. Порядок подготовки, принятия решения об утверждении или об отклонении проектов планировки и проектов межевания территории</w:t>
        </w:r>
        <w:r w:rsidR="00EB7144">
          <w:rPr>
            <w:noProof/>
            <w:webHidden/>
          </w:rPr>
          <w:tab/>
        </w:r>
        <w:r w:rsidR="00EB7144">
          <w:rPr>
            <w:noProof/>
            <w:webHidden/>
          </w:rPr>
          <w:fldChar w:fldCharType="begin"/>
        </w:r>
        <w:r w:rsidR="00EB7144">
          <w:rPr>
            <w:noProof/>
            <w:webHidden/>
          </w:rPr>
          <w:instrText xml:space="preserve"> PAGEREF _Toc473900942 \h </w:instrText>
        </w:r>
        <w:r w:rsidR="00EB7144">
          <w:rPr>
            <w:noProof/>
            <w:webHidden/>
          </w:rPr>
        </w:r>
        <w:r w:rsidR="00EB7144">
          <w:rPr>
            <w:noProof/>
            <w:webHidden/>
          </w:rPr>
          <w:fldChar w:fldCharType="separate"/>
        </w:r>
        <w:r w:rsidR="0014606E">
          <w:rPr>
            <w:noProof/>
            <w:webHidden/>
          </w:rPr>
          <w:t>15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3" w:history="1">
        <w:r w:rsidR="00EB7144" w:rsidRPr="00EE0A41">
          <w:rPr>
            <w:rStyle w:val="af5"/>
            <w:noProof/>
          </w:rPr>
          <w:t>Статья 14. Порядок подготовки градостроительных планов земельных участков</w:t>
        </w:r>
        <w:r w:rsidR="00EB7144">
          <w:rPr>
            <w:noProof/>
            <w:webHidden/>
          </w:rPr>
          <w:tab/>
        </w:r>
        <w:r w:rsidR="00EB7144">
          <w:rPr>
            <w:noProof/>
            <w:webHidden/>
          </w:rPr>
          <w:fldChar w:fldCharType="begin"/>
        </w:r>
        <w:r w:rsidR="00EB7144">
          <w:rPr>
            <w:noProof/>
            <w:webHidden/>
          </w:rPr>
          <w:instrText xml:space="preserve"> PAGEREF _Toc473900943 \h </w:instrText>
        </w:r>
        <w:r w:rsidR="00EB7144">
          <w:rPr>
            <w:noProof/>
            <w:webHidden/>
          </w:rPr>
        </w:r>
        <w:r w:rsidR="00EB7144">
          <w:rPr>
            <w:noProof/>
            <w:webHidden/>
          </w:rPr>
          <w:fldChar w:fldCharType="separate"/>
        </w:r>
        <w:r w:rsidR="0014606E">
          <w:rPr>
            <w:noProof/>
            <w:webHidden/>
          </w:rPr>
          <w:t>16</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44" w:history="1">
        <w:r w:rsidR="00EB7144" w:rsidRPr="00EE0A41">
          <w:rPr>
            <w:rStyle w:val="af5"/>
            <w:noProof/>
          </w:rPr>
          <w:t xml:space="preserve">Глава 5. </w:t>
        </w:r>
        <w:r w:rsidR="00564D05">
          <w:rPr>
            <w:rStyle w:val="af5"/>
            <w:noProof/>
          </w:rPr>
          <w:t>Общественные обсуждения или п</w:t>
        </w:r>
        <w:r w:rsidR="00EB7144" w:rsidRPr="00EE0A41">
          <w:rPr>
            <w:rStyle w:val="af5"/>
            <w:noProof/>
          </w:rPr>
          <w:t>убличные слушания по вопросам землепользования и застройки</w:t>
        </w:r>
        <w:r w:rsidR="00EB7144">
          <w:rPr>
            <w:noProof/>
            <w:webHidden/>
          </w:rPr>
          <w:tab/>
        </w:r>
        <w:r w:rsidR="00EB7144">
          <w:rPr>
            <w:noProof/>
            <w:webHidden/>
          </w:rPr>
          <w:fldChar w:fldCharType="begin"/>
        </w:r>
        <w:r w:rsidR="00EB7144">
          <w:rPr>
            <w:noProof/>
            <w:webHidden/>
          </w:rPr>
          <w:instrText xml:space="preserve"> PAGEREF _Toc473900944 \h </w:instrText>
        </w:r>
        <w:r w:rsidR="00EB7144">
          <w:rPr>
            <w:noProof/>
            <w:webHidden/>
          </w:rPr>
        </w:r>
        <w:r w:rsidR="00EB7144">
          <w:rPr>
            <w:noProof/>
            <w:webHidden/>
          </w:rPr>
          <w:fldChar w:fldCharType="separate"/>
        </w:r>
        <w:r w:rsidR="0014606E">
          <w:rPr>
            <w:noProof/>
            <w:webHidden/>
          </w:rPr>
          <w:t>16</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5" w:history="1">
        <w:r w:rsidR="00EB7144" w:rsidRPr="00EE0A41">
          <w:rPr>
            <w:rStyle w:val="af5"/>
            <w:noProof/>
          </w:rPr>
          <w:t xml:space="preserve">Статья 15. Общие положения организации и проведения </w:t>
        </w:r>
        <w:r w:rsidR="00564D05">
          <w:rPr>
            <w:rStyle w:val="af5"/>
            <w:noProof/>
          </w:rPr>
          <w:t xml:space="preserve">общественных обсуждений или </w:t>
        </w:r>
        <w:r w:rsidR="00EB7144" w:rsidRPr="00EE0A41">
          <w:rPr>
            <w:rStyle w:val="af5"/>
            <w:noProof/>
          </w:rPr>
          <w:t>публичных слушаний по вопросам землепользования и застройки</w:t>
        </w:r>
        <w:r w:rsidR="00EB7144">
          <w:rPr>
            <w:noProof/>
            <w:webHidden/>
          </w:rPr>
          <w:tab/>
        </w:r>
        <w:r w:rsidR="00EB7144">
          <w:rPr>
            <w:noProof/>
            <w:webHidden/>
          </w:rPr>
          <w:fldChar w:fldCharType="begin"/>
        </w:r>
        <w:r w:rsidR="00EB7144">
          <w:rPr>
            <w:noProof/>
            <w:webHidden/>
          </w:rPr>
          <w:instrText xml:space="preserve"> PAGEREF _Toc473900945 \h </w:instrText>
        </w:r>
        <w:r w:rsidR="00EB7144">
          <w:rPr>
            <w:noProof/>
            <w:webHidden/>
          </w:rPr>
        </w:r>
        <w:r w:rsidR="00EB7144">
          <w:rPr>
            <w:noProof/>
            <w:webHidden/>
          </w:rPr>
          <w:fldChar w:fldCharType="separate"/>
        </w:r>
        <w:r w:rsidR="0014606E">
          <w:rPr>
            <w:noProof/>
            <w:webHidden/>
          </w:rPr>
          <w:t>16</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6" w:history="1">
        <w:r w:rsidR="00EB7144" w:rsidRPr="00EE0A41">
          <w:rPr>
            <w:rStyle w:val="af5"/>
            <w:noProof/>
          </w:rPr>
          <w:t xml:space="preserve">Статья 16. Сроки проведения </w:t>
        </w:r>
        <w:r w:rsidR="00564D05">
          <w:rPr>
            <w:rStyle w:val="af5"/>
            <w:noProof/>
          </w:rPr>
          <w:t xml:space="preserve">общественных обсуждений или </w:t>
        </w:r>
        <w:r w:rsidR="00EB7144" w:rsidRPr="00EE0A41">
          <w:rPr>
            <w:rStyle w:val="af5"/>
            <w:noProof/>
          </w:rPr>
          <w:t>публичных слушаний.</w:t>
        </w:r>
        <w:r w:rsidR="00EB7144">
          <w:rPr>
            <w:noProof/>
            <w:webHidden/>
          </w:rPr>
          <w:tab/>
        </w:r>
        <w:r w:rsidR="00EB7144">
          <w:rPr>
            <w:noProof/>
            <w:webHidden/>
          </w:rPr>
          <w:fldChar w:fldCharType="begin"/>
        </w:r>
        <w:r w:rsidR="00EB7144">
          <w:rPr>
            <w:noProof/>
            <w:webHidden/>
          </w:rPr>
          <w:instrText xml:space="preserve"> PAGEREF _Toc473900946 \h </w:instrText>
        </w:r>
        <w:r w:rsidR="00EB7144">
          <w:rPr>
            <w:noProof/>
            <w:webHidden/>
          </w:rPr>
        </w:r>
        <w:r w:rsidR="00EB7144">
          <w:rPr>
            <w:noProof/>
            <w:webHidden/>
          </w:rPr>
          <w:fldChar w:fldCharType="separate"/>
        </w:r>
        <w:r w:rsidR="0014606E">
          <w:rPr>
            <w:noProof/>
            <w:webHidden/>
          </w:rPr>
          <w:t>17</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7" w:history="1">
        <w:r w:rsidR="00EB7144" w:rsidRPr="00EE0A41">
          <w:rPr>
            <w:rStyle w:val="af5"/>
            <w:noProof/>
          </w:rPr>
          <w:t xml:space="preserve">Статья 17. Полномочия Комиссии в области организации и проведения </w:t>
        </w:r>
        <w:r w:rsidR="00564D05">
          <w:rPr>
            <w:rStyle w:val="af5"/>
            <w:noProof/>
          </w:rPr>
          <w:t xml:space="preserve">общественных обсуждений или </w:t>
        </w:r>
        <w:r w:rsidR="00EB7144" w:rsidRPr="00EE0A41">
          <w:rPr>
            <w:rStyle w:val="af5"/>
            <w:noProof/>
          </w:rPr>
          <w:t>публичных слушаний</w:t>
        </w:r>
        <w:r w:rsidR="00EB7144">
          <w:rPr>
            <w:noProof/>
            <w:webHidden/>
          </w:rPr>
          <w:tab/>
        </w:r>
        <w:r w:rsidR="00EB7144">
          <w:rPr>
            <w:noProof/>
            <w:webHidden/>
          </w:rPr>
          <w:fldChar w:fldCharType="begin"/>
        </w:r>
        <w:r w:rsidR="00EB7144">
          <w:rPr>
            <w:noProof/>
            <w:webHidden/>
          </w:rPr>
          <w:instrText xml:space="preserve"> PAGEREF _Toc473900947 \h </w:instrText>
        </w:r>
        <w:r w:rsidR="00EB7144">
          <w:rPr>
            <w:noProof/>
            <w:webHidden/>
          </w:rPr>
        </w:r>
        <w:r w:rsidR="00EB7144">
          <w:rPr>
            <w:noProof/>
            <w:webHidden/>
          </w:rPr>
          <w:fldChar w:fldCharType="separate"/>
        </w:r>
        <w:r w:rsidR="0014606E">
          <w:rPr>
            <w:noProof/>
            <w:webHidden/>
          </w:rPr>
          <w:t>17</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8" w:history="1">
        <w:r w:rsidR="00EB7144" w:rsidRPr="00EE0A41">
          <w:rPr>
            <w:rStyle w:val="af5"/>
            <w:noProof/>
          </w:rPr>
          <w:t xml:space="preserve">Статья 18. Проведение </w:t>
        </w:r>
        <w:r w:rsidR="00564D05">
          <w:rPr>
            <w:rStyle w:val="af5"/>
            <w:noProof/>
          </w:rPr>
          <w:t xml:space="preserve">общественных обсуждений или </w:t>
        </w:r>
        <w:r w:rsidR="00EB7144" w:rsidRPr="00EE0A41">
          <w:rPr>
            <w:rStyle w:val="af5"/>
            <w:noProof/>
          </w:rPr>
          <w:t>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_Toc473900948 \h </w:instrText>
        </w:r>
        <w:r w:rsidR="00EB7144">
          <w:rPr>
            <w:noProof/>
            <w:webHidden/>
          </w:rPr>
        </w:r>
        <w:r w:rsidR="00EB7144">
          <w:rPr>
            <w:noProof/>
            <w:webHidden/>
          </w:rPr>
          <w:fldChar w:fldCharType="separate"/>
        </w:r>
        <w:r w:rsidR="0014606E">
          <w:rPr>
            <w:noProof/>
            <w:webHidden/>
          </w:rPr>
          <w:t>18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49" w:history="1">
        <w:r w:rsidR="00EB7144" w:rsidRPr="00EE0A41">
          <w:rPr>
            <w:rStyle w:val="af5"/>
            <w:noProof/>
          </w:rPr>
          <w:t xml:space="preserve">Статья 19. Организация и проведение </w:t>
        </w:r>
        <w:r w:rsidR="00564D05">
          <w:rPr>
            <w:rStyle w:val="af5"/>
            <w:noProof/>
          </w:rPr>
          <w:t xml:space="preserve">общественных обсуждений или </w:t>
        </w:r>
        <w:r w:rsidR="00EB7144" w:rsidRPr="00EE0A41">
          <w:rPr>
            <w:rStyle w:val="af5"/>
            <w:noProof/>
          </w:rPr>
          <w:t>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EB7144">
          <w:rPr>
            <w:noProof/>
            <w:webHidden/>
          </w:rPr>
          <w:tab/>
        </w:r>
        <w:r w:rsidR="00EB7144">
          <w:rPr>
            <w:noProof/>
            <w:webHidden/>
          </w:rPr>
          <w:fldChar w:fldCharType="begin"/>
        </w:r>
        <w:r w:rsidR="00EB7144">
          <w:rPr>
            <w:noProof/>
            <w:webHidden/>
          </w:rPr>
          <w:instrText xml:space="preserve"> PAGEREF _Toc473900949 \h </w:instrText>
        </w:r>
        <w:r w:rsidR="00EB7144">
          <w:rPr>
            <w:noProof/>
            <w:webHidden/>
          </w:rPr>
        </w:r>
        <w:r w:rsidR="00EB7144">
          <w:rPr>
            <w:noProof/>
            <w:webHidden/>
          </w:rPr>
          <w:fldChar w:fldCharType="separate"/>
        </w:r>
        <w:r w:rsidR="0014606E">
          <w:rPr>
            <w:noProof/>
            <w:webHidden/>
          </w:rPr>
          <w:t>18</w:t>
        </w:r>
        <w:r w:rsidR="00EB7144">
          <w:rPr>
            <w:noProof/>
            <w:webHidden/>
          </w:rPr>
          <w:fldChar w:fldCharType="end"/>
        </w:r>
      </w:hyperlink>
    </w:p>
    <w:p w:rsidR="00EB7144" w:rsidRDefault="001B1BB5">
      <w:pPr>
        <w:pStyle w:val="13"/>
        <w:tabs>
          <w:tab w:val="right" w:leader="dot" w:pos="9628"/>
        </w:tabs>
        <w:rPr>
          <w:rFonts w:ascii="Calibri" w:hAnsi="Calibri"/>
          <w:noProof/>
          <w:sz w:val="22"/>
          <w:szCs w:val="22"/>
        </w:rPr>
      </w:pPr>
      <w:hyperlink w:anchor="_Toc473900950" w:history="1">
        <w:r w:rsidR="00EB7144" w:rsidRPr="00EE0A41">
          <w:rPr>
            <w:rStyle w:val="af5"/>
            <w:noProof/>
          </w:rPr>
          <w:t>Часть II. Карты градостроительного зонирования</w:t>
        </w:r>
        <w:r w:rsidR="00EB7144">
          <w:rPr>
            <w:noProof/>
            <w:webHidden/>
          </w:rPr>
          <w:tab/>
        </w:r>
        <w:r w:rsidR="00EB7144">
          <w:rPr>
            <w:noProof/>
            <w:webHidden/>
          </w:rPr>
          <w:fldChar w:fldCharType="begin"/>
        </w:r>
        <w:r w:rsidR="00EB7144">
          <w:rPr>
            <w:noProof/>
            <w:webHidden/>
          </w:rPr>
          <w:instrText xml:space="preserve"> PAGEREF _Toc473900950 \h </w:instrText>
        </w:r>
        <w:r w:rsidR="00EB7144">
          <w:rPr>
            <w:noProof/>
            <w:webHidden/>
          </w:rPr>
        </w:r>
        <w:r w:rsidR="00EB7144">
          <w:rPr>
            <w:noProof/>
            <w:webHidden/>
          </w:rPr>
          <w:fldChar w:fldCharType="separate"/>
        </w:r>
        <w:r w:rsidR="0014606E">
          <w:rPr>
            <w:noProof/>
            <w:webHidden/>
          </w:rPr>
          <w:t>19</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51" w:history="1">
        <w:r w:rsidR="00EB7144" w:rsidRPr="00EE0A41">
          <w:rPr>
            <w:rStyle w:val="af5"/>
            <w:noProof/>
          </w:rPr>
          <w:t>Глава 6. Градостроительное зонирование</w:t>
        </w:r>
        <w:r w:rsidR="00EB7144">
          <w:rPr>
            <w:noProof/>
            <w:webHidden/>
          </w:rPr>
          <w:tab/>
        </w:r>
        <w:r w:rsidR="00EB7144">
          <w:rPr>
            <w:noProof/>
            <w:webHidden/>
          </w:rPr>
          <w:fldChar w:fldCharType="begin"/>
        </w:r>
        <w:r w:rsidR="00EB7144">
          <w:rPr>
            <w:noProof/>
            <w:webHidden/>
          </w:rPr>
          <w:instrText xml:space="preserve"> PAGEREF _Toc473900951 \h </w:instrText>
        </w:r>
        <w:r w:rsidR="00EB7144">
          <w:rPr>
            <w:noProof/>
            <w:webHidden/>
          </w:rPr>
        </w:r>
        <w:r w:rsidR="00EB7144">
          <w:rPr>
            <w:noProof/>
            <w:webHidden/>
          </w:rPr>
          <w:fldChar w:fldCharType="separate"/>
        </w:r>
        <w:r w:rsidR="0014606E">
          <w:rPr>
            <w:noProof/>
            <w:webHidden/>
          </w:rPr>
          <w:t>19</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2" w:history="1">
        <w:r w:rsidR="00EB7144" w:rsidRPr="00EE0A41">
          <w:rPr>
            <w:rStyle w:val="af5"/>
            <w:noProof/>
          </w:rPr>
          <w:t>Статья 20. Карты градостроительного зонирования</w:t>
        </w:r>
        <w:r w:rsidR="00EB7144">
          <w:rPr>
            <w:noProof/>
            <w:webHidden/>
          </w:rPr>
          <w:tab/>
        </w:r>
        <w:r w:rsidR="00EB7144">
          <w:rPr>
            <w:noProof/>
            <w:webHidden/>
          </w:rPr>
          <w:fldChar w:fldCharType="begin"/>
        </w:r>
        <w:r w:rsidR="00EB7144">
          <w:rPr>
            <w:noProof/>
            <w:webHidden/>
          </w:rPr>
          <w:instrText xml:space="preserve"> PAGEREF _Toc473900952 \h </w:instrText>
        </w:r>
        <w:r w:rsidR="00EB7144">
          <w:rPr>
            <w:noProof/>
            <w:webHidden/>
          </w:rPr>
        </w:r>
        <w:r w:rsidR="00EB7144">
          <w:rPr>
            <w:noProof/>
            <w:webHidden/>
          </w:rPr>
          <w:fldChar w:fldCharType="separate"/>
        </w:r>
        <w:r w:rsidR="0014606E">
          <w:rPr>
            <w:noProof/>
            <w:webHidden/>
          </w:rPr>
          <w:t>19</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3" w:history="1">
        <w:r w:rsidR="00EB7144" w:rsidRPr="00EE0A41">
          <w:rPr>
            <w:rStyle w:val="af5"/>
            <w:noProof/>
          </w:rPr>
          <w:t>Статья 21. Виды территориальных зон, обозначенных на Картах градостроительного зонирования территорий</w:t>
        </w:r>
        <w:r w:rsidR="00EB7144">
          <w:rPr>
            <w:noProof/>
            <w:webHidden/>
          </w:rPr>
          <w:tab/>
        </w:r>
        <w:r w:rsidR="00EB7144">
          <w:rPr>
            <w:noProof/>
            <w:webHidden/>
          </w:rPr>
          <w:fldChar w:fldCharType="begin"/>
        </w:r>
        <w:r w:rsidR="00EB7144">
          <w:rPr>
            <w:noProof/>
            <w:webHidden/>
          </w:rPr>
          <w:instrText xml:space="preserve"> PAGEREF _Toc473900953 \h </w:instrText>
        </w:r>
        <w:r w:rsidR="00EB7144">
          <w:rPr>
            <w:noProof/>
            <w:webHidden/>
          </w:rPr>
        </w:r>
        <w:r w:rsidR="00EB7144">
          <w:rPr>
            <w:noProof/>
            <w:webHidden/>
          </w:rPr>
          <w:fldChar w:fldCharType="separate"/>
        </w:r>
        <w:r w:rsidR="0014606E">
          <w:rPr>
            <w:noProof/>
            <w:webHidden/>
          </w:rPr>
          <w:t>19</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4" w:history="1">
        <w:r w:rsidR="00EB7144" w:rsidRPr="00EE0A41">
          <w:rPr>
            <w:rStyle w:val="af5"/>
            <w:noProof/>
          </w:rPr>
          <w:t>Статья 22. Линии градостроительного регулирования</w:t>
        </w:r>
        <w:r w:rsidR="00EB7144">
          <w:rPr>
            <w:noProof/>
            <w:webHidden/>
          </w:rPr>
          <w:tab/>
        </w:r>
        <w:r w:rsidR="00EB7144">
          <w:rPr>
            <w:noProof/>
            <w:webHidden/>
          </w:rPr>
          <w:fldChar w:fldCharType="begin"/>
        </w:r>
        <w:r w:rsidR="00EB7144">
          <w:rPr>
            <w:noProof/>
            <w:webHidden/>
          </w:rPr>
          <w:instrText xml:space="preserve"> PAGEREF _Toc473900954 \h </w:instrText>
        </w:r>
        <w:r w:rsidR="00EB7144">
          <w:rPr>
            <w:noProof/>
            <w:webHidden/>
          </w:rPr>
        </w:r>
        <w:r w:rsidR="00EB7144">
          <w:rPr>
            <w:noProof/>
            <w:webHidden/>
          </w:rPr>
          <w:fldChar w:fldCharType="separate"/>
        </w:r>
        <w:r w:rsidR="0014606E">
          <w:rPr>
            <w:noProof/>
            <w:webHidden/>
          </w:rPr>
          <w:t>20</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55" w:history="1">
        <w:r w:rsidR="00EB7144" w:rsidRPr="00EE0A41">
          <w:rPr>
            <w:rStyle w:val="af5"/>
            <w:noProof/>
          </w:rPr>
          <w:t>Глава 7. Градостроительные ограничения и особые условия использования территории Поспелихинского Центрального сельсовета</w:t>
        </w:r>
        <w:r w:rsidR="00EB7144">
          <w:rPr>
            <w:noProof/>
            <w:webHidden/>
          </w:rPr>
          <w:tab/>
        </w:r>
        <w:r w:rsidR="00EB7144">
          <w:rPr>
            <w:noProof/>
            <w:webHidden/>
          </w:rPr>
          <w:fldChar w:fldCharType="begin"/>
        </w:r>
        <w:r w:rsidR="00EB7144">
          <w:rPr>
            <w:noProof/>
            <w:webHidden/>
          </w:rPr>
          <w:instrText xml:space="preserve"> PAGEREF _Toc473900955 \h </w:instrText>
        </w:r>
        <w:r w:rsidR="00EB7144">
          <w:rPr>
            <w:noProof/>
            <w:webHidden/>
          </w:rPr>
        </w:r>
        <w:r w:rsidR="00EB7144">
          <w:rPr>
            <w:noProof/>
            <w:webHidden/>
          </w:rPr>
          <w:fldChar w:fldCharType="separate"/>
        </w:r>
        <w:r w:rsidR="0014606E">
          <w:rPr>
            <w:noProof/>
            <w:webHidden/>
          </w:rPr>
          <w:t>20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6" w:history="1">
        <w:r w:rsidR="00EB7144" w:rsidRPr="00EE0A41">
          <w:rPr>
            <w:rStyle w:val="af5"/>
            <w:noProof/>
          </w:rPr>
          <w:t>Статья 23. Виды зон градостроительных ограничений</w:t>
        </w:r>
        <w:r w:rsidR="00EB7144">
          <w:rPr>
            <w:noProof/>
            <w:webHidden/>
          </w:rPr>
          <w:tab/>
        </w:r>
        <w:r w:rsidR="00EB7144">
          <w:rPr>
            <w:noProof/>
            <w:webHidden/>
          </w:rPr>
          <w:fldChar w:fldCharType="begin"/>
        </w:r>
        <w:r w:rsidR="00EB7144">
          <w:rPr>
            <w:noProof/>
            <w:webHidden/>
          </w:rPr>
          <w:instrText xml:space="preserve"> PAGEREF _Toc473900956 \h </w:instrText>
        </w:r>
        <w:r w:rsidR="00EB7144">
          <w:rPr>
            <w:noProof/>
            <w:webHidden/>
          </w:rPr>
        </w:r>
        <w:r w:rsidR="00EB7144">
          <w:rPr>
            <w:noProof/>
            <w:webHidden/>
          </w:rPr>
          <w:fldChar w:fldCharType="separate"/>
        </w:r>
        <w:r w:rsidR="0014606E">
          <w:rPr>
            <w:noProof/>
            <w:webHidden/>
          </w:rPr>
          <w:t>20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7" w:history="1">
        <w:r w:rsidR="00EB7144" w:rsidRPr="00EE0A41">
          <w:rPr>
            <w:rStyle w:val="af5"/>
            <w:noProof/>
          </w:rPr>
          <w:t>Статья 24. Зоны с особыми условиями использования территорий Поспелихинского Центрального сельсовета</w:t>
        </w:r>
        <w:r w:rsidR="00EB7144">
          <w:rPr>
            <w:noProof/>
            <w:webHidden/>
          </w:rPr>
          <w:tab/>
        </w:r>
        <w:r w:rsidR="00EB7144">
          <w:rPr>
            <w:noProof/>
            <w:webHidden/>
          </w:rPr>
          <w:fldChar w:fldCharType="begin"/>
        </w:r>
        <w:r w:rsidR="00EB7144">
          <w:rPr>
            <w:noProof/>
            <w:webHidden/>
          </w:rPr>
          <w:instrText xml:space="preserve"> PAGEREF _Toc473900957 \h </w:instrText>
        </w:r>
        <w:r w:rsidR="00EB7144">
          <w:rPr>
            <w:noProof/>
            <w:webHidden/>
          </w:rPr>
        </w:r>
        <w:r w:rsidR="00EB7144">
          <w:rPr>
            <w:noProof/>
            <w:webHidden/>
          </w:rPr>
          <w:fldChar w:fldCharType="separate"/>
        </w:r>
        <w:r w:rsidR="0014606E">
          <w:rPr>
            <w:noProof/>
            <w:webHidden/>
          </w:rPr>
          <w:t>21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8" w:history="1">
        <w:r w:rsidR="00EB7144" w:rsidRPr="00EE0A41">
          <w:rPr>
            <w:rStyle w:val="af5"/>
            <w:noProof/>
          </w:rPr>
          <w:t>Статья 25. Зоны действия опасных природных или техногенных процессов</w:t>
        </w:r>
        <w:r w:rsidR="00EB7144">
          <w:rPr>
            <w:noProof/>
            <w:webHidden/>
          </w:rPr>
          <w:tab/>
        </w:r>
        <w:r w:rsidR="00EB7144">
          <w:rPr>
            <w:noProof/>
            <w:webHidden/>
          </w:rPr>
          <w:fldChar w:fldCharType="begin"/>
        </w:r>
        <w:r w:rsidR="00EB7144">
          <w:rPr>
            <w:noProof/>
            <w:webHidden/>
          </w:rPr>
          <w:instrText xml:space="preserve"> PAGEREF _Toc473900958 \h </w:instrText>
        </w:r>
        <w:r w:rsidR="00EB7144">
          <w:rPr>
            <w:noProof/>
            <w:webHidden/>
          </w:rPr>
        </w:r>
        <w:r w:rsidR="00EB7144">
          <w:rPr>
            <w:noProof/>
            <w:webHidden/>
          </w:rPr>
          <w:fldChar w:fldCharType="separate"/>
        </w:r>
        <w:r w:rsidR="0014606E">
          <w:rPr>
            <w:noProof/>
            <w:webHidden/>
          </w:rPr>
          <w:t>21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59" w:history="1">
        <w:r w:rsidR="00EB7144" w:rsidRPr="00EE0A41">
          <w:rPr>
            <w:rStyle w:val="af5"/>
            <w:noProof/>
          </w:rPr>
          <w:t>Статья 26. Зоны действия публичных сервитутов</w:t>
        </w:r>
        <w:r w:rsidR="00EB7144">
          <w:rPr>
            <w:noProof/>
            <w:webHidden/>
          </w:rPr>
          <w:tab/>
        </w:r>
        <w:r w:rsidR="00EB7144">
          <w:rPr>
            <w:noProof/>
            <w:webHidden/>
          </w:rPr>
          <w:fldChar w:fldCharType="begin"/>
        </w:r>
        <w:r w:rsidR="00EB7144">
          <w:rPr>
            <w:noProof/>
            <w:webHidden/>
          </w:rPr>
          <w:instrText xml:space="preserve"> PAGEREF _Toc473900959 \h </w:instrText>
        </w:r>
        <w:r w:rsidR="00EB7144">
          <w:rPr>
            <w:noProof/>
            <w:webHidden/>
          </w:rPr>
        </w:r>
        <w:r w:rsidR="00EB7144">
          <w:rPr>
            <w:noProof/>
            <w:webHidden/>
          </w:rPr>
          <w:fldChar w:fldCharType="separate"/>
        </w:r>
        <w:r w:rsidR="0014606E">
          <w:rPr>
            <w:noProof/>
            <w:webHidden/>
          </w:rPr>
          <w:t>21</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60" w:history="1">
        <w:r w:rsidR="00EB7144" w:rsidRPr="00EE0A41">
          <w:rPr>
            <w:rStyle w:val="af5"/>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_Toc473900960 \h </w:instrText>
        </w:r>
        <w:r w:rsidR="00EB7144">
          <w:rPr>
            <w:noProof/>
            <w:webHidden/>
          </w:rPr>
        </w:r>
        <w:r w:rsidR="00EB7144">
          <w:rPr>
            <w:noProof/>
            <w:webHidden/>
          </w:rPr>
          <w:fldChar w:fldCharType="separate"/>
        </w:r>
        <w:r w:rsidR="0014606E">
          <w:rPr>
            <w:noProof/>
            <w:webHidden/>
          </w:rPr>
          <w:t>22</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1" w:history="1">
        <w:r w:rsidR="00EB7144" w:rsidRPr="00EE0A41">
          <w:rPr>
            <w:rStyle w:val="af5"/>
            <w:noProof/>
          </w:rPr>
          <w:t>Статья 27. Порядок установления градостроительного регламента</w:t>
        </w:r>
        <w:r w:rsidR="00EB7144">
          <w:rPr>
            <w:noProof/>
            <w:webHidden/>
          </w:rPr>
          <w:tab/>
        </w:r>
        <w:r w:rsidR="00EB7144">
          <w:rPr>
            <w:noProof/>
            <w:webHidden/>
          </w:rPr>
          <w:fldChar w:fldCharType="begin"/>
        </w:r>
        <w:r w:rsidR="00EB7144">
          <w:rPr>
            <w:noProof/>
            <w:webHidden/>
          </w:rPr>
          <w:instrText xml:space="preserve"> PAGEREF _Toc473900961 \h </w:instrText>
        </w:r>
        <w:r w:rsidR="00EB7144">
          <w:rPr>
            <w:noProof/>
            <w:webHidden/>
          </w:rPr>
        </w:r>
        <w:r w:rsidR="00EB7144">
          <w:rPr>
            <w:noProof/>
            <w:webHidden/>
          </w:rPr>
          <w:fldChar w:fldCharType="separate"/>
        </w:r>
        <w:r w:rsidR="0014606E">
          <w:rPr>
            <w:noProof/>
            <w:webHidden/>
          </w:rPr>
          <w:t>22</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2" w:history="1">
        <w:r w:rsidR="00EB7144" w:rsidRPr="00EE0A41">
          <w:rPr>
            <w:rStyle w:val="af5"/>
            <w:noProof/>
          </w:rPr>
          <w:t>Статья 28. Виды разрешенного использования земельных участков и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_Toc473900962 \h </w:instrText>
        </w:r>
        <w:r w:rsidR="00EB7144">
          <w:rPr>
            <w:noProof/>
            <w:webHidden/>
          </w:rPr>
        </w:r>
        <w:r w:rsidR="00EB7144">
          <w:rPr>
            <w:noProof/>
            <w:webHidden/>
          </w:rPr>
          <w:fldChar w:fldCharType="separate"/>
        </w:r>
        <w:r w:rsidR="0014606E">
          <w:rPr>
            <w:noProof/>
            <w:webHidden/>
          </w:rPr>
          <w:t>23</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3" w:history="1">
        <w:r w:rsidR="00EB7144" w:rsidRPr="00EE0A41">
          <w:rPr>
            <w:rStyle w:val="af5"/>
            <w:noProof/>
          </w:rPr>
          <w:t>Статья 29. Использование объектов недвижимости, не соответствующих установленному градостроительному регламенту</w:t>
        </w:r>
        <w:r w:rsidR="00EB7144">
          <w:rPr>
            <w:noProof/>
            <w:webHidden/>
          </w:rPr>
          <w:tab/>
        </w:r>
        <w:r w:rsidR="00EB7144">
          <w:rPr>
            <w:noProof/>
            <w:webHidden/>
          </w:rPr>
          <w:fldChar w:fldCharType="begin"/>
        </w:r>
        <w:r w:rsidR="00EB7144">
          <w:rPr>
            <w:noProof/>
            <w:webHidden/>
          </w:rPr>
          <w:instrText xml:space="preserve"> PAGEREF _Toc473900963 \h </w:instrText>
        </w:r>
        <w:r w:rsidR="00EB7144">
          <w:rPr>
            <w:noProof/>
            <w:webHidden/>
          </w:rPr>
        </w:r>
        <w:r w:rsidR="00EB7144">
          <w:rPr>
            <w:noProof/>
            <w:webHidden/>
          </w:rPr>
          <w:fldChar w:fldCharType="separate"/>
        </w:r>
        <w:r w:rsidR="0014606E">
          <w:rPr>
            <w:noProof/>
            <w:webHidden/>
          </w:rPr>
          <w:t>24</w:t>
        </w:r>
        <w:r w:rsidR="00EB7144">
          <w:rPr>
            <w:noProof/>
            <w:webHidden/>
          </w:rPr>
          <w:fldChar w:fldCharType="end"/>
        </w:r>
      </w:hyperlink>
    </w:p>
    <w:p w:rsidR="00EB7144" w:rsidRDefault="001B1BB5">
      <w:pPr>
        <w:pStyle w:val="13"/>
        <w:tabs>
          <w:tab w:val="right" w:leader="dot" w:pos="9628"/>
        </w:tabs>
        <w:rPr>
          <w:rFonts w:ascii="Calibri" w:hAnsi="Calibri"/>
          <w:noProof/>
          <w:sz w:val="22"/>
          <w:szCs w:val="22"/>
        </w:rPr>
      </w:pPr>
      <w:hyperlink w:anchor="_Toc473900964" w:history="1">
        <w:r w:rsidR="00EB7144" w:rsidRPr="00EE0A41">
          <w:rPr>
            <w:rStyle w:val="af5"/>
            <w:noProof/>
          </w:rPr>
          <w:t>Часть III. Иные вопросы землепользования и застройки территории Поспелихинского Центрального сельсовета</w:t>
        </w:r>
        <w:r w:rsidR="00EB7144">
          <w:rPr>
            <w:noProof/>
            <w:webHidden/>
          </w:rPr>
          <w:tab/>
        </w:r>
        <w:r w:rsidR="00EB7144">
          <w:rPr>
            <w:noProof/>
            <w:webHidden/>
          </w:rPr>
          <w:fldChar w:fldCharType="begin"/>
        </w:r>
        <w:r w:rsidR="00EB7144">
          <w:rPr>
            <w:noProof/>
            <w:webHidden/>
          </w:rPr>
          <w:instrText xml:space="preserve"> PAGEREF _Toc473900964 \h </w:instrText>
        </w:r>
        <w:r w:rsidR="00EB7144">
          <w:rPr>
            <w:noProof/>
            <w:webHidden/>
          </w:rPr>
        </w:r>
        <w:r w:rsidR="00EB7144">
          <w:rPr>
            <w:noProof/>
            <w:webHidden/>
          </w:rPr>
          <w:fldChar w:fldCharType="separate"/>
        </w:r>
        <w:r w:rsidR="0014606E">
          <w:rPr>
            <w:noProof/>
            <w:webHidden/>
          </w:rPr>
          <w:t>25</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65" w:history="1">
        <w:r w:rsidR="00EB7144" w:rsidRPr="00EE0A41">
          <w:rPr>
            <w:rStyle w:val="af5"/>
            <w:noProof/>
          </w:rPr>
          <w:t>Глава 9. Регулирование землепользования и застройки на   территории Поспелихинского Центрального сельсовета</w:t>
        </w:r>
        <w:r w:rsidR="00EB7144">
          <w:rPr>
            <w:noProof/>
            <w:webHidden/>
          </w:rPr>
          <w:tab/>
        </w:r>
        <w:r w:rsidR="00EB7144">
          <w:rPr>
            <w:noProof/>
            <w:webHidden/>
          </w:rPr>
          <w:fldChar w:fldCharType="begin"/>
        </w:r>
        <w:r w:rsidR="00EB7144">
          <w:rPr>
            <w:noProof/>
            <w:webHidden/>
          </w:rPr>
          <w:instrText xml:space="preserve"> PAGEREF _Toc473900965 \h </w:instrText>
        </w:r>
        <w:r w:rsidR="00EB7144">
          <w:rPr>
            <w:noProof/>
            <w:webHidden/>
          </w:rPr>
        </w:r>
        <w:r w:rsidR="00EB7144">
          <w:rPr>
            <w:noProof/>
            <w:webHidden/>
          </w:rPr>
          <w:fldChar w:fldCharType="separate"/>
        </w:r>
        <w:r w:rsidR="0014606E">
          <w:rPr>
            <w:noProof/>
            <w:webHidden/>
          </w:rPr>
          <w:t>25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6" w:history="1">
        <w:r w:rsidR="00EB7144" w:rsidRPr="00EE0A41">
          <w:rPr>
            <w:rStyle w:val="af5"/>
            <w:noProof/>
          </w:rPr>
          <w:t>Статья 30. Установление сервитута в отношении земельного участка, находящегося на территории муниципального образования Поспелихинский Центральный сельсовет</w:t>
        </w:r>
        <w:r w:rsidR="00EB7144">
          <w:rPr>
            <w:noProof/>
            <w:webHidden/>
          </w:rPr>
          <w:tab/>
        </w:r>
        <w:r w:rsidR="00EB7144">
          <w:rPr>
            <w:noProof/>
            <w:webHidden/>
          </w:rPr>
          <w:fldChar w:fldCharType="begin"/>
        </w:r>
        <w:r w:rsidR="00EB7144">
          <w:rPr>
            <w:noProof/>
            <w:webHidden/>
          </w:rPr>
          <w:instrText xml:space="preserve"> PAGEREF _Toc473900966 \h </w:instrText>
        </w:r>
        <w:r w:rsidR="00EB7144">
          <w:rPr>
            <w:noProof/>
            <w:webHidden/>
          </w:rPr>
        </w:r>
        <w:r w:rsidR="00EB7144">
          <w:rPr>
            <w:noProof/>
            <w:webHidden/>
          </w:rPr>
          <w:fldChar w:fldCharType="separate"/>
        </w:r>
        <w:r w:rsidR="0014606E">
          <w:rPr>
            <w:noProof/>
            <w:webHidden/>
          </w:rPr>
          <w:t>25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7" w:history="1">
        <w:r w:rsidR="00EB7144" w:rsidRPr="00EE0A41">
          <w:rPr>
            <w:rStyle w:val="af5"/>
            <w:noProof/>
          </w:rPr>
          <w:t>Статья 31. Основные принципы организации застройки территории поселения</w:t>
        </w:r>
        <w:r w:rsidR="00EB7144">
          <w:rPr>
            <w:noProof/>
            <w:webHidden/>
          </w:rPr>
          <w:tab/>
        </w:r>
        <w:r w:rsidR="00EB7144">
          <w:rPr>
            <w:noProof/>
            <w:webHidden/>
          </w:rPr>
          <w:fldChar w:fldCharType="begin"/>
        </w:r>
        <w:r w:rsidR="00EB7144">
          <w:rPr>
            <w:noProof/>
            <w:webHidden/>
          </w:rPr>
          <w:instrText xml:space="preserve"> PAGEREF _Toc473900967 \h </w:instrText>
        </w:r>
        <w:r w:rsidR="00EB7144">
          <w:rPr>
            <w:noProof/>
            <w:webHidden/>
          </w:rPr>
        </w:r>
        <w:r w:rsidR="00EB7144">
          <w:rPr>
            <w:noProof/>
            <w:webHidden/>
          </w:rPr>
          <w:fldChar w:fldCharType="separate"/>
        </w:r>
        <w:r w:rsidR="0014606E">
          <w:rPr>
            <w:noProof/>
            <w:webHidden/>
          </w:rPr>
          <w:t>27</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8" w:history="1">
        <w:r w:rsidR="00EB7144" w:rsidRPr="00EE0A41">
          <w:rPr>
            <w:rStyle w:val="af5"/>
            <w:noProof/>
          </w:rPr>
          <w:t>Статья 32. Право на осуществление строительства, реконструкции и капитального ремонта объектов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_Toc473900968 \h </w:instrText>
        </w:r>
        <w:r w:rsidR="00EB7144">
          <w:rPr>
            <w:noProof/>
            <w:webHidden/>
          </w:rPr>
        </w:r>
        <w:r w:rsidR="00EB7144">
          <w:rPr>
            <w:noProof/>
            <w:webHidden/>
          </w:rPr>
          <w:fldChar w:fldCharType="separate"/>
        </w:r>
        <w:r w:rsidR="0014606E">
          <w:rPr>
            <w:noProof/>
            <w:webHidden/>
          </w:rPr>
          <w:t>28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69" w:history="1">
        <w:r w:rsidR="00EB7144" w:rsidRPr="00EE0A41">
          <w:rPr>
            <w:rStyle w:val="af5"/>
            <w:noProof/>
          </w:rPr>
          <w:t>Статья 33. Проектная документация объекта капитального строительства</w:t>
        </w:r>
        <w:r w:rsidR="00EB7144">
          <w:rPr>
            <w:noProof/>
            <w:webHidden/>
          </w:rPr>
          <w:tab/>
        </w:r>
        <w:r w:rsidR="00EB7144">
          <w:rPr>
            <w:noProof/>
            <w:webHidden/>
          </w:rPr>
          <w:fldChar w:fldCharType="begin"/>
        </w:r>
        <w:r w:rsidR="00EB7144">
          <w:rPr>
            <w:noProof/>
            <w:webHidden/>
          </w:rPr>
          <w:instrText xml:space="preserve"> PAGEREF _Toc473900969 \h </w:instrText>
        </w:r>
        <w:r w:rsidR="00EB7144">
          <w:rPr>
            <w:noProof/>
            <w:webHidden/>
          </w:rPr>
        </w:r>
        <w:r w:rsidR="00EB7144">
          <w:rPr>
            <w:noProof/>
            <w:webHidden/>
          </w:rPr>
          <w:fldChar w:fldCharType="separate"/>
        </w:r>
        <w:r w:rsidR="0014606E">
          <w:rPr>
            <w:noProof/>
            <w:webHidden/>
          </w:rPr>
          <w:t>28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0" w:history="1">
        <w:r w:rsidR="00EB7144" w:rsidRPr="00EE0A41">
          <w:rPr>
            <w:rStyle w:val="af5"/>
            <w:noProof/>
          </w:rPr>
          <w:t>Статья 34. Государственная экспертиза и утверждение проектной документации</w:t>
        </w:r>
        <w:r w:rsidR="00EB7144">
          <w:rPr>
            <w:noProof/>
            <w:webHidden/>
          </w:rPr>
          <w:tab/>
        </w:r>
        <w:r w:rsidR="00EB7144">
          <w:rPr>
            <w:noProof/>
            <w:webHidden/>
          </w:rPr>
          <w:fldChar w:fldCharType="begin"/>
        </w:r>
        <w:r w:rsidR="00EB7144">
          <w:rPr>
            <w:noProof/>
            <w:webHidden/>
          </w:rPr>
          <w:instrText xml:space="preserve"> PAGEREF _Toc473900970 \h </w:instrText>
        </w:r>
        <w:r w:rsidR="00EB7144">
          <w:rPr>
            <w:noProof/>
            <w:webHidden/>
          </w:rPr>
        </w:r>
        <w:r w:rsidR="00EB7144">
          <w:rPr>
            <w:noProof/>
            <w:webHidden/>
          </w:rPr>
          <w:fldChar w:fldCharType="separate"/>
        </w:r>
        <w:r w:rsidR="0014606E">
          <w:rPr>
            <w:noProof/>
            <w:webHidden/>
          </w:rPr>
          <w:t>28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1" w:history="1">
        <w:r w:rsidR="00EB7144" w:rsidRPr="00EE0A41">
          <w:rPr>
            <w:rStyle w:val="af5"/>
            <w:noProof/>
          </w:rPr>
          <w:t>Статья 35. Выдача разрешения на строительство</w:t>
        </w:r>
        <w:r w:rsidR="00EB7144">
          <w:rPr>
            <w:noProof/>
            <w:webHidden/>
          </w:rPr>
          <w:tab/>
        </w:r>
        <w:r w:rsidR="00EB7144">
          <w:rPr>
            <w:noProof/>
            <w:webHidden/>
          </w:rPr>
          <w:fldChar w:fldCharType="begin"/>
        </w:r>
        <w:r w:rsidR="00EB7144">
          <w:rPr>
            <w:noProof/>
            <w:webHidden/>
          </w:rPr>
          <w:instrText xml:space="preserve"> PAGEREF _Toc473900971 \h </w:instrText>
        </w:r>
        <w:r w:rsidR="00EB7144">
          <w:rPr>
            <w:noProof/>
            <w:webHidden/>
          </w:rPr>
        </w:r>
        <w:r w:rsidR="00EB7144">
          <w:rPr>
            <w:noProof/>
            <w:webHidden/>
          </w:rPr>
          <w:fldChar w:fldCharType="separate"/>
        </w:r>
        <w:r w:rsidR="0014606E">
          <w:rPr>
            <w:noProof/>
            <w:webHidden/>
          </w:rPr>
          <w:t>29</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2" w:history="1">
        <w:r w:rsidR="00EB7144" w:rsidRPr="00EE0A41">
          <w:rPr>
            <w:rStyle w:val="af5"/>
            <w:noProof/>
          </w:rPr>
          <w:t>Статья 36. Выдача разрешения на ввод объекта в эксплуатацию</w:t>
        </w:r>
        <w:r w:rsidR="00EB7144">
          <w:rPr>
            <w:noProof/>
            <w:webHidden/>
          </w:rPr>
          <w:tab/>
        </w:r>
        <w:r w:rsidR="00EB7144">
          <w:rPr>
            <w:noProof/>
            <w:webHidden/>
          </w:rPr>
          <w:fldChar w:fldCharType="begin"/>
        </w:r>
        <w:r w:rsidR="00EB7144">
          <w:rPr>
            <w:noProof/>
            <w:webHidden/>
          </w:rPr>
          <w:instrText xml:space="preserve"> PAGEREF _Toc473900972 \h </w:instrText>
        </w:r>
        <w:r w:rsidR="00EB7144">
          <w:rPr>
            <w:noProof/>
            <w:webHidden/>
          </w:rPr>
        </w:r>
        <w:r w:rsidR="00EB7144">
          <w:rPr>
            <w:noProof/>
            <w:webHidden/>
          </w:rPr>
          <w:fldChar w:fldCharType="separate"/>
        </w:r>
        <w:r w:rsidR="0014606E">
          <w:rPr>
            <w:noProof/>
            <w:webHidden/>
          </w:rPr>
          <w:t>29</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3" w:history="1">
        <w:r w:rsidR="00EB7144" w:rsidRPr="00EE0A41">
          <w:rPr>
            <w:rStyle w:val="af5"/>
            <w:noProof/>
          </w:rPr>
          <w:t>Статья 37.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EB7144">
          <w:rPr>
            <w:noProof/>
            <w:webHidden/>
          </w:rPr>
          <w:tab/>
        </w:r>
        <w:r w:rsidR="00EB7144">
          <w:rPr>
            <w:noProof/>
            <w:webHidden/>
          </w:rPr>
          <w:fldChar w:fldCharType="begin"/>
        </w:r>
        <w:r w:rsidR="00EB7144">
          <w:rPr>
            <w:noProof/>
            <w:webHidden/>
          </w:rPr>
          <w:instrText xml:space="preserve"> PAGEREF _Toc473900973 \h </w:instrText>
        </w:r>
        <w:r w:rsidR="00EB7144">
          <w:rPr>
            <w:noProof/>
            <w:webHidden/>
          </w:rPr>
        </w:r>
        <w:r w:rsidR="00EB7144">
          <w:rPr>
            <w:noProof/>
            <w:webHidden/>
          </w:rPr>
          <w:fldChar w:fldCharType="separate"/>
        </w:r>
        <w:r w:rsidR="0014606E">
          <w:rPr>
            <w:noProof/>
            <w:webHidden/>
          </w:rPr>
          <w:t>30</w:t>
        </w:r>
        <w:r w:rsidR="00EB7144">
          <w:rPr>
            <w:noProof/>
            <w:webHidden/>
          </w:rPr>
          <w:fldChar w:fldCharType="end"/>
        </w:r>
      </w:hyperlink>
    </w:p>
    <w:p w:rsidR="00EB7144" w:rsidRDefault="001B1BB5">
      <w:pPr>
        <w:pStyle w:val="21"/>
        <w:tabs>
          <w:tab w:val="right" w:leader="dot" w:pos="9628"/>
        </w:tabs>
        <w:rPr>
          <w:rFonts w:ascii="Calibri" w:hAnsi="Calibri"/>
          <w:noProof/>
          <w:sz w:val="22"/>
          <w:szCs w:val="22"/>
        </w:rPr>
      </w:pPr>
      <w:hyperlink w:anchor="_Toc473900974" w:history="1">
        <w:r w:rsidR="00EB7144" w:rsidRPr="00EE0A41">
          <w:rPr>
            <w:rStyle w:val="af5"/>
            <w:noProof/>
          </w:rPr>
          <w:t>Глава 10. Заключительные положения</w:t>
        </w:r>
        <w:r w:rsidR="00EB7144">
          <w:rPr>
            <w:noProof/>
            <w:webHidden/>
          </w:rPr>
          <w:tab/>
        </w:r>
        <w:r w:rsidR="00EB7144">
          <w:rPr>
            <w:noProof/>
            <w:webHidden/>
          </w:rPr>
          <w:fldChar w:fldCharType="begin"/>
        </w:r>
        <w:r w:rsidR="00EB7144">
          <w:rPr>
            <w:noProof/>
            <w:webHidden/>
          </w:rPr>
          <w:instrText xml:space="preserve"> PAGEREF _Toc473900974 \h </w:instrText>
        </w:r>
        <w:r w:rsidR="00EB7144">
          <w:rPr>
            <w:noProof/>
            <w:webHidden/>
          </w:rPr>
        </w:r>
        <w:r w:rsidR="00EB7144">
          <w:rPr>
            <w:noProof/>
            <w:webHidden/>
          </w:rPr>
          <w:fldChar w:fldCharType="separate"/>
        </w:r>
        <w:r w:rsidR="0014606E">
          <w:rPr>
            <w:noProof/>
            <w:webHidden/>
          </w:rPr>
          <w:t>30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5" w:history="1">
        <w:r w:rsidR="00EB7144" w:rsidRPr="00EE0A41">
          <w:rPr>
            <w:rStyle w:val="af5"/>
            <w:noProof/>
          </w:rPr>
          <w:t>Статья 38. Действие настоящих правил по отношению к ранее возникшим правоотношениям</w:t>
        </w:r>
        <w:r w:rsidR="00EB7144">
          <w:rPr>
            <w:noProof/>
            <w:webHidden/>
          </w:rPr>
          <w:tab/>
        </w:r>
        <w:r w:rsidR="00EB7144">
          <w:rPr>
            <w:noProof/>
            <w:webHidden/>
          </w:rPr>
          <w:fldChar w:fldCharType="begin"/>
        </w:r>
        <w:r w:rsidR="00EB7144">
          <w:rPr>
            <w:noProof/>
            <w:webHidden/>
          </w:rPr>
          <w:instrText xml:space="preserve"> PAGEREF _Toc473900975 \h </w:instrText>
        </w:r>
        <w:r w:rsidR="00EB7144">
          <w:rPr>
            <w:noProof/>
            <w:webHidden/>
          </w:rPr>
        </w:r>
        <w:r w:rsidR="00EB7144">
          <w:rPr>
            <w:noProof/>
            <w:webHidden/>
          </w:rPr>
          <w:fldChar w:fldCharType="separate"/>
        </w:r>
        <w:r w:rsidR="0014606E">
          <w:rPr>
            <w:noProof/>
            <w:webHidden/>
          </w:rPr>
          <w:t>30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6" w:history="1">
        <w:r w:rsidR="00EB7144" w:rsidRPr="00EE0A41">
          <w:rPr>
            <w:rStyle w:val="af5"/>
            <w:noProof/>
          </w:rPr>
          <w:t>Статья 39. Действие настоящих правил по отношению к градостроительной документации</w:t>
        </w:r>
        <w:r w:rsidR="00EB7144">
          <w:rPr>
            <w:noProof/>
            <w:webHidden/>
          </w:rPr>
          <w:tab/>
        </w:r>
        <w:r w:rsidR="00EB7144">
          <w:rPr>
            <w:noProof/>
            <w:webHidden/>
          </w:rPr>
          <w:fldChar w:fldCharType="begin"/>
        </w:r>
        <w:r w:rsidR="00EB7144">
          <w:rPr>
            <w:noProof/>
            <w:webHidden/>
          </w:rPr>
          <w:instrText xml:space="preserve"> PAGEREF _Toc473900976 \h </w:instrText>
        </w:r>
        <w:r w:rsidR="00EB7144">
          <w:rPr>
            <w:noProof/>
            <w:webHidden/>
          </w:rPr>
        </w:r>
        <w:r w:rsidR="00EB7144">
          <w:rPr>
            <w:noProof/>
            <w:webHidden/>
          </w:rPr>
          <w:fldChar w:fldCharType="separate"/>
        </w:r>
        <w:r w:rsidR="0014606E">
          <w:rPr>
            <w:noProof/>
            <w:webHidden/>
          </w:rPr>
          <w:t>30</w:t>
        </w:r>
        <w:r w:rsidR="00EB7144">
          <w:rPr>
            <w:noProof/>
            <w:webHidden/>
          </w:rPr>
          <w:fldChar w:fldCharType="end"/>
        </w:r>
      </w:hyperlink>
    </w:p>
    <w:p w:rsidR="00EB7144" w:rsidRDefault="001B1BB5">
      <w:pPr>
        <w:pStyle w:val="13"/>
        <w:tabs>
          <w:tab w:val="right" w:leader="dot" w:pos="9628"/>
        </w:tabs>
        <w:rPr>
          <w:rFonts w:ascii="Calibri" w:hAnsi="Calibri"/>
          <w:noProof/>
          <w:sz w:val="22"/>
          <w:szCs w:val="22"/>
        </w:rPr>
      </w:pPr>
      <w:hyperlink w:anchor="_Toc473900977" w:history="1">
        <w:r w:rsidR="00EB7144" w:rsidRPr="00EE0A41">
          <w:rPr>
            <w:rStyle w:val="af5"/>
            <w:noProof/>
          </w:rPr>
          <w:t>Часть IV. ГРАДОСТРОИТЕЛЬНЫЕ РЕГЛАМЕНТЫ</w:t>
        </w:r>
        <w:r w:rsidR="00EB7144">
          <w:rPr>
            <w:noProof/>
            <w:webHidden/>
          </w:rPr>
          <w:tab/>
        </w:r>
        <w:r w:rsidR="00EB7144">
          <w:rPr>
            <w:noProof/>
            <w:webHidden/>
          </w:rPr>
          <w:fldChar w:fldCharType="begin"/>
        </w:r>
        <w:r w:rsidR="00EB7144">
          <w:rPr>
            <w:noProof/>
            <w:webHidden/>
          </w:rPr>
          <w:instrText xml:space="preserve"> PAGEREF _Toc473900977 \h </w:instrText>
        </w:r>
        <w:r w:rsidR="00EB7144">
          <w:rPr>
            <w:noProof/>
            <w:webHidden/>
          </w:rPr>
        </w:r>
        <w:r w:rsidR="00EB7144">
          <w:rPr>
            <w:noProof/>
            <w:webHidden/>
          </w:rPr>
          <w:fldChar w:fldCharType="separate"/>
        </w:r>
        <w:r w:rsidR="0014606E">
          <w:rPr>
            <w:noProof/>
            <w:webHidden/>
          </w:rPr>
          <w:t>31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8" w:history="1">
        <w:r w:rsidR="00EB7144" w:rsidRPr="00EE0A41">
          <w:rPr>
            <w:rStyle w:val="af5"/>
            <w:noProof/>
          </w:rPr>
          <w:t>Статья 40. ЗОНА ЖИЛАЯ - ИНДИВИДУАЛЬНОЙ ЖИЛОЙ ЗАСТРОЙКИ (1 01)</w:t>
        </w:r>
        <w:r w:rsidR="00EB7144">
          <w:rPr>
            <w:noProof/>
            <w:webHidden/>
          </w:rPr>
          <w:tab/>
        </w:r>
        <w:r w:rsidR="00EB7144">
          <w:rPr>
            <w:noProof/>
            <w:webHidden/>
          </w:rPr>
          <w:fldChar w:fldCharType="begin"/>
        </w:r>
        <w:r w:rsidR="00EB7144">
          <w:rPr>
            <w:noProof/>
            <w:webHidden/>
          </w:rPr>
          <w:instrText xml:space="preserve"> PAGEREF _Toc473900978 \h </w:instrText>
        </w:r>
        <w:r w:rsidR="00EB7144">
          <w:rPr>
            <w:noProof/>
            <w:webHidden/>
          </w:rPr>
        </w:r>
        <w:r w:rsidR="00EB7144">
          <w:rPr>
            <w:noProof/>
            <w:webHidden/>
          </w:rPr>
          <w:fldChar w:fldCharType="separate"/>
        </w:r>
        <w:r w:rsidR="0014606E">
          <w:rPr>
            <w:noProof/>
            <w:webHidden/>
          </w:rPr>
          <w:t>31</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79" w:history="1">
        <w:r w:rsidR="00EB7144" w:rsidRPr="00EE0A41">
          <w:rPr>
            <w:rStyle w:val="af5"/>
            <w:noProof/>
          </w:rPr>
          <w:t>Статья 41. ЗОНА ЖИЛАЯ - ЖИЛОЙ ЗАСТРОЙКИ СРЕДНЕЙ ЭТАЖНОСТИ (1 02)</w:t>
        </w:r>
        <w:r w:rsidR="00EB7144">
          <w:rPr>
            <w:noProof/>
            <w:webHidden/>
          </w:rPr>
          <w:tab/>
        </w:r>
        <w:r w:rsidR="00EB7144">
          <w:rPr>
            <w:noProof/>
            <w:webHidden/>
          </w:rPr>
          <w:fldChar w:fldCharType="begin"/>
        </w:r>
        <w:r w:rsidR="00EB7144">
          <w:rPr>
            <w:noProof/>
            <w:webHidden/>
          </w:rPr>
          <w:instrText xml:space="preserve"> PAGEREF _Toc473900979 \h </w:instrText>
        </w:r>
        <w:r w:rsidR="00EB7144">
          <w:rPr>
            <w:noProof/>
            <w:webHidden/>
          </w:rPr>
        </w:r>
        <w:r w:rsidR="00EB7144">
          <w:rPr>
            <w:noProof/>
            <w:webHidden/>
          </w:rPr>
          <w:fldChar w:fldCharType="separate"/>
        </w:r>
        <w:r w:rsidR="0014606E">
          <w:rPr>
            <w:noProof/>
            <w:webHidden/>
          </w:rPr>
          <w:t>35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0" w:history="1">
        <w:r w:rsidR="00EB7144" w:rsidRPr="00EE0A41">
          <w:rPr>
            <w:rStyle w:val="af5"/>
            <w:noProof/>
          </w:rPr>
          <w:t>Статья 42. ЗОНА ОБЩЕСТВЕННО-ДЕЛОВАЯ (2 01)</w:t>
        </w:r>
        <w:r w:rsidR="00EB7144">
          <w:rPr>
            <w:noProof/>
            <w:webHidden/>
          </w:rPr>
          <w:tab/>
        </w:r>
        <w:r w:rsidR="00EB7144">
          <w:rPr>
            <w:noProof/>
            <w:webHidden/>
          </w:rPr>
          <w:fldChar w:fldCharType="begin"/>
        </w:r>
        <w:r w:rsidR="00EB7144">
          <w:rPr>
            <w:noProof/>
            <w:webHidden/>
          </w:rPr>
          <w:instrText xml:space="preserve"> PAGEREF _Toc473900980 \h </w:instrText>
        </w:r>
        <w:r w:rsidR="00EB7144">
          <w:rPr>
            <w:noProof/>
            <w:webHidden/>
          </w:rPr>
        </w:r>
        <w:r w:rsidR="00EB7144">
          <w:rPr>
            <w:noProof/>
            <w:webHidden/>
          </w:rPr>
          <w:fldChar w:fldCharType="separate"/>
        </w:r>
        <w:r w:rsidR="0014606E">
          <w:rPr>
            <w:noProof/>
            <w:webHidden/>
          </w:rPr>
          <w:t>40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1" w:history="1">
        <w:r w:rsidR="00EB7144" w:rsidRPr="00EE0A41">
          <w:rPr>
            <w:rStyle w:val="af5"/>
            <w:noProof/>
          </w:rPr>
          <w:t>Статья 43. ЗОНА ПРОИЗВОДСТВЕННАЯ - ПРОМЫШЛЕННОСТИ И КОММУНАЛЬНО-СКЛАДСКОГО НАЗНАЧЕНИЯ (3 01)</w:t>
        </w:r>
        <w:r w:rsidR="00EB7144">
          <w:rPr>
            <w:noProof/>
            <w:webHidden/>
          </w:rPr>
          <w:tab/>
        </w:r>
        <w:r w:rsidR="00EB7144">
          <w:rPr>
            <w:noProof/>
            <w:webHidden/>
          </w:rPr>
          <w:fldChar w:fldCharType="begin"/>
        </w:r>
        <w:r w:rsidR="00EB7144">
          <w:rPr>
            <w:noProof/>
            <w:webHidden/>
          </w:rPr>
          <w:instrText xml:space="preserve"> PAGEREF _Toc473900981 \h </w:instrText>
        </w:r>
        <w:r w:rsidR="00EB7144">
          <w:rPr>
            <w:noProof/>
            <w:webHidden/>
          </w:rPr>
        </w:r>
        <w:r w:rsidR="00EB7144">
          <w:rPr>
            <w:noProof/>
            <w:webHidden/>
          </w:rPr>
          <w:fldChar w:fldCharType="separate"/>
        </w:r>
        <w:r w:rsidR="0014606E">
          <w:rPr>
            <w:noProof/>
            <w:webHidden/>
          </w:rPr>
          <w:t>48</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2" w:history="1">
        <w:r w:rsidR="00EB7144" w:rsidRPr="00EE0A41">
          <w:rPr>
            <w:rStyle w:val="af5"/>
            <w:noProof/>
          </w:rPr>
          <w:t>Статья 44. ЗОНА ИНЖЕНЕРНОЙ ИНФРАСТРУКТУРЫ - ЭНЕРГООБЕСПЕЧЕНИЯ, ВОДОСНАБЖЕНИЯ, ВОДООТВЕДЕНИЯ, СВЯЗИ, ТЕПЛОСНАБЖЕНИЯ (4 01)</w:t>
        </w:r>
        <w:r w:rsidR="00EB7144">
          <w:rPr>
            <w:noProof/>
            <w:webHidden/>
          </w:rPr>
          <w:tab/>
        </w:r>
        <w:r w:rsidR="00EB7144">
          <w:rPr>
            <w:noProof/>
            <w:webHidden/>
          </w:rPr>
          <w:fldChar w:fldCharType="begin"/>
        </w:r>
        <w:r w:rsidR="00EB7144">
          <w:rPr>
            <w:noProof/>
            <w:webHidden/>
          </w:rPr>
          <w:instrText xml:space="preserve"> PAGEREF _Toc473900982 \h </w:instrText>
        </w:r>
        <w:r w:rsidR="00EB7144">
          <w:rPr>
            <w:noProof/>
            <w:webHidden/>
          </w:rPr>
        </w:r>
        <w:r w:rsidR="00EB7144">
          <w:rPr>
            <w:noProof/>
            <w:webHidden/>
          </w:rPr>
          <w:fldChar w:fldCharType="separate"/>
        </w:r>
        <w:r w:rsidR="0014606E">
          <w:rPr>
            <w:noProof/>
            <w:webHidden/>
          </w:rPr>
          <w:t>55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3" w:history="1">
        <w:r w:rsidR="00EB7144" w:rsidRPr="00EE0A41">
          <w:rPr>
            <w:rStyle w:val="af5"/>
            <w:noProof/>
          </w:rPr>
          <w:t>Статья 45. ЗОНЫ ТРАСНПОРТНОЙ ИНФРАСТРУКТУРЫ - ВНЕШНЕГО, СЕЛЬСКОГО ТРАНСПОРТА (5 02-5 03)</w:t>
        </w:r>
        <w:r w:rsidR="00EB7144">
          <w:rPr>
            <w:noProof/>
            <w:webHidden/>
          </w:rPr>
          <w:tab/>
        </w:r>
        <w:r w:rsidR="00EB7144">
          <w:rPr>
            <w:noProof/>
            <w:webHidden/>
          </w:rPr>
          <w:fldChar w:fldCharType="begin"/>
        </w:r>
        <w:r w:rsidR="00EB7144">
          <w:rPr>
            <w:noProof/>
            <w:webHidden/>
          </w:rPr>
          <w:instrText xml:space="preserve"> PAGEREF _Toc473900983 \h </w:instrText>
        </w:r>
        <w:r w:rsidR="00EB7144">
          <w:rPr>
            <w:noProof/>
            <w:webHidden/>
          </w:rPr>
        </w:r>
        <w:r w:rsidR="00EB7144">
          <w:rPr>
            <w:noProof/>
            <w:webHidden/>
          </w:rPr>
          <w:fldChar w:fldCharType="separate"/>
        </w:r>
        <w:r w:rsidR="0014606E">
          <w:rPr>
            <w:noProof/>
            <w:webHidden/>
          </w:rPr>
          <w:t>56</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4" w:history="1">
        <w:r w:rsidR="00EB7144" w:rsidRPr="00EE0A41">
          <w:rPr>
            <w:rStyle w:val="af5"/>
            <w:noProof/>
          </w:rPr>
          <w:t>Статья 46. ЗОНА ТРАНСПОРТНОЙ ИНФРАСТРУКТУРЫ - УЛИЧНО-ДОРОЖНОЙ СЕТИ (5 01)</w:t>
        </w:r>
        <w:r w:rsidR="00EB7144">
          <w:rPr>
            <w:noProof/>
            <w:webHidden/>
          </w:rPr>
          <w:tab/>
        </w:r>
        <w:r w:rsidR="00EB7144">
          <w:rPr>
            <w:noProof/>
            <w:webHidden/>
          </w:rPr>
          <w:fldChar w:fldCharType="begin"/>
        </w:r>
        <w:r w:rsidR="00EB7144">
          <w:rPr>
            <w:noProof/>
            <w:webHidden/>
          </w:rPr>
          <w:instrText xml:space="preserve"> PAGEREF _Toc473900984 \h </w:instrText>
        </w:r>
        <w:r w:rsidR="00EB7144">
          <w:rPr>
            <w:noProof/>
            <w:webHidden/>
          </w:rPr>
        </w:r>
        <w:r w:rsidR="00EB7144">
          <w:rPr>
            <w:noProof/>
            <w:webHidden/>
          </w:rPr>
          <w:fldChar w:fldCharType="separate"/>
        </w:r>
        <w:r w:rsidR="0014606E">
          <w:rPr>
            <w:noProof/>
            <w:webHidden/>
          </w:rPr>
          <w:t>60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5" w:history="1">
        <w:r w:rsidR="00EB7144" w:rsidRPr="00EE0A41">
          <w:rPr>
            <w:rStyle w:val="af5"/>
            <w:noProof/>
          </w:rPr>
          <w:t>Статья 47. ЗОНА РЕКРЕАЦИОННОГО НАЗНАЧЕНИЯ – МЕСТ ОТДЫХА ОБЩЕГО ПОЛЬЗОВАНИЯ (6 01)</w:t>
        </w:r>
        <w:r w:rsidR="00EB7144">
          <w:rPr>
            <w:noProof/>
            <w:webHidden/>
          </w:rPr>
          <w:tab/>
        </w:r>
        <w:r w:rsidR="00EB7144">
          <w:rPr>
            <w:noProof/>
            <w:webHidden/>
          </w:rPr>
          <w:fldChar w:fldCharType="begin"/>
        </w:r>
        <w:r w:rsidR="00EB7144">
          <w:rPr>
            <w:noProof/>
            <w:webHidden/>
          </w:rPr>
          <w:instrText xml:space="preserve"> PAGEREF _Toc473900985 \h </w:instrText>
        </w:r>
        <w:r w:rsidR="00EB7144">
          <w:rPr>
            <w:noProof/>
            <w:webHidden/>
          </w:rPr>
        </w:r>
        <w:r w:rsidR="00EB7144">
          <w:rPr>
            <w:noProof/>
            <w:webHidden/>
          </w:rPr>
          <w:fldChar w:fldCharType="separate"/>
        </w:r>
        <w:r w:rsidR="0014606E">
          <w:rPr>
            <w:noProof/>
            <w:webHidden/>
          </w:rPr>
          <w:t>60</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6" w:history="1">
        <w:r w:rsidR="00EB7144" w:rsidRPr="00EE0A41">
          <w:rPr>
            <w:rStyle w:val="af5"/>
            <w:noProof/>
          </w:rPr>
          <w:t>Статья 48. ЗОНА СЕЛЬСКОХОЗЯЙСТВЕННОГО ИСПОЛЬЗОВАНИЯ (7 01)</w:t>
        </w:r>
        <w:r w:rsidR="00EB7144">
          <w:rPr>
            <w:noProof/>
            <w:webHidden/>
          </w:rPr>
          <w:tab/>
        </w:r>
        <w:r w:rsidR="00EB7144">
          <w:rPr>
            <w:noProof/>
            <w:webHidden/>
          </w:rPr>
          <w:fldChar w:fldCharType="begin"/>
        </w:r>
        <w:r w:rsidR="00EB7144">
          <w:rPr>
            <w:noProof/>
            <w:webHidden/>
          </w:rPr>
          <w:instrText xml:space="preserve"> PAGEREF _Toc473900986 \h </w:instrText>
        </w:r>
        <w:r w:rsidR="00EB7144">
          <w:rPr>
            <w:noProof/>
            <w:webHidden/>
          </w:rPr>
        </w:r>
        <w:r w:rsidR="00EB7144">
          <w:rPr>
            <w:noProof/>
            <w:webHidden/>
          </w:rPr>
          <w:fldChar w:fldCharType="separate"/>
        </w:r>
        <w:r w:rsidR="0014606E">
          <w:rPr>
            <w:noProof/>
            <w:webHidden/>
          </w:rPr>
          <w:t>62</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7" w:history="1">
        <w:r w:rsidR="00EB7144" w:rsidRPr="00EE0A41">
          <w:rPr>
            <w:rStyle w:val="af5"/>
            <w:noProof/>
          </w:rPr>
          <w:t>Статья 49. ЗОНА СЕЛЬСКОХОЗЯЙСТВЕННОГО НАЗНАЧЕНИЯ (7 02)</w:t>
        </w:r>
        <w:r w:rsidR="00EB7144">
          <w:rPr>
            <w:noProof/>
            <w:webHidden/>
          </w:rPr>
          <w:tab/>
        </w:r>
        <w:r w:rsidR="00EB7144">
          <w:rPr>
            <w:noProof/>
            <w:webHidden/>
          </w:rPr>
          <w:fldChar w:fldCharType="begin"/>
        </w:r>
        <w:r w:rsidR="00EB7144">
          <w:rPr>
            <w:noProof/>
            <w:webHidden/>
          </w:rPr>
          <w:instrText xml:space="preserve"> PAGEREF _Toc473900987 \h </w:instrText>
        </w:r>
        <w:r w:rsidR="00EB7144">
          <w:rPr>
            <w:noProof/>
            <w:webHidden/>
          </w:rPr>
        </w:r>
        <w:r w:rsidR="00EB7144">
          <w:rPr>
            <w:noProof/>
            <w:webHidden/>
          </w:rPr>
          <w:fldChar w:fldCharType="separate"/>
        </w:r>
        <w:r w:rsidR="0014606E">
          <w:rPr>
            <w:noProof/>
            <w:webHidden/>
          </w:rPr>
          <w:t>63</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8" w:history="1">
        <w:r w:rsidR="00EB7144" w:rsidRPr="00830A89">
          <w:rPr>
            <w:rStyle w:val="af5"/>
            <w:noProof/>
          </w:rPr>
          <w:t>Статья 50. ЗОНА, ЗАНЯТАЯ ОБЪЕКТАМИ СЕЛЬСКОХОЗЯЙСТВЕННОГО НАЗНАЧЕНИЯ (7 03)</w:t>
        </w:r>
        <w:r w:rsidR="00EB7144">
          <w:rPr>
            <w:noProof/>
            <w:webHidden/>
          </w:rPr>
          <w:tab/>
        </w:r>
        <w:r w:rsidR="00EB7144">
          <w:rPr>
            <w:noProof/>
            <w:webHidden/>
          </w:rPr>
          <w:fldChar w:fldCharType="begin"/>
        </w:r>
        <w:r w:rsidR="00EB7144">
          <w:rPr>
            <w:noProof/>
            <w:webHidden/>
          </w:rPr>
          <w:instrText xml:space="preserve"> PAGEREF _Toc473900988 \h </w:instrText>
        </w:r>
        <w:r w:rsidR="00EB7144">
          <w:rPr>
            <w:noProof/>
            <w:webHidden/>
          </w:rPr>
        </w:r>
        <w:r w:rsidR="00EB7144">
          <w:rPr>
            <w:noProof/>
            <w:webHidden/>
          </w:rPr>
          <w:fldChar w:fldCharType="separate"/>
        </w:r>
        <w:r w:rsidR="0014606E">
          <w:rPr>
            <w:noProof/>
            <w:webHidden/>
          </w:rPr>
          <w:t>64</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89" w:history="1">
        <w:r w:rsidR="00EB7144" w:rsidRPr="00EE0A41">
          <w:rPr>
            <w:rStyle w:val="af5"/>
            <w:noProof/>
          </w:rPr>
          <w:t>Статья 51. ЗОНА СПЕЦИАЛЬНОГО - РИТУАЛЬНОГО НАЗНАЧЕНИЯ (8 01)</w:t>
        </w:r>
        <w:r w:rsidR="00EB7144">
          <w:rPr>
            <w:noProof/>
            <w:webHidden/>
          </w:rPr>
          <w:tab/>
        </w:r>
        <w:r w:rsidR="00EB7144">
          <w:rPr>
            <w:noProof/>
            <w:webHidden/>
          </w:rPr>
          <w:fldChar w:fldCharType="begin"/>
        </w:r>
        <w:r w:rsidR="00EB7144">
          <w:rPr>
            <w:noProof/>
            <w:webHidden/>
          </w:rPr>
          <w:instrText xml:space="preserve"> PAGEREF _Toc473900989 \h </w:instrText>
        </w:r>
        <w:r w:rsidR="00EB7144">
          <w:rPr>
            <w:noProof/>
            <w:webHidden/>
          </w:rPr>
        </w:r>
        <w:r w:rsidR="00EB7144">
          <w:rPr>
            <w:noProof/>
            <w:webHidden/>
          </w:rPr>
          <w:fldChar w:fldCharType="separate"/>
        </w:r>
        <w:r w:rsidR="0014606E">
          <w:rPr>
            <w:noProof/>
            <w:webHidden/>
          </w:rPr>
          <w:t>64</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90" w:history="1">
        <w:r w:rsidR="00EB7144" w:rsidRPr="00EE0A41">
          <w:rPr>
            <w:rStyle w:val="af5"/>
            <w:noProof/>
          </w:rPr>
          <w:t>Статья 52. ЗОНА СПЕЦИАЛЬНОГО НАЗНАЧЕНИЯ - СКЛАДИРОВАНИЯ И ЗАХОРОНЕНИЯ ОТХОДОВ (8 02)</w:t>
        </w:r>
        <w:r w:rsidR="00EB7144">
          <w:rPr>
            <w:noProof/>
            <w:webHidden/>
          </w:rPr>
          <w:tab/>
        </w:r>
        <w:r w:rsidR="00EB7144">
          <w:rPr>
            <w:noProof/>
            <w:webHidden/>
          </w:rPr>
          <w:fldChar w:fldCharType="begin"/>
        </w:r>
        <w:r w:rsidR="00EB7144">
          <w:rPr>
            <w:noProof/>
            <w:webHidden/>
          </w:rPr>
          <w:instrText xml:space="preserve"> PAGEREF _Toc473900990 \h </w:instrText>
        </w:r>
        <w:r w:rsidR="00EB7144">
          <w:rPr>
            <w:noProof/>
            <w:webHidden/>
          </w:rPr>
        </w:r>
        <w:r w:rsidR="00EB7144">
          <w:rPr>
            <w:noProof/>
            <w:webHidden/>
          </w:rPr>
          <w:fldChar w:fldCharType="separate"/>
        </w:r>
        <w:r w:rsidR="0014606E">
          <w:rPr>
            <w:noProof/>
            <w:webHidden/>
          </w:rPr>
          <w:t>65</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91" w:history="1">
        <w:r w:rsidR="00EB7144" w:rsidRPr="00EE0A41">
          <w:rPr>
            <w:rStyle w:val="af5"/>
            <w:noProof/>
          </w:rPr>
          <w:t>Статья 53. ЗОНА ВОЕННЫХ ОБЪЕКТОВ И РЕЖИМНЫХ ТЕРРИТОРИЙ – ОБОРОННОГО ЗНАЧЕНИЯ (9 01)</w:t>
        </w:r>
        <w:r w:rsidR="00EB7144">
          <w:rPr>
            <w:noProof/>
            <w:webHidden/>
          </w:rPr>
          <w:tab/>
        </w:r>
        <w:r w:rsidR="00EB7144">
          <w:rPr>
            <w:noProof/>
            <w:webHidden/>
          </w:rPr>
          <w:fldChar w:fldCharType="begin"/>
        </w:r>
        <w:r w:rsidR="00EB7144">
          <w:rPr>
            <w:noProof/>
            <w:webHidden/>
          </w:rPr>
          <w:instrText xml:space="preserve"> PAGEREF _Toc473900991 \h </w:instrText>
        </w:r>
        <w:r w:rsidR="00EB7144">
          <w:rPr>
            <w:noProof/>
            <w:webHidden/>
          </w:rPr>
        </w:r>
        <w:r w:rsidR="00EB7144">
          <w:rPr>
            <w:noProof/>
            <w:webHidden/>
          </w:rPr>
          <w:fldChar w:fldCharType="separate"/>
        </w:r>
        <w:r w:rsidR="0014606E">
          <w:rPr>
            <w:noProof/>
            <w:webHidden/>
          </w:rPr>
          <w:t>66</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92" w:history="1">
        <w:r w:rsidR="00EB7144" w:rsidRPr="00EE0A41">
          <w:rPr>
            <w:rStyle w:val="af5"/>
            <w:noProof/>
          </w:rPr>
          <w:t>Статья 54. ЗОНА АКВАТОРИЙ (10 01)</w:t>
        </w:r>
        <w:r w:rsidR="00EB7144">
          <w:rPr>
            <w:noProof/>
            <w:webHidden/>
          </w:rPr>
          <w:tab/>
        </w:r>
        <w:r w:rsidR="00EB7144">
          <w:rPr>
            <w:noProof/>
            <w:webHidden/>
          </w:rPr>
          <w:fldChar w:fldCharType="begin"/>
        </w:r>
        <w:r w:rsidR="00EB7144">
          <w:rPr>
            <w:noProof/>
            <w:webHidden/>
          </w:rPr>
          <w:instrText xml:space="preserve"> PAGEREF _Toc473900992 \h </w:instrText>
        </w:r>
        <w:r w:rsidR="00EB7144">
          <w:rPr>
            <w:noProof/>
            <w:webHidden/>
          </w:rPr>
        </w:r>
        <w:r w:rsidR="00EB7144">
          <w:rPr>
            <w:noProof/>
            <w:webHidden/>
          </w:rPr>
          <w:fldChar w:fldCharType="separate"/>
        </w:r>
        <w:r w:rsidR="0014606E">
          <w:rPr>
            <w:noProof/>
            <w:webHidden/>
          </w:rPr>
          <w:t>67</w:t>
        </w:r>
        <w:r w:rsidR="00EB7144">
          <w:rPr>
            <w:noProof/>
            <w:webHidden/>
          </w:rPr>
          <w:fldChar w:fldCharType="end"/>
        </w:r>
      </w:hyperlink>
    </w:p>
    <w:p w:rsidR="00EB7144" w:rsidRDefault="001B1BB5">
      <w:pPr>
        <w:pStyle w:val="31"/>
        <w:tabs>
          <w:tab w:val="right" w:leader="dot" w:pos="9628"/>
        </w:tabs>
        <w:rPr>
          <w:rFonts w:ascii="Calibri" w:hAnsi="Calibri"/>
          <w:noProof/>
          <w:sz w:val="22"/>
          <w:szCs w:val="22"/>
        </w:rPr>
      </w:pPr>
      <w:hyperlink w:anchor="_Toc473900993" w:history="1">
        <w:r w:rsidR="00EB7144" w:rsidRPr="00EE0A41">
          <w:rPr>
            <w:rStyle w:val="af5"/>
            <w:noProof/>
          </w:rPr>
          <w:t>Статья 55. ЗОНА ЗЕМЕЛЬ ЛЕСНОГО ФОНДА (11 01)</w:t>
        </w:r>
        <w:r w:rsidR="00EB7144">
          <w:rPr>
            <w:noProof/>
            <w:webHidden/>
          </w:rPr>
          <w:tab/>
        </w:r>
        <w:r w:rsidR="00EB7144">
          <w:rPr>
            <w:noProof/>
            <w:webHidden/>
          </w:rPr>
          <w:fldChar w:fldCharType="begin"/>
        </w:r>
        <w:r w:rsidR="00EB7144">
          <w:rPr>
            <w:noProof/>
            <w:webHidden/>
          </w:rPr>
          <w:instrText xml:space="preserve"> PAGEREF _Toc473900993 \h </w:instrText>
        </w:r>
        <w:r w:rsidR="00EB7144">
          <w:rPr>
            <w:noProof/>
            <w:webHidden/>
          </w:rPr>
        </w:r>
        <w:r w:rsidR="00EB7144">
          <w:rPr>
            <w:noProof/>
            <w:webHidden/>
          </w:rPr>
          <w:fldChar w:fldCharType="separate"/>
        </w:r>
        <w:r w:rsidR="0014606E">
          <w:rPr>
            <w:noProof/>
            <w:webHidden/>
          </w:rPr>
          <w:t>67</w:t>
        </w:r>
        <w:r w:rsidR="00EB7144">
          <w:rPr>
            <w:noProof/>
            <w:webHidden/>
          </w:rPr>
          <w:fldChar w:fldCharType="end"/>
        </w:r>
      </w:hyperlink>
    </w:p>
    <w:p w:rsidR="00EB7144" w:rsidRDefault="001B1BB5">
      <w:pPr>
        <w:pStyle w:val="13"/>
        <w:tabs>
          <w:tab w:val="right" w:leader="dot" w:pos="9628"/>
        </w:tabs>
        <w:rPr>
          <w:rFonts w:ascii="Calibri" w:hAnsi="Calibri"/>
          <w:noProof/>
          <w:sz w:val="22"/>
          <w:szCs w:val="22"/>
        </w:rPr>
      </w:pPr>
      <w:hyperlink w:anchor="_Toc473900994" w:history="1">
        <w:r w:rsidR="00EB7144" w:rsidRPr="00EE0A41">
          <w:rPr>
            <w:rStyle w:val="af5"/>
            <w:noProof/>
          </w:rPr>
          <w:t>Часть V. ПРИЛОЖЕНИЕ</w:t>
        </w:r>
        <w:r w:rsidR="00EB7144">
          <w:rPr>
            <w:noProof/>
            <w:webHidden/>
          </w:rPr>
          <w:tab/>
        </w:r>
        <w:r w:rsidR="00EB7144">
          <w:rPr>
            <w:noProof/>
            <w:webHidden/>
          </w:rPr>
          <w:fldChar w:fldCharType="begin"/>
        </w:r>
        <w:r w:rsidR="00EB7144">
          <w:rPr>
            <w:noProof/>
            <w:webHidden/>
          </w:rPr>
          <w:instrText xml:space="preserve"> PAGEREF _Toc473900994 \h </w:instrText>
        </w:r>
        <w:r w:rsidR="00EB7144">
          <w:rPr>
            <w:noProof/>
            <w:webHidden/>
          </w:rPr>
        </w:r>
        <w:r w:rsidR="00EB7144">
          <w:rPr>
            <w:noProof/>
            <w:webHidden/>
          </w:rPr>
          <w:fldChar w:fldCharType="separate"/>
        </w:r>
        <w:r w:rsidR="0014606E">
          <w:rPr>
            <w:noProof/>
            <w:webHidden/>
          </w:rPr>
          <w:t>67</w:t>
        </w:r>
        <w:r w:rsidR="00EB7144">
          <w:rPr>
            <w:noProof/>
            <w:webHidden/>
          </w:rPr>
          <w:fldChar w:fldCharType="end"/>
        </w:r>
      </w:hyperlink>
    </w:p>
    <w:p w:rsidR="00450182" w:rsidRPr="00D64EAB" w:rsidRDefault="00455907" w:rsidP="00420BFD">
      <w:pPr>
        <w:spacing w:before="240" w:after="240"/>
        <w:jc w:val="center"/>
        <w:outlineLvl w:val="0"/>
        <w:rPr>
          <w:sz w:val="28"/>
        </w:rPr>
      </w:pPr>
      <w:r w:rsidRPr="00D64EAB">
        <w:rPr>
          <w:sz w:val="28"/>
        </w:rPr>
        <w:fldChar w:fldCharType="end"/>
      </w:r>
    </w:p>
    <w:p w:rsidR="00F01AA3" w:rsidRPr="00D64EAB" w:rsidRDefault="00450182" w:rsidP="00450182">
      <w:pPr>
        <w:spacing w:before="240" w:after="240"/>
        <w:jc w:val="center"/>
        <w:outlineLvl w:val="0"/>
        <w:rPr>
          <w:sz w:val="28"/>
        </w:rPr>
      </w:pPr>
      <w:r w:rsidRPr="00D64EAB">
        <w:rPr>
          <w:sz w:val="28"/>
        </w:rPr>
        <w:br w:type="page"/>
      </w:r>
    </w:p>
    <w:p w:rsidR="00416F3D" w:rsidRPr="00D64EAB" w:rsidRDefault="00F61CAE" w:rsidP="00420BFD">
      <w:pPr>
        <w:pStyle w:val="1"/>
        <w:keepNext w:val="0"/>
      </w:pPr>
      <w:bookmarkStart w:id="0" w:name="_Toc282347504"/>
      <w:bookmarkStart w:id="1" w:name="_Toc473900925"/>
      <w:r w:rsidRPr="00D64EAB">
        <w:lastRenderedPageBreak/>
        <w:t>ПОРЯДОК ПРИМЕНЕНИЯ ПРАВИЛ ЗЕМЛЕПОЛЬЗОВАНИЯ И ЗАСТРОЙКИ И ВНЕСЕНИЯ В НИХ ИЗМЕНЕНИЙ</w:t>
      </w:r>
      <w:bookmarkEnd w:id="0"/>
      <w:bookmarkEnd w:id="1"/>
    </w:p>
    <w:p w:rsidR="00C32CFB" w:rsidRPr="00D64EAB" w:rsidRDefault="00416F3D" w:rsidP="00420BFD">
      <w:pPr>
        <w:pStyle w:val="2"/>
        <w:keepNext w:val="0"/>
      </w:pPr>
      <w:bookmarkStart w:id="2" w:name="_Toc282347505"/>
      <w:bookmarkStart w:id="3" w:name="_Toc473900926"/>
      <w:r w:rsidRPr="00D64EAB">
        <w:t>Общие положения</w:t>
      </w:r>
      <w:bookmarkEnd w:id="2"/>
      <w:bookmarkEnd w:id="3"/>
    </w:p>
    <w:p w:rsidR="0051413B" w:rsidRPr="00D64EAB" w:rsidRDefault="00555AA1" w:rsidP="00420BFD">
      <w:pPr>
        <w:pStyle w:val="3"/>
        <w:keepNext w:val="0"/>
      </w:pPr>
      <w:bookmarkStart w:id="4" w:name="_Toc282347506"/>
      <w:bookmarkStart w:id="5" w:name="_Toc473900927"/>
      <w:r w:rsidRPr="00D64EAB">
        <w:t>Назначение и содержание настоящих Правил</w:t>
      </w:r>
      <w:bookmarkEnd w:id="4"/>
      <w:bookmarkEnd w:id="5"/>
    </w:p>
    <w:p w:rsidR="00F06318" w:rsidRPr="00D64EAB" w:rsidRDefault="00F06318" w:rsidP="00F06318">
      <w:pPr>
        <w:pStyle w:val="a4"/>
        <w:widowControl w:val="0"/>
        <w:ind w:firstLine="709"/>
        <w:jc w:val="both"/>
      </w:pPr>
      <w:bookmarkStart w:id="6" w:name="_Toc282347507"/>
      <w:r w:rsidRPr="00D64EAB">
        <w:rPr>
          <w:szCs w:val="28"/>
        </w:rPr>
        <w:t>1. Правила землепользования и застройки муниципального образования Поспелихинский Центральный сельсовет Поспелихинского района Алтайского края</w:t>
      </w:r>
      <w:r w:rsidRPr="00D64EAB">
        <w:t xml:space="preserve">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Поспелихинского Центрального сельсовета, установлении градостроительных регламентов – ограничений использования территории.</w:t>
      </w:r>
    </w:p>
    <w:p w:rsidR="00F06318" w:rsidRPr="00D64EAB" w:rsidRDefault="00F06318" w:rsidP="00F06318">
      <w:pPr>
        <w:pStyle w:val="a7"/>
        <w:widowControl w:val="0"/>
        <w:spacing w:after="0"/>
        <w:ind w:left="0" w:firstLine="709"/>
        <w:jc w:val="both"/>
        <w:rPr>
          <w:szCs w:val="28"/>
        </w:rPr>
      </w:pPr>
      <w:r w:rsidRPr="00D64EAB">
        <w:rPr>
          <w:szCs w:val="28"/>
        </w:rPr>
        <w:t>2.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предоставление разрешения на условно разрешенный вид использования земельного участка или объекта капитального строительства;</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 xml:space="preserve">организация и проведение </w:t>
      </w:r>
      <w:r w:rsidR="00564D05">
        <w:rPr>
          <w:szCs w:val="28"/>
          <w:lang w:val="ru-RU"/>
        </w:rPr>
        <w:t xml:space="preserve">общественных обсуждений или </w:t>
      </w:r>
      <w:r w:rsidRPr="00D64EAB">
        <w:rPr>
          <w:szCs w:val="28"/>
        </w:rPr>
        <w:t>публичных слушаний по вопросам землепользования и застройки;</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организация разработки и согласования, утверждение проектной документации;</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выдача разрешений на строительство, разрешений на ввод объекта в эксплуатацию;</w:t>
      </w:r>
    </w:p>
    <w:p w:rsidR="00F06318" w:rsidRPr="00D64EAB" w:rsidRDefault="00F06318" w:rsidP="00F06318">
      <w:pPr>
        <w:pStyle w:val="a7"/>
        <w:widowControl w:val="0"/>
        <w:numPr>
          <w:ilvl w:val="0"/>
          <w:numId w:val="7"/>
        </w:numPr>
        <w:spacing w:after="0"/>
        <w:ind w:left="0" w:firstLine="709"/>
        <w:jc w:val="both"/>
        <w:rPr>
          <w:szCs w:val="28"/>
        </w:rPr>
      </w:pPr>
      <w:r w:rsidRPr="00D64EAB">
        <w:rPr>
          <w:szCs w:val="28"/>
        </w:rPr>
        <w:t>организация подготовки документации по планировке территории;</w:t>
      </w:r>
    </w:p>
    <w:p w:rsidR="00F06318" w:rsidRPr="00D64EAB" w:rsidRDefault="00F06318" w:rsidP="00F06318">
      <w:pPr>
        <w:pStyle w:val="a7"/>
        <w:widowControl w:val="0"/>
        <w:numPr>
          <w:ilvl w:val="0"/>
          <w:numId w:val="7"/>
        </w:numPr>
        <w:spacing w:after="0"/>
        <w:ind w:left="0" w:firstLine="709"/>
        <w:jc w:val="both"/>
      </w:pPr>
      <w:r w:rsidRPr="00D64EAB">
        <w:t>внесение изменений в настоящие Правила.</w:t>
      </w:r>
    </w:p>
    <w:p w:rsidR="00F06318" w:rsidRPr="00D64EAB" w:rsidRDefault="00F06318" w:rsidP="00F06318">
      <w:pPr>
        <w:pStyle w:val="a7"/>
        <w:widowControl w:val="0"/>
        <w:spacing w:after="0"/>
        <w:ind w:left="0" w:firstLine="709"/>
        <w:jc w:val="both"/>
      </w:pPr>
      <w:r w:rsidRPr="00D64EAB">
        <w:t>Настоящие Правила содержат:</w:t>
      </w:r>
    </w:p>
    <w:p w:rsidR="00F06318" w:rsidRPr="00D64EAB" w:rsidRDefault="00F06318" w:rsidP="00F06318">
      <w:pPr>
        <w:pStyle w:val="a7"/>
        <w:widowControl w:val="0"/>
        <w:numPr>
          <w:ilvl w:val="0"/>
          <w:numId w:val="1"/>
        </w:numPr>
        <w:tabs>
          <w:tab w:val="num" w:pos="720"/>
        </w:tabs>
        <w:spacing w:after="0"/>
        <w:ind w:left="0" w:firstLine="709"/>
        <w:jc w:val="both"/>
      </w:pPr>
      <w:r w:rsidRPr="00D64EAB">
        <w:t>общую часть (порядок применения настоящих Правил и внесения в них изменений);</w:t>
      </w:r>
    </w:p>
    <w:p w:rsidR="00F06318" w:rsidRPr="00D64EAB" w:rsidRDefault="00F06318" w:rsidP="00F06318">
      <w:pPr>
        <w:pStyle w:val="a7"/>
        <w:widowControl w:val="0"/>
        <w:numPr>
          <w:ilvl w:val="0"/>
          <w:numId w:val="1"/>
        </w:numPr>
        <w:tabs>
          <w:tab w:val="num" w:pos="540"/>
        </w:tabs>
        <w:spacing w:after="0"/>
        <w:ind w:left="0" w:firstLine="709"/>
        <w:jc w:val="both"/>
      </w:pPr>
      <w:r w:rsidRPr="00D64EAB">
        <w:t>карту градостроительного зонирования;</w:t>
      </w:r>
    </w:p>
    <w:p w:rsidR="00F06318" w:rsidRPr="00D64EAB" w:rsidRDefault="00F06318" w:rsidP="00F06318">
      <w:pPr>
        <w:pStyle w:val="a7"/>
        <w:widowControl w:val="0"/>
        <w:numPr>
          <w:ilvl w:val="0"/>
          <w:numId w:val="1"/>
        </w:numPr>
        <w:tabs>
          <w:tab w:val="num" w:pos="540"/>
        </w:tabs>
        <w:spacing w:after="0"/>
        <w:ind w:left="0" w:firstLine="709"/>
        <w:jc w:val="both"/>
      </w:pPr>
      <w:r w:rsidRPr="00D64EAB">
        <w:t>градостроительные регламенты.</w:t>
      </w:r>
    </w:p>
    <w:p w:rsidR="00555AA1" w:rsidRPr="00D64EAB" w:rsidRDefault="00555AA1" w:rsidP="00420BFD">
      <w:pPr>
        <w:pStyle w:val="3"/>
        <w:keepNext w:val="0"/>
      </w:pPr>
      <w:bookmarkStart w:id="7" w:name="_Toc473900928"/>
      <w:r w:rsidRPr="00D64EAB">
        <w:t>Основные понятия, используемые в настоящих Правилах</w:t>
      </w:r>
      <w:bookmarkEnd w:id="6"/>
      <w:bookmarkEnd w:id="7"/>
    </w:p>
    <w:p w:rsidR="002F6BFF" w:rsidRPr="00D64EAB" w:rsidRDefault="00F008C3" w:rsidP="00420BFD">
      <w:pPr>
        <w:ind w:firstLine="709"/>
        <w:jc w:val="both"/>
      </w:pPr>
      <w:r w:rsidRPr="00D64EAB">
        <w:t xml:space="preserve">В </w:t>
      </w:r>
      <w:r w:rsidR="002F6BFF" w:rsidRPr="00D64EAB">
        <w:t xml:space="preserve">целях применения настоящих </w:t>
      </w:r>
      <w:r w:rsidR="00FF0ACE" w:rsidRPr="00D64EAB">
        <w:t>Правил</w:t>
      </w:r>
      <w:r w:rsidRPr="00D64EAB">
        <w:t>, используемые в них понятия, употребляются</w:t>
      </w:r>
      <w:r w:rsidR="00FF0ACE" w:rsidRPr="00D64EAB">
        <w:t xml:space="preserve"> в следующих значениях:</w:t>
      </w:r>
    </w:p>
    <w:p w:rsidR="00F67542" w:rsidRPr="00D64EAB" w:rsidRDefault="00F67542" w:rsidP="00420BFD">
      <w:pPr>
        <w:ind w:firstLine="709"/>
        <w:jc w:val="both"/>
      </w:pPr>
      <w:r w:rsidRPr="00D64EAB">
        <w:t xml:space="preserve">– </w:t>
      </w:r>
      <w:r w:rsidRPr="00D64EAB">
        <w:rPr>
          <w:i/>
        </w:rPr>
        <w:t>виды разрешенного использования земельных участков и объектов капитального строительства</w:t>
      </w:r>
      <w:r w:rsidRPr="00D64EAB">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C5345" w:rsidRPr="00D64EAB" w:rsidRDefault="00F67542" w:rsidP="00420BFD">
      <w:pPr>
        <w:autoSpaceDE w:val="0"/>
        <w:autoSpaceDN w:val="0"/>
        <w:adjustRightInd w:val="0"/>
        <w:ind w:firstLine="540"/>
        <w:jc w:val="both"/>
        <w:rPr>
          <w:rFonts w:cs="Calibri"/>
        </w:rPr>
      </w:pPr>
      <w:r w:rsidRPr="00D64EAB">
        <w:rPr>
          <w:bCs/>
        </w:rPr>
        <w:t xml:space="preserve">– </w:t>
      </w:r>
      <w:r w:rsidRPr="00D64EAB">
        <w:rPr>
          <w:bCs/>
          <w:i/>
        </w:rPr>
        <w:t>временные объекты</w:t>
      </w:r>
      <w:r w:rsidR="00FC5345" w:rsidRPr="00D64EAB">
        <w:rPr>
          <w:i/>
        </w:rPr>
        <w:t xml:space="preserve"> </w:t>
      </w:r>
      <w:r w:rsidRPr="00D64EAB">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r w:rsidR="00FC5345" w:rsidRPr="00D64EAB">
        <w:t xml:space="preserve"> а </w:t>
      </w:r>
      <w:proofErr w:type="gramStart"/>
      <w:r w:rsidR="00FC5345" w:rsidRPr="00D64EAB">
        <w:t>так же</w:t>
      </w:r>
      <w:proofErr w:type="gramEnd"/>
      <w:r w:rsidR="00FC5345" w:rsidRPr="00D64EAB">
        <w:rPr>
          <w:rFonts w:cs="Calibri"/>
        </w:rPr>
        <w:t xml:space="preserve"> киоски, павильоны, навесы и другие подобные постройки;</w:t>
      </w:r>
    </w:p>
    <w:p w:rsidR="00F67542" w:rsidRPr="00D64EAB" w:rsidRDefault="00F67542" w:rsidP="00420BFD">
      <w:pPr>
        <w:pStyle w:val="a4"/>
        <w:ind w:firstLine="709"/>
        <w:jc w:val="both"/>
      </w:pPr>
      <w:r w:rsidRPr="00D64EAB">
        <w:t xml:space="preserve">– </w:t>
      </w:r>
      <w:r w:rsidRPr="00D64EAB">
        <w:rPr>
          <w:i/>
        </w:rPr>
        <w:t xml:space="preserve">вспомогательный </w:t>
      </w:r>
      <w:r w:rsidRPr="00D64EAB">
        <w:rPr>
          <w:bCs/>
          <w:i/>
        </w:rPr>
        <w:t>вид использования</w:t>
      </w:r>
      <w:r w:rsidRPr="00D64EAB">
        <w:rPr>
          <w:bCs/>
        </w:rPr>
        <w:t xml:space="preserve"> – </w:t>
      </w:r>
      <w:r w:rsidRPr="00D64EAB">
        <w:t xml:space="preserve">вид использования земельного участка, необходимый </w:t>
      </w:r>
      <w:proofErr w:type="gramStart"/>
      <w:r w:rsidRPr="00D64EAB">
        <w:t>для обеспечения</w:t>
      </w:r>
      <w:proofErr w:type="gramEnd"/>
      <w:r w:rsidRPr="00D64EAB">
        <w:t xml:space="preserve"> разрешенного (основного) вида деятельности;</w:t>
      </w:r>
    </w:p>
    <w:p w:rsidR="00F67542" w:rsidRPr="00D64EAB" w:rsidRDefault="00F67542" w:rsidP="00420BFD">
      <w:pPr>
        <w:pStyle w:val="ConsNormal"/>
        <w:ind w:right="0" w:firstLine="709"/>
        <w:jc w:val="both"/>
        <w:rPr>
          <w:rFonts w:ascii="Times New Roman" w:eastAsia="Arial Unicode MS" w:hAnsi="Times New Roman" w:cs="Times New Roman"/>
          <w:sz w:val="24"/>
          <w:szCs w:val="24"/>
        </w:rPr>
      </w:pPr>
      <w:r w:rsidRPr="00D64EAB">
        <w:rPr>
          <w:rFonts w:ascii="Times New Roman" w:eastAsia="Arial Unicode MS" w:hAnsi="Times New Roman" w:cs="Times New Roman"/>
          <w:bCs/>
          <w:sz w:val="24"/>
          <w:szCs w:val="24"/>
        </w:rPr>
        <w:t xml:space="preserve">– </w:t>
      </w:r>
      <w:r w:rsidRPr="00D64EAB">
        <w:rPr>
          <w:rFonts w:ascii="Times New Roman" w:eastAsia="Arial Unicode MS" w:hAnsi="Times New Roman" w:cs="Times New Roman"/>
          <w:bCs/>
          <w:i/>
          <w:sz w:val="24"/>
          <w:szCs w:val="24"/>
        </w:rPr>
        <w:t>высота строения</w:t>
      </w:r>
      <w:r w:rsidRPr="00D64EAB">
        <w:rPr>
          <w:rFonts w:ascii="Times New Roman" w:eastAsia="Arial Unicode MS" w:hAnsi="Times New Roman" w:cs="Times New Roman"/>
          <w:bCs/>
          <w:sz w:val="24"/>
          <w:szCs w:val="24"/>
        </w:rPr>
        <w:t xml:space="preserve"> </w:t>
      </w:r>
      <w:r w:rsidRPr="00D64EAB">
        <w:rPr>
          <w:rFonts w:ascii="Times New Roman" w:eastAsia="Arial Unicode MS" w:hAnsi="Times New Roman" w:cs="Times New Roman"/>
          <w:sz w:val="24"/>
          <w:szCs w:val="24"/>
        </w:rPr>
        <w:t xml:space="preserve">– расстояние по вертикали, измеренное от проектной отметки до наивысшей точки плоской </w:t>
      </w:r>
      <w:proofErr w:type="gramStart"/>
      <w:r w:rsidRPr="00D64EAB">
        <w:rPr>
          <w:rFonts w:ascii="Times New Roman" w:eastAsia="Arial Unicode MS" w:hAnsi="Times New Roman" w:cs="Times New Roman"/>
          <w:sz w:val="24"/>
          <w:szCs w:val="24"/>
        </w:rPr>
        <w:t>крыши  или</w:t>
      </w:r>
      <w:proofErr w:type="gramEnd"/>
      <w:r w:rsidRPr="00D64EAB">
        <w:rPr>
          <w:rFonts w:ascii="Times New Roman" w:eastAsia="Arial Unicode MS" w:hAnsi="Times New Roman" w:cs="Times New Roman"/>
          <w:sz w:val="24"/>
          <w:szCs w:val="24"/>
        </w:rPr>
        <w:t xml:space="preserve"> до наивысшей точки конька скатной крыши;</w:t>
      </w:r>
    </w:p>
    <w:p w:rsidR="00837760" w:rsidRPr="00837760" w:rsidRDefault="00F67542" w:rsidP="00837760">
      <w:pPr>
        <w:widowControl w:val="0"/>
        <w:autoSpaceDE w:val="0"/>
        <w:autoSpaceDN w:val="0"/>
        <w:adjustRightInd w:val="0"/>
        <w:ind w:firstLine="540"/>
        <w:jc w:val="both"/>
        <w:rPr>
          <w:rFonts w:cs="Calibri"/>
        </w:rPr>
      </w:pPr>
      <w:r w:rsidRPr="00D64EAB">
        <w:t xml:space="preserve">– </w:t>
      </w:r>
      <w:r w:rsidRPr="00D64EAB">
        <w:rPr>
          <w:rFonts w:cs="Calibri"/>
          <w:i/>
        </w:rPr>
        <w:t>градостроительная деятельность</w:t>
      </w:r>
      <w:r w:rsidRPr="00D64EAB">
        <w:rPr>
          <w:rFonts w:cs="Calibri"/>
        </w:rPr>
        <w:t xml:space="preserve"> - </w:t>
      </w:r>
      <w:r w:rsidR="00837760" w:rsidRPr="00837760">
        <w:rPr>
          <w:szCs w:val="26"/>
          <w:shd w:val="clear" w:color="auto" w:fill="FFFFFF"/>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w:t>
      </w:r>
      <w:r w:rsidR="00837760" w:rsidRPr="00837760">
        <w:rPr>
          <w:szCs w:val="26"/>
          <w:shd w:val="clear" w:color="auto" w:fill="FFFFFF"/>
        </w:rPr>
        <w:lastRenderedPageBreak/>
        <w:t>строительства, эксплуатации зданий, сооружений, благоустройства территорий</w:t>
      </w:r>
      <w:r w:rsidR="00837760" w:rsidRPr="00837760">
        <w:rPr>
          <w:rFonts w:cs="Calibri"/>
        </w:rPr>
        <w:t>;</w:t>
      </w:r>
    </w:p>
    <w:p w:rsidR="00F67542" w:rsidRPr="00D64EAB" w:rsidRDefault="00F67542" w:rsidP="00837760">
      <w:pPr>
        <w:autoSpaceDE w:val="0"/>
        <w:autoSpaceDN w:val="0"/>
        <w:adjustRightInd w:val="0"/>
        <w:ind w:firstLine="540"/>
        <w:jc w:val="both"/>
      </w:pPr>
      <w:r w:rsidRPr="00D64EAB">
        <w:t xml:space="preserve">– </w:t>
      </w:r>
      <w:r w:rsidRPr="00D64EAB">
        <w:rPr>
          <w:i/>
        </w:rPr>
        <w:t>градостроительная документация</w:t>
      </w:r>
      <w:r w:rsidRPr="00D64EAB">
        <w:t xml:space="preserve"> – документы территориального планирования (генеральный план муниципального образования,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F67542" w:rsidRPr="00D64EAB" w:rsidRDefault="00F67542" w:rsidP="00420BFD">
      <w:pPr>
        <w:ind w:firstLine="709"/>
        <w:jc w:val="both"/>
      </w:pPr>
      <w:r w:rsidRPr="00D64EAB">
        <w:t xml:space="preserve">– </w:t>
      </w:r>
      <w:r w:rsidRPr="00D64EAB">
        <w:rPr>
          <w:i/>
          <w:szCs w:val="28"/>
        </w:rPr>
        <w:t>градостроительное зонирование</w:t>
      </w:r>
      <w:r w:rsidRPr="00D64EAB">
        <w:rPr>
          <w:szCs w:val="28"/>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F67542" w:rsidRPr="00D64EAB" w:rsidRDefault="00F67542" w:rsidP="00420BFD">
      <w:pPr>
        <w:ind w:firstLine="709"/>
        <w:jc w:val="both"/>
      </w:pPr>
      <w:r w:rsidRPr="00D64EAB">
        <w:t xml:space="preserve">– </w:t>
      </w:r>
      <w:r w:rsidRPr="00D64EAB">
        <w:rPr>
          <w:i/>
        </w:rPr>
        <w:t>градостроительное регулирование</w:t>
      </w:r>
      <w:r w:rsidRPr="00D64EAB">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67542" w:rsidRPr="00D64EAB" w:rsidRDefault="00F67542" w:rsidP="00420BFD">
      <w:pPr>
        <w:ind w:firstLine="709"/>
        <w:jc w:val="both"/>
      </w:pPr>
      <w:r w:rsidRPr="00D64EAB">
        <w:t xml:space="preserve">– </w:t>
      </w:r>
      <w:r w:rsidRPr="00D64EAB">
        <w:rPr>
          <w:i/>
        </w:rPr>
        <w:t>градостроительный регламент</w:t>
      </w:r>
      <w:r w:rsidRPr="00D64EAB">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67542" w:rsidRPr="00D64EAB" w:rsidRDefault="00F67542" w:rsidP="00420BFD">
      <w:pPr>
        <w:ind w:firstLine="709"/>
        <w:jc w:val="both"/>
      </w:pPr>
      <w:r w:rsidRPr="00D64EAB">
        <w:t xml:space="preserve">– </w:t>
      </w:r>
      <w:r w:rsidRPr="00D64EAB">
        <w:rPr>
          <w:i/>
        </w:rPr>
        <w:t>земельный участок</w:t>
      </w:r>
      <w:r w:rsidRPr="00D64EAB">
        <w:t xml:space="preserve"> – часть поверхности земли (в том числе почвенный слой), границы которой описаны и удостоверены в установленном порядке;</w:t>
      </w:r>
    </w:p>
    <w:p w:rsidR="00837760" w:rsidRPr="00837760" w:rsidRDefault="00F67542" w:rsidP="00837760">
      <w:pPr>
        <w:widowControl w:val="0"/>
        <w:ind w:firstLine="709"/>
        <w:jc w:val="both"/>
      </w:pPr>
      <w:r w:rsidRPr="00D64EAB">
        <w:t xml:space="preserve">– </w:t>
      </w:r>
      <w:r w:rsidRPr="00D64EAB">
        <w:rPr>
          <w:rFonts w:cs="Calibri"/>
          <w:i/>
        </w:rPr>
        <w:t>зоны с особыми условиями использования территорий</w:t>
      </w:r>
      <w:r w:rsidRPr="00D64EAB">
        <w:rPr>
          <w:rFonts w:cs="Calibri"/>
        </w:rPr>
        <w:t xml:space="preserve"> - </w:t>
      </w:r>
      <w:r w:rsidR="00837760" w:rsidRPr="00837760">
        <w:rPr>
          <w:szCs w:val="26"/>
          <w:shd w:val="clear" w:color="auto" w:fill="FFFFFF"/>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837760" w:rsidRPr="00837760">
        <w:rPr>
          <w:szCs w:val="26"/>
          <w:shd w:val="clear" w:color="auto" w:fill="FFFFFF"/>
        </w:rPr>
        <w:t>водоохранные</w:t>
      </w:r>
      <w:proofErr w:type="spellEnd"/>
      <w:r w:rsidR="00837760" w:rsidRPr="00837760">
        <w:rPr>
          <w:szCs w:val="26"/>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837760" w:rsidRPr="00837760">
        <w:rPr>
          <w:szCs w:val="26"/>
          <w:shd w:val="clear" w:color="auto" w:fill="FFFFFF"/>
        </w:rPr>
        <w:t>приаэродромная</w:t>
      </w:r>
      <w:proofErr w:type="spellEnd"/>
      <w:r w:rsidR="00837760" w:rsidRPr="00837760">
        <w:rPr>
          <w:szCs w:val="26"/>
          <w:shd w:val="clear" w:color="auto" w:fill="FFFFFF"/>
        </w:rPr>
        <w:t xml:space="preserve"> территория, иные зоны, устанавливаемые в соответствии с законодательством Российской Федерации</w:t>
      </w:r>
      <w:r w:rsidR="00837760" w:rsidRPr="00837760">
        <w:t>;</w:t>
      </w:r>
    </w:p>
    <w:p w:rsidR="00F67542" w:rsidRPr="00D64EAB" w:rsidRDefault="00F67542" w:rsidP="00420BFD">
      <w:pPr>
        <w:ind w:firstLine="709"/>
        <w:jc w:val="both"/>
      </w:pPr>
      <w:r w:rsidRPr="00D64EAB">
        <w:t xml:space="preserve">– </w:t>
      </w:r>
      <w:r w:rsidRPr="00D64EAB">
        <w:rPr>
          <w:bCs/>
          <w:i/>
        </w:rPr>
        <w:t xml:space="preserve">инженерная, транспортная, </w:t>
      </w:r>
      <w:r w:rsidRPr="00D64EAB">
        <w:rPr>
          <w:i/>
        </w:rPr>
        <w:t xml:space="preserve">и </w:t>
      </w:r>
      <w:r w:rsidRPr="00D64EAB">
        <w:rPr>
          <w:bCs/>
          <w:i/>
        </w:rPr>
        <w:t>социальная инфраструктуры</w:t>
      </w:r>
      <w:r w:rsidRPr="00D64EAB">
        <w:rPr>
          <w:bCs/>
        </w:rPr>
        <w:t xml:space="preserve"> – </w:t>
      </w:r>
      <w:r w:rsidRPr="00D64EAB">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F67542" w:rsidRPr="00D64EAB" w:rsidRDefault="00F67542" w:rsidP="00420BFD">
      <w:pPr>
        <w:ind w:firstLine="709"/>
        <w:jc w:val="both"/>
      </w:pPr>
      <w:r w:rsidRPr="00D64EAB">
        <w:t xml:space="preserve">– </w:t>
      </w:r>
      <w:r w:rsidRPr="00D64EAB">
        <w:rPr>
          <w:bCs/>
          <w:i/>
        </w:rPr>
        <w:t>капитальный ремонт</w:t>
      </w:r>
      <w:r w:rsidRPr="00D64EAB">
        <w:rPr>
          <w:bCs/>
        </w:rPr>
        <w:t xml:space="preserve"> – </w:t>
      </w:r>
      <w:r w:rsidRPr="00D64EAB">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F67542" w:rsidRPr="00D64EAB" w:rsidRDefault="00F67542" w:rsidP="00420BFD">
      <w:pPr>
        <w:pStyle w:val="ConsNormal"/>
        <w:ind w:right="0" w:firstLine="709"/>
        <w:jc w:val="both"/>
        <w:rPr>
          <w:rFonts w:ascii="Times New Roman" w:hAnsi="Times New Roman" w:cs="Times New Roman"/>
          <w:sz w:val="24"/>
          <w:szCs w:val="24"/>
        </w:rPr>
      </w:pPr>
      <w:r w:rsidRPr="00D64EAB">
        <w:rPr>
          <w:rFonts w:ascii="Times New Roman" w:hAnsi="Times New Roman" w:cs="Times New Roman"/>
          <w:bCs/>
          <w:sz w:val="24"/>
          <w:szCs w:val="24"/>
        </w:rPr>
        <w:t xml:space="preserve">– </w:t>
      </w:r>
      <w:r w:rsidRPr="00D64EAB">
        <w:rPr>
          <w:rFonts w:ascii="Times New Roman" w:hAnsi="Times New Roman" w:cs="Times New Roman"/>
          <w:bCs/>
          <w:i/>
          <w:sz w:val="24"/>
          <w:szCs w:val="24"/>
        </w:rPr>
        <w:t>коэффициент использования земельного участка</w:t>
      </w:r>
      <w:r w:rsidRPr="00D64EAB">
        <w:rPr>
          <w:rFonts w:ascii="Times New Roman" w:hAnsi="Times New Roman" w:cs="Times New Roman"/>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837760" w:rsidRPr="00837760" w:rsidRDefault="00F67542" w:rsidP="00837760">
      <w:pPr>
        <w:pStyle w:val="ConsNormal"/>
        <w:widowControl w:val="0"/>
        <w:ind w:right="0" w:firstLine="709"/>
        <w:jc w:val="both"/>
        <w:rPr>
          <w:rFonts w:ascii="Times New Roman" w:hAnsi="Times New Roman" w:cs="Times New Roman"/>
          <w:sz w:val="24"/>
          <w:szCs w:val="24"/>
        </w:rPr>
      </w:pPr>
      <w:r w:rsidRPr="00D64EAB">
        <w:rPr>
          <w:rFonts w:ascii="Times New Roman" w:hAnsi="Times New Roman" w:cs="Times New Roman"/>
          <w:sz w:val="24"/>
          <w:szCs w:val="24"/>
        </w:rPr>
        <w:t xml:space="preserve">– </w:t>
      </w:r>
      <w:r w:rsidRPr="00D64EAB">
        <w:rPr>
          <w:rFonts w:ascii="Times New Roman" w:hAnsi="Times New Roman" w:cs="Times New Roman"/>
          <w:i/>
          <w:sz w:val="24"/>
          <w:szCs w:val="24"/>
        </w:rPr>
        <w:t>красные линии</w:t>
      </w:r>
      <w:r w:rsidRPr="00D64EAB">
        <w:rPr>
          <w:rFonts w:ascii="Times New Roman" w:hAnsi="Times New Roman" w:cs="Times New Roman"/>
          <w:sz w:val="24"/>
          <w:szCs w:val="24"/>
        </w:rPr>
        <w:t xml:space="preserve"> – </w:t>
      </w:r>
      <w:r w:rsidR="00837760" w:rsidRPr="00837760">
        <w:rPr>
          <w:rFonts w:ascii="Times New Roman" w:hAnsi="Times New Roman" w:cs="Times New Roman"/>
          <w:sz w:val="24"/>
          <w:szCs w:val="26"/>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837760" w:rsidRPr="00837760">
        <w:rPr>
          <w:rFonts w:ascii="Times New Roman" w:hAnsi="Times New Roman" w:cs="Times New Roman"/>
          <w:sz w:val="24"/>
          <w:szCs w:val="24"/>
        </w:rPr>
        <w:t>;</w:t>
      </w:r>
    </w:p>
    <w:p w:rsidR="00336459" w:rsidRPr="00837760" w:rsidRDefault="00F67542" w:rsidP="00837760">
      <w:pPr>
        <w:pStyle w:val="ConsNormal"/>
        <w:ind w:right="0" w:firstLine="709"/>
        <w:jc w:val="both"/>
        <w:rPr>
          <w:rFonts w:ascii="Times New Roman" w:hAnsi="Times New Roman" w:cs="Times New Roman"/>
          <w:sz w:val="24"/>
          <w:szCs w:val="24"/>
        </w:rPr>
      </w:pPr>
      <w:r w:rsidRPr="00D64EAB">
        <w:rPr>
          <w:bCs/>
        </w:rPr>
        <w:lastRenderedPageBreak/>
        <w:t xml:space="preserve">– </w:t>
      </w:r>
      <w:r w:rsidRPr="00837760">
        <w:rPr>
          <w:rFonts w:ascii="Times New Roman" w:hAnsi="Times New Roman" w:cs="Times New Roman"/>
          <w:bCs/>
          <w:i/>
          <w:sz w:val="24"/>
          <w:szCs w:val="24"/>
        </w:rPr>
        <w:t>минимальная площадь земельного участка</w:t>
      </w:r>
      <w:r w:rsidRPr="00837760">
        <w:rPr>
          <w:rFonts w:ascii="Times New Roman" w:hAnsi="Times New Roman" w:cs="Times New Roman"/>
          <w:sz w:val="24"/>
          <w:szCs w:val="24"/>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E225A8" w:rsidRPr="00D64EAB" w:rsidRDefault="00F67542" w:rsidP="00420BFD">
      <w:pPr>
        <w:autoSpaceDE w:val="0"/>
        <w:ind w:firstLine="709"/>
        <w:jc w:val="both"/>
      </w:pPr>
      <w:r w:rsidRPr="00D64EAB">
        <w:t xml:space="preserve">– </w:t>
      </w:r>
      <w:r w:rsidRPr="00D64EAB">
        <w:rPr>
          <w:bCs/>
          <w:i/>
        </w:rPr>
        <w:t xml:space="preserve">линии </w:t>
      </w:r>
      <w:r w:rsidR="00E225A8" w:rsidRPr="00D64EAB">
        <w:rPr>
          <w:bCs/>
          <w:i/>
        </w:rPr>
        <w:t xml:space="preserve">регулирования </w:t>
      </w:r>
      <w:r w:rsidRPr="00D64EAB">
        <w:rPr>
          <w:bCs/>
          <w:i/>
        </w:rPr>
        <w:t>застройки</w:t>
      </w:r>
      <w:r w:rsidRPr="00D64EAB">
        <w:rPr>
          <w:bCs/>
        </w:rPr>
        <w:t xml:space="preserve"> – </w:t>
      </w:r>
      <w:r w:rsidR="00E225A8" w:rsidRPr="00D64EAB">
        <w:rPr>
          <w:rFonts w:cs="Calibri"/>
        </w:rPr>
        <w:t>линии отступа от красных линий в целях определения места допустимого размещения зданий, строений, сооружений</w:t>
      </w:r>
      <w:r w:rsidR="00E225A8" w:rsidRPr="00D64EAB">
        <w:t>;</w:t>
      </w:r>
    </w:p>
    <w:p w:rsidR="00F67542" w:rsidRPr="00D64EAB" w:rsidRDefault="00F67542" w:rsidP="00420BFD">
      <w:pPr>
        <w:autoSpaceDE w:val="0"/>
        <w:ind w:firstLine="709"/>
        <w:jc w:val="both"/>
      </w:pPr>
      <w:r w:rsidRPr="00D64EAB">
        <w:t xml:space="preserve">– </w:t>
      </w:r>
      <w:r w:rsidRPr="00D64EAB">
        <w:rPr>
          <w:bCs/>
          <w:i/>
        </w:rPr>
        <w:t>максимальная плотность застройки</w:t>
      </w:r>
      <w:r w:rsidRPr="00D64EAB">
        <w:rPr>
          <w:bCs/>
        </w:rPr>
        <w:t xml:space="preserve"> – </w:t>
      </w:r>
      <w:r w:rsidRPr="00D64EAB">
        <w:t>плотность застройки (</w:t>
      </w:r>
      <w:proofErr w:type="gramStart"/>
      <w:r w:rsidRPr="00D64EAB">
        <w:t>кв.м</w:t>
      </w:r>
      <w:proofErr w:type="gramEnd"/>
      <w:r w:rsidRPr="00D64EAB">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F67542" w:rsidRPr="00D64EAB" w:rsidRDefault="00F67542" w:rsidP="00420BFD">
      <w:pPr>
        <w:autoSpaceDE w:val="0"/>
        <w:ind w:firstLine="709"/>
        <w:jc w:val="both"/>
      </w:pPr>
      <w:r w:rsidRPr="00D64EAB">
        <w:t xml:space="preserve">– </w:t>
      </w:r>
      <w:r w:rsidRPr="00D64EAB">
        <w:rPr>
          <w:bCs/>
          <w:i/>
        </w:rPr>
        <w:t>некапитальный объект недвижимости</w:t>
      </w:r>
      <w:r w:rsidRPr="00D64EAB">
        <w:rPr>
          <w:bCs/>
        </w:rPr>
        <w:t xml:space="preserve"> </w:t>
      </w:r>
      <w:r w:rsidRPr="00D64EAB">
        <w:t>–</w:t>
      </w:r>
      <w:r w:rsidRPr="00D64EAB">
        <w:rPr>
          <w:rFonts w:ascii="Helvetica, sans-serif" w:hAnsi="Helvetica, sans-serif"/>
        </w:rPr>
        <w:t xml:space="preserve"> </w:t>
      </w:r>
      <w:r w:rsidRPr="00D64EAB">
        <w:t>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F67542" w:rsidRPr="00D64EAB" w:rsidRDefault="00F67542" w:rsidP="00420BFD">
      <w:pPr>
        <w:ind w:firstLine="709"/>
        <w:jc w:val="both"/>
        <w:rPr>
          <w:szCs w:val="28"/>
        </w:rPr>
      </w:pPr>
      <w:r w:rsidRPr="00D64EAB">
        <w:rPr>
          <w:szCs w:val="28"/>
        </w:rPr>
        <w:t xml:space="preserve">– </w:t>
      </w:r>
      <w:r w:rsidRPr="00D64EAB">
        <w:rPr>
          <w:i/>
          <w:szCs w:val="28"/>
        </w:rPr>
        <w:t xml:space="preserve">объекты индивидуального жилищного строительства </w:t>
      </w:r>
      <w:r w:rsidRPr="00D64EAB">
        <w:rPr>
          <w:szCs w:val="28"/>
        </w:rPr>
        <w:t>– отдельно стоящие жилые дома с количеством этажей не более чем три, предназначенные для проживания одной семьи;</w:t>
      </w:r>
    </w:p>
    <w:p w:rsidR="00F67542" w:rsidRPr="00D64EAB" w:rsidRDefault="00F67542" w:rsidP="00420BFD">
      <w:pPr>
        <w:ind w:firstLine="709"/>
        <w:jc w:val="both"/>
      </w:pPr>
      <w:r w:rsidRPr="00D64EAB">
        <w:rPr>
          <w:szCs w:val="28"/>
        </w:rPr>
        <w:t xml:space="preserve">– </w:t>
      </w:r>
      <w:r w:rsidRPr="00D64EAB">
        <w:rPr>
          <w:i/>
        </w:rPr>
        <w:t>объект капитального строительства</w:t>
      </w:r>
      <w:r w:rsidRPr="00D64EAB">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F67542" w:rsidRPr="00D64EAB" w:rsidRDefault="00F67542" w:rsidP="00420BFD">
      <w:pPr>
        <w:ind w:firstLine="709"/>
        <w:jc w:val="both"/>
      </w:pPr>
      <w:r w:rsidRPr="00D64EAB">
        <w:t xml:space="preserve">– </w:t>
      </w:r>
      <w:r w:rsidRPr="00D64EAB">
        <w:rPr>
          <w:i/>
        </w:rPr>
        <w:t>правила землепользования и застройки</w:t>
      </w:r>
      <w:r w:rsidRPr="00D64EAB">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67542" w:rsidRPr="00D64EAB" w:rsidRDefault="00F67542" w:rsidP="00420BFD">
      <w:pPr>
        <w:ind w:firstLine="709"/>
        <w:jc w:val="both"/>
      </w:pPr>
      <w:r w:rsidRPr="00D64EAB">
        <w:t xml:space="preserve">– </w:t>
      </w:r>
      <w:r w:rsidRPr="00D64EAB">
        <w:rPr>
          <w:bCs/>
          <w:i/>
        </w:rPr>
        <w:t>процент застройки</w:t>
      </w:r>
      <w:r w:rsidR="002C7474" w:rsidRPr="00D64EAB">
        <w:rPr>
          <w:bCs/>
          <w:i/>
        </w:rPr>
        <w:t xml:space="preserve"> </w:t>
      </w:r>
      <w:r w:rsidRPr="00D64EAB">
        <w:t>– отношение суммарной площади земельного участка, которая может быть застроена, ко всей площади земельного участка;</w:t>
      </w:r>
    </w:p>
    <w:p w:rsidR="00F67542" w:rsidRPr="00D64EAB" w:rsidRDefault="00F67542" w:rsidP="00420BFD">
      <w:pPr>
        <w:pStyle w:val="ConsNormal"/>
        <w:ind w:right="0" w:firstLine="709"/>
        <w:jc w:val="both"/>
        <w:rPr>
          <w:rFonts w:ascii="Times New Roman" w:hAnsi="Times New Roman" w:cs="Times New Roman"/>
          <w:sz w:val="24"/>
          <w:szCs w:val="24"/>
        </w:rPr>
      </w:pPr>
      <w:r w:rsidRPr="00D64EAB">
        <w:rPr>
          <w:rFonts w:ascii="Times New Roman" w:hAnsi="Times New Roman" w:cs="Times New Roman"/>
          <w:sz w:val="24"/>
          <w:szCs w:val="24"/>
        </w:rPr>
        <w:t xml:space="preserve">– </w:t>
      </w:r>
      <w:r w:rsidRPr="00D64EAB">
        <w:rPr>
          <w:rFonts w:ascii="Times New Roman" w:hAnsi="Times New Roman" w:cs="Times New Roman"/>
          <w:i/>
          <w:sz w:val="24"/>
          <w:szCs w:val="24"/>
        </w:rPr>
        <w:t>придомовая территория</w:t>
      </w:r>
      <w:r w:rsidRPr="00D64EAB">
        <w:rPr>
          <w:rFonts w:ascii="Times New Roman" w:hAnsi="Times New Roman" w:cs="Times New Roman"/>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F67542" w:rsidRPr="00D64EAB" w:rsidRDefault="00F67542" w:rsidP="00420BFD">
      <w:pPr>
        <w:ind w:firstLine="709"/>
        <w:jc w:val="both"/>
      </w:pPr>
      <w:r w:rsidRPr="00D64EAB">
        <w:rPr>
          <w:bCs/>
        </w:rPr>
        <w:t xml:space="preserve">– </w:t>
      </w:r>
      <w:proofErr w:type="spellStart"/>
      <w:r w:rsidRPr="00D64EAB">
        <w:rPr>
          <w:bCs/>
          <w:i/>
        </w:rPr>
        <w:t>приквартирный</w:t>
      </w:r>
      <w:proofErr w:type="spellEnd"/>
      <w:r w:rsidRPr="00D64EAB">
        <w:rPr>
          <w:bCs/>
          <w:i/>
        </w:rPr>
        <w:t xml:space="preserve"> участок</w:t>
      </w:r>
      <w:r w:rsidRPr="00D64EAB">
        <w:t xml:space="preserve"> – земельный участок, предназначенный для использования и содержания квартиры в блокированном жилом доме;</w:t>
      </w:r>
    </w:p>
    <w:p w:rsidR="00F67542" w:rsidRPr="00D64EAB" w:rsidRDefault="00F67542" w:rsidP="00420BFD">
      <w:pPr>
        <w:ind w:firstLine="709"/>
        <w:jc w:val="both"/>
      </w:pPr>
      <w:r w:rsidRPr="00D64EAB">
        <w:t xml:space="preserve">– </w:t>
      </w:r>
      <w:r w:rsidRPr="00D64EAB">
        <w:rPr>
          <w:i/>
        </w:rPr>
        <w:t>приусадебный участок</w:t>
      </w:r>
      <w:r w:rsidRPr="00D64EAB">
        <w:t xml:space="preserve"> – земельный участок, предназначенный для строительства, эксплуатации и содержания индивидуального жилого дома;</w:t>
      </w:r>
    </w:p>
    <w:p w:rsidR="00F67542" w:rsidRPr="00D64EAB" w:rsidRDefault="00F67542" w:rsidP="00420BFD">
      <w:pPr>
        <w:ind w:firstLine="709"/>
        <w:jc w:val="both"/>
      </w:pPr>
      <w:r w:rsidRPr="00D64EAB">
        <w:t xml:space="preserve">– </w:t>
      </w:r>
      <w:r w:rsidR="00837760" w:rsidRPr="00837760">
        <w:rPr>
          <w:i/>
        </w:rPr>
        <w:t>общественные обсуждения или</w:t>
      </w:r>
      <w:r w:rsidR="00837760">
        <w:t xml:space="preserve"> </w:t>
      </w:r>
      <w:r w:rsidRPr="00D64EAB">
        <w:rPr>
          <w:i/>
        </w:rPr>
        <w:t>публичные слушания</w:t>
      </w:r>
      <w:r w:rsidRPr="00D64EAB">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F67542" w:rsidRPr="00D64EAB" w:rsidRDefault="00F67542" w:rsidP="00420BFD">
      <w:pPr>
        <w:ind w:firstLine="709"/>
        <w:jc w:val="both"/>
      </w:pPr>
      <w:r w:rsidRPr="00D64EAB">
        <w:t xml:space="preserve">– </w:t>
      </w:r>
      <w:r w:rsidRPr="00D64EAB">
        <w:rPr>
          <w:i/>
        </w:rPr>
        <w:t>публичный сервитут</w:t>
      </w:r>
      <w:r w:rsidRPr="00D64EAB">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w:t>
      </w:r>
      <w:proofErr w:type="gramStart"/>
      <w:r w:rsidRPr="00D64EAB">
        <w:t>поселения  и</w:t>
      </w:r>
      <w:proofErr w:type="gramEnd"/>
      <w:r w:rsidRPr="00D64EAB">
        <w:t xml:space="preserve">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F67542" w:rsidRPr="00D64EAB" w:rsidRDefault="00F67542" w:rsidP="00420BFD">
      <w:pPr>
        <w:autoSpaceDE w:val="0"/>
        <w:autoSpaceDN w:val="0"/>
        <w:adjustRightInd w:val="0"/>
        <w:ind w:firstLine="709"/>
        <w:jc w:val="both"/>
      </w:pPr>
      <w:r w:rsidRPr="00D64EAB">
        <w:rPr>
          <w:bCs/>
        </w:rPr>
        <w:t xml:space="preserve">– </w:t>
      </w:r>
      <w:r w:rsidRPr="00D64EAB">
        <w:rPr>
          <w:bCs/>
          <w:i/>
        </w:rPr>
        <w:t>разрешенное использование</w:t>
      </w:r>
      <w:r w:rsidRPr="00D64EAB">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F67542" w:rsidRPr="00D64EAB" w:rsidRDefault="00F67542" w:rsidP="00420BFD">
      <w:pPr>
        <w:ind w:firstLine="709"/>
        <w:jc w:val="both"/>
      </w:pPr>
      <w:r w:rsidRPr="00D64EAB">
        <w:rPr>
          <w:bCs/>
        </w:rPr>
        <w:t xml:space="preserve">– </w:t>
      </w:r>
      <w:r w:rsidRPr="00D64EAB">
        <w:rPr>
          <w:bCs/>
          <w:i/>
        </w:rPr>
        <w:t>разрешение на строительство</w:t>
      </w:r>
      <w:r w:rsidRPr="00D64EA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w:t>
      </w:r>
      <w:proofErr w:type="gramStart"/>
      <w:r w:rsidRPr="00D64EAB">
        <w:t>случаев</w:t>
      </w:r>
      <w:proofErr w:type="gramEnd"/>
      <w:r w:rsidRPr="00D64EAB">
        <w:t xml:space="preserve"> предусмотренных ГК РФ;</w:t>
      </w:r>
    </w:p>
    <w:p w:rsidR="00F67542" w:rsidRPr="00D64EAB" w:rsidRDefault="00F67542" w:rsidP="00420BFD">
      <w:pPr>
        <w:ind w:firstLine="709"/>
        <w:jc w:val="both"/>
      </w:pPr>
      <w:r w:rsidRPr="00D64EAB">
        <w:t xml:space="preserve">– </w:t>
      </w:r>
      <w:r w:rsidRPr="00D64EAB">
        <w:rPr>
          <w:i/>
        </w:rPr>
        <w:t>разрешение на ввод объекта в эксплуатацию</w:t>
      </w:r>
      <w:r w:rsidRPr="00D64EAB">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w:t>
      </w:r>
      <w:r w:rsidRPr="00D64EAB">
        <w:rPr>
          <w:rFonts w:cs="Calibri"/>
        </w:rPr>
        <w:t>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D64EAB">
        <w:t>;</w:t>
      </w:r>
    </w:p>
    <w:p w:rsidR="00F67542" w:rsidRPr="00D64EAB" w:rsidRDefault="00F67542" w:rsidP="00420BFD">
      <w:pPr>
        <w:ind w:firstLine="709"/>
        <w:jc w:val="both"/>
      </w:pPr>
      <w:r w:rsidRPr="00D64EAB">
        <w:t xml:space="preserve">– </w:t>
      </w:r>
      <w:r w:rsidRPr="00D64EAB">
        <w:rPr>
          <w:i/>
        </w:rPr>
        <w:t>реконструкция</w:t>
      </w:r>
      <w:r w:rsidRPr="00D64EAB">
        <w:t xml:space="preserve"> </w:t>
      </w:r>
      <w:r w:rsidRPr="00D64EAB">
        <w:rPr>
          <w:i/>
        </w:rPr>
        <w:t xml:space="preserve">объектов капитального строительства (за исключением линейных объектов) </w:t>
      </w:r>
      <w:r w:rsidRPr="00D64EAB">
        <w:t xml:space="preserve">– изменение параметров объекта капитального строительства, его частей (высоты, </w:t>
      </w:r>
      <w:r w:rsidRPr="00D64EAB">
        <w:lastRenderedPageBreak/>
        <w:t>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67542" w:rsidRPr="00D64EAB" w:rsidRDefault="00F67542" w:rsidP="00420BFD">
      <w:pPr>
        <w:ind w:firstLine="709"/>
        <w:jc w:val="both"/>
      </w:pPr>
      <w:r w:rsidRPr="00D64EAB">
        <w:t>–</w:t>
      </w:r>
      <w:r w:rsidRPr="00D64EAB">
        <w:rPr>
          <w:i/>
        </w:rPr>
        <w:t xml:space="preserve"> строительство</w:t>
      </w:r>
      <w:r w:rsidRPr="00D64EAB">
        <w:t xml:space="preserve"> – создание зданий, строений, сооружений (в том числе на месте сносимых объектов капитального строительства);</w:t>
      </w:r>
    </w:p>
    <w:p w:rsidR="00F67542" w:rsidRPr="00D64EAB" w:rsidRDefault="00F67542" w:rsidP="00420BFD">
      <w:pPr>
        <w:ind w:firstLine="709"/>
        <w:jc w:val="both"/>
      </w:pPr>
      <w:r w:rsidRPr="00D64EAB">
        <w:t xml:space="preserve">– </w:t>
      </w:r>
      <w:r w:rsidRPr="00D64EAB">
        <w:rPr>
          <w:i/>
        </w:rPr>
        <w:t>территориальные зоны</w:t>
      </w:r>
      <w:r w:rsidRPr="00D64EAB">
        <w:t xml:space="preserve"> – зоны, для которых в правилах землепользования и застройки определены границы и установлены градостроительные регламенты;</w:t>
      </w:r>
    </w:p>
    <w:p w:rsidR="00F67542" w:rsidRPr="00D64EAB" w:rsidRDefault="00F67542" w:rsidP="00420BFD">
      <w:pPr>
        <w:ind w:firstLine="709"/>
        <w:jc w:val="both"/>
      </w:pPr>
      <w:r w:rsidRPr="00D64EAB">
        <w:t xml:space="preserve">– </w:t>
      </w:r>
      <w:r w:rsidRPr="00D64EAB">
        <w:rPr>
          <w:i/>
        </w:rPr>
        <w:t>территории общего пользования</w:t>
      </w:r>
      <w:r w:rsidRPr="00D64EAB">
        <w:t xml:space="preserve"> – территории, которыми беспрепятственно пользуется неограниченный круг лиц (в том числе площади, улицы, проезды, набережные, </w:t>
      </w:r>
      <w:r w:rsidRPr="00D64EAB">
        <w:rPr>
          <w:rFonts w:cs="Calibri"/>
        </w:rPr>
        <w:t>береговые полосы водных объектов общего пользования,</w:t>
      </w:r>
      <w:r w:rsidRPr="00D64EAB">
        <w:t xml:space="preserve"> скверы, бульвары);</w:t>
      </w:r>
    </w:p>
    <w:p w:rsidR="00F67542" w:rsidRPr="00D64EAB" w:rsidRDefault="00F67542" w:rsidP="00420BFD">
      <w:pPr>
        <w:ind w:firstLine="709"/>
        <w:jc w:val="both"/>
      </w:pPr>
      <w:r w:rsidRPr="00D64EAB">
        <w:t xml:space="preserve">– </w:t>
      </w:r>
      <w:r w:rsidRPr="00D64EAB">
        <w:rPr>
          <w:i/>
        </w:rPr>
        <w:t>территориальное планирование</w:t>
      </w:r>
      <w:r w:rsidRPr="00D64EAB">
        <w:t xml:space="preserve"> – </w:t>
      </w:r>
      <w:r w:rsidRPr="00D64EAB">
        <w:rPr>
          <w:rFonts w:cs="Calibri"/>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D64EAB">
        <w:t>;</w:t>
      </w:r>
    </w:p>
    <w:p w:rsidR="00F67542" w:rsidRPr="00D64EAB" w:rsidRDefault="00F67542" w:rsidP="00420BFD">
      <w:pPr>
        <w:ind w:firstLine="709"/>
        <w:jc w:val="both"/>
      </w:pPr>
      <w:r w:rsidRPr="00D64EAB">
        <w:t xml:space="preserve">– </w:t>
      </w:r>
      <w:r w:rsidRPr="00D64EAB">
        <w:rPr>
          <w:i/>
        </w:rPr>
        <w:t>функциональные зоны</w:t>
      </w:r>
      <w:r w:rsidRPr="00D64EAB">
        <w:t xml:space="preserve"> – зоны, для которых документами территориального планирования определены границы и функциональное назначение;</w:t>
      </w:r>
    </w:p>
    <w:p w:rsidR="00DB69DE" w:rsidRPr="00D64EAB" w:rsidRDefault="00F67542" w:rsidP="00420BFD">
      <w:pPr>
        <w:shd w:val="clear" w:color="auto" w:fill="FFFFFF"/>
        <w:ind w:firstLine="720"/>
        <w:jc w:val="both"/>
      </w:pPr>
      <w:r w:rsidRPr="00D64EAB">
        <w:rPr>
          <w:bCs/>
        </w:rPr>
        <w:t xml:space="preserve">– </w:t>
      </w:r>
      <w:r w:rsidR="00903635" w:rsidRPr="00D64EAB">
        <w:rPr>
          <w:bCs/>
          <w:i/>
        </w:rPr>
        <w:t>о</w:t>
      </w:r>
      <w:r w:rsidRPr="00D64EAB">
        <w:rPr>
          <w:bCs/>
          <w:i/>
        </w:rPr>
        <w:t>бъекты вспомогательного назначения</w:t>
      </w:r>
      <w:r w:rsidR="00DB69DE" w:rsidRPr="00D64EAB">
        <w:rPr>
          <w:bCs/>
          <w:i/>
        </w:rPr>
        <w:t xml:space="preserve"> </w:t>
      </w:r>
      <w:r w:rsidR="00DB69DE" w:rsidRPr="00D64EAB">
        <w:rPr>
          <w:bCs/>
        </w:rPr>
        <w:t xml:space="preserve">- </w:t>
      </w:r>
      <w:proofErr w:type="gramStart"/>
      <w:r w:rsidR="009547A2" w:rsidRPr="00D64EAB">
        <w:rPr>
          <w:spacing w:val="-13"/>
        </w:rPr>
        <w:t>с</w:t>
      </w:r>
      <w:r w:rsidR="00DB69DE" w:rsidRPr="00D64EAB">
        <w:rPr>
          <w:spacing w:val="-13"/>
        </w:rPr>
        <w:t>троения и сооружения</w:t>
      </w:r>
      <w:proofErr w:type="gramEnd"/>
      <w:r w:rsidR="00DB69DE" w:rsidRPr="00D64EAB">
        <w:rPr>
          <w:spacing w:val="-13"/>
        </w:rPr>
        <w:t xml:space="preserve"> пред</w:t>
      </w:r>
      <w:r w:rsidR="00DB69DE" w:rsidRPr="00D64EAB">
        <w:rPr>
          <w:spacing w:val="-14"/>
        </w:rPr>
        <w:t xml:space="preserve">назначенные для хозяйственно-бытового обеспечения объектов капитального </w:t>
      </w:r>
      <w:r w:rsidR="00DB69DE" w:rsidRPr="00D64EAB">
        <w:rPr>
          <w:spacing w:val="-10"/>
        </w:rPr>
        <w:t xml:space="preserve">строительства, в соответствии с действующими нормами проектирования объектов основного назначения. </w:t>
      </w:r>
    </w:p>
    <w:p w:rsidR="00F35AC0" w:rsidRPr="00D64EAB" w:rsidRDefault="00F16E7E" w:rsidP="00420BFD">
      <w:pPr>
        <w:ind w:firstLine="709"/>
        <w:jc w:val="both"/>
      </w:pPr>
      <w:r w:rsidRPr="00D64EAB">
        <w:rPr>
          <w:bCs/>
        </w:rPr>
        <w:t>–</w:t>
      </w:r>
      <w:r w:rsidRPr="00D64EAB">
        <w:rPr>
          <w:bCs/>
          <w:i/>
        </w:rPr>
        <w:t xml:space="preserve"> х</w:t>
      </w:r>
      <w:r w:rsidR="00F67542" w:rsidRPr="00D64EAB">
        <w:rPr>
          <w:bCs/>
          <w:i/>
        </w:rPr>
        <w:t>озяйственные постройки</w:t>
      </w:r>
      <w:r w:rsidR="00F67542" w:rsidRPr="00D64EAB">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DB69DE" w:rsidRPr="00D64EAB" w:rsidRDefault="00DB69DE" w:rsidP="00420BFD">
      <w:pPr>
        <w:ind w:firstLine="539"/>
        <w:jc w:val="both"/>
        <w:rPr>
          <w:sz w:val="28"/>
          <w:szCs w:val="28"/>
        </w:rPr>
      </w:pPr>
      <w:r w:rsidRPr="00D64EAB">
        <w:t>И</w:t>
      </w:r>
      <w:r w:rsidRPr="00D64EAB">
        <w:rPr>
          <w:rFonts w:cs="Calibri"/>
        </w:rPr>
        <w:t>ные термины, употребляемые в настоящих Правилах, применяются в значениях, используемых в федеральном законодательстве</w:t>
      </w:r>
      <w:r w:rsidRPr="00D64EAB">
        <w:t xml:space="preserve"> и </w:t>
      </w:r>
      <w:r w:rsidR="00EE7945" w:rsidRPr="00D64EAB">
        <w:t>краевом</w:t>
      </w:r>
      <w:r w:rsidRPr="00D64EAB">
        <w:t xml:space="preserve"> законодательстве, а также в нормативных правовых актах органов местного самоуправления</w:t>
      </w:r>
      <w:r w:rsidRPr="00D64EAB">
        <w:rPr>
          <w:rFonts w:cs="Calibri"/>
        </w:rPr>
        <w:t>.</w:t>
      </w:r>
    </w:p>
    <w:p w:rsidR="00555AA1" w:rsidRPr="00D64EAB" w:rsidRDefault="00555AA1" w:rsidP="00420BFD">
      <w:pPr>
        <w:pStyle w:val="3"/>
        <w:keepNext w:val="0"/>
      </w:pPr>
      <w:bookmarkStart w:id="8" w:name="_Toc282347508"/>
      <w:bookmarkStart w:id="9" w:name="_Toc473900929"/>
      <w:r w:rsidRPr="00D64EAB">
        <w:t>Правовой статус и сфера действия настоящих правил</w:t>
      </w:r>
      <w:bookmarkEnd w:id="8"/>
      <w:bookmarkEnd w:id="9"/>
    </w:p>
    <w:p w:rsidR="00F06318" w:rsidRPr="00D64EAB" w:rsidRDefault="00F06318" w:rsidP="00F06318">
      <w:pPr>
        <w:widowControl w:val="0"/>
        <w:ind w:firstLine="709"/>
        <w:jc w:val="both"/>
        <w:rPr>
          <w:szCs w:val="28"/>
        </w:rPr>
      </w:pPr>
      <w:bookmarkStart w:id="10" w:name="_Toc282347509"/>
      <w:r w:rsidRPr="00D64EAB">
        <w:rPr>
          <w:szCs w:val="28"/>
        </w:rPr>
        <w:t>1</w:t>
      </w:r>
      <w:r w:rsidRPr="00D64EAB">
        <w:rPr>
          <w:sz w:val="28"/>
          <w:szCs w:val="28"/>
        </w:rPr>
        <w:t xml:space="preserve">. </w:t>
      </w:r>
      <w:r w:rsidRPr="00D64EAB">
        <w:rPr>
          <w:szCs w:val="28"/>
        </w:rPr>
        <w:t xml:space="preserve">Правила разработаны на основе Генерального плана муниципального образования </w:t>
      </w:r>
      <w:r w:rsidRPr="00D64EAB">
        <w:t>Поспелихинский Центральный</w:t>
      </w:r>
      <w:r w:rsidRPr="00D64EAB">
        <w:rPr>
          <w:szCs w:val="28"/>
        </w:rPr>
        <w:t xml:space="preserve"> сельсовет Поспелихинского района Алтайского края.</w:t>
      </w:r>
    </w:p>
    <w:p w:rsidR="00F06318" w:rsidRPr="00D64EAB" w:rsidRDefault="00F06318" w:rsidP="00F06318">
      <w:pPr>
        <w:widowControl w:val="0"/>
        <w:ind w:firstLine="709"/>
        <w:jc w:val="both"/>
        <w:rPr>
          <w:szCs w:val="28"/>
        </w:rPr>
      </w:pPr>
      <w:r w:rsidRPr="00D64EAB">
        <w:rPr>
          <w:szCs w:val="28"/>
        </w:rPr>
        <w:t>2. Правила действуют на всей территории в границах муниципального образования.</w:t>
      </w:r>
    </w:p>
    <w:p w:rsidR="00F06318" w:rsidRPr="00D64EAB" w:rsidRDefault="00F06318" w:rsidP="00F06318">
      <w:pPr>
        <w:widowControl w:val="0"/>
        <w:ind w:firstLine="709"/>
        <w:jc w:val="both"/>
        <w:rPr>
          <w:szCs w:val="28"/>
        </w:rPr>
      </w:pPr>
      <w:r w:rsidRPr="00D64EAB">
        <w:rPr>
          <w:szCs w:val="28"/>
        </w:rPr>
        <w:t>В случае внесения изменений в Генеральный план муниципального образования соответствующие изменения должны быть внесены в Правила.</w:t>
      </w:r>
    </w:p>
    <w:p w:rsidR="00F06318" w:rsidRPr="00D64EAB" w:rsidRDefault="00F06318" w:rsidP="00F06318">
      <w:pPr>
        <w:widowControl w:val="0"/>
        <w:ind w:firstLine="708"/>
        <w:jc w:val="both"/>
        <w:rPr>
          <w:szCs w:val="28"/>
        </w:rPr>
      </w:pPr>
      <w:r w:rsidRPr="00D64EAB">
        <w:rPr>
          <w:szCs w:val="28"/>
        </w:rPr>
        <w:t>3.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0D5870" w:rsidRPr="00D64EAB" w:rsidRDefault="003C43BC" w:rsidP="00420BFD">
      <w:pPr>
        <w:pStyle w:val="3"/>
        <w:keepNext w:val="0"/>
      </w:pPr>
      <w:bookmarkStart w:id="11" w:name="_Toc473900930"/>
      <w:r w:rsidRPr="00D64EAB">
        <w:t xml:space="preserve">Порядок внесения </w:t>
      </w:r>
      <w:r w:rsidR="000D5870" w:rsidRPr="00D64EAB">
        <w:t>изменений в настоящие Правила</w:t>
      </w:r>
      <w:bookmarkEnd w:id="10"/>
      <w:bookmarkEnd w:id="11"/>
    </w:p>
    <w:p w:rsidR="00F06318" w:rsidRPr="00D64EAB" w:rsidRDefault="00F06318" w:rsidP="00F06318">
      <w:pPr>
        <w:widowControl w:val="0"/>
        <w:ind w:firstLine="709"/>
        <w:jc w:val="both"/>
      </w:pPr>
      <w:bookmarkStart w:id="12" w:name="_Toc88913035"/>
      <w:bookmarkStart w:id="13" w:name="_Toc154142013"/>
      <w:bookmarkStart w:id="14" w:name="_Toc282347510"/>
      <w:r w:rsidRPr="00D64EAB">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06318" w:rsidRPr="00D64EAB" w:rsidRDefault="00F06318" w:rsidP="00F06318">
      <w:pPr>
        <w:widowControl w:val="0"/>
        <w:shd w:val="clear" w:color="auto" w:fill="FFFFFF"/>
        <w:ind w:firstLine="709"/>
        <w:jc w:val="both"/>
      </w:pPr>
      <w:r w:rsidRPr="00D64EAB">
        <w:t xml:space="preserve">2. Основанием для рассмотрения главой </w:t>
      </w:r>
      <w:r w:rsidR="00D234C9" w:rsidRPr="00D64EAB">
        <w:t xml:space="preserve">района </w:t>
      </w:r>
      <w:r w:rsidRPr="00D64EAB">
        <w:t>вопроса о внесении изменений в настоящие Правила являются:</w:t>
      </w:r>
    </w:p>
    <w:p w:rsidR="007072FD" w:rsidRPr="007072FD" w:rsidRDefault="00F06318" w:rsidP="007072FD">
      <w:pPr>
        <w:shd w:val="clear" w:color="auto" w:fill="FFFFFF"/>
        <w:ind w:firstLine="1248"/>
        <w:jc w:val="both"/>
        <w:rPr>
          <w:szCs w:val="26"/>
        </w:rPr>
      </w:pPr>
      <w:r w:rsidRPr="007072FD">
        <w:tab/>
      </w:r>
      <w:r w:rsidR="007072FD" w:rsidRPr="007072FD">
        <w:rPr>
          <w:rStyle w:val="blk"/>
          <w:szCs w:val="2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072FD" w:rsidRPr="007072FD" w:rsidRDefault="007072FD" w:rsidP="007072FD">
      <w:pPr>
        <w:shd w:val="clear" w:color="auto" w:fill="FFFFFF"/>
        <w:ind w:firstLine="1276"/>
        <w:jc w:val="both"/>
        <w:rPr>
          <w:szCs w:val="26"/>
        </w:rPr>
      </w:pPr>
      <w:bookmarkStart w:id="15" w:name="dst1969"/>
      <w:bookmarkEnd w:id="15"/>
      <w:r w:rsidRPr="007072FD">
        <w:rPr>
          <w:rStyle w:val="blk"/>
          <w:szCs w:val="26"/>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072FD">
        <w:rPr>
          <w:rStyle w:val="blk"/>
          <w:szCs w:val="26"/>
        </w:rPr>
        <w:t>приаэродромной</w:t>
      </w:r>
      <w:proofErr w:type="spellEnd"/>
      <w:r w:rsidRPr="007072FD">
        <w:rPr>
          <w:rStyle w:val="blk"/>
          <w:szCs w:val="26"/>
        </w:rPr>
        <w:t xml:space="preserve"> территории, которые допущены в правилах землепользования и застройки поселения, городского округа, межселенной территории;</w:t>
      </w:r>
    </w:p>
    <w:p w:rsidR="007072FD" w:rsidRPr="007072FD" w:rsidRDefault="007072FD" w:rsidP="007072FD">
      <w:pPr>
        <w:shd w:val="clear" w:color="auto" w:fill="FFFFFF"/>
        <w:ind w:firstLine="1418"/>
        <w:jc w:val="both"/>
        <w:rPr>
          <w:szCs w:val="26"/>
        </w:rPr>
      </w:pPr>
      <w:bookmarkStart w:id="16" w:name="dst100520"/>
      <w:bookmarkEnd w:id="16"/>
      <w:r w:rsidRPr="007072FD">
        <w:rPr>
          <w:rStyle w:val="blk"/>
          <w:szCs w:val="26"/>
        </w:rPr>
        <w:t>2) поступление предложений об изменении границ территориальных зон, изменении градостроительных регламентов;</w:t>
      </w:r>
    </w:p>
    <w:p w:rsidR="007072FD" w:rsidRPr="007072FD" w:rsidRDefault="007072FD" w:rsidP="007072FD">
      <w:pPr>
        <w:shd w:val="clear" w:color="auto" w:fill="FFFFFF"/>
        <w:ind w:firstLine="1418"/>
        <w:jc w:val="both"/>
        <w:rPr>
          <w:szCs w:val="26"/>
        </w:rPr>
      </w:pPr>
      <w:bookmarkStart w:id="17" w:name="dst2456"/>
      <w:bookmarkEnd w:id="17"/>
      <w:r w:rsidRPr="007072FD">
        <w:rPr>
          <w:rStyle w:val="blk"/>
          <w:szCs w:val="26"/>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072FD" w:rsidRPr="007072FD" w:rsidRDefault="007072FD" w:rsidP="007072FD">
      <w:pPr>
        <w:shd w:val="clear" w:color="auto" w:fill="FFFFFF"/>
        <w:ind w:firstLine="1418"/>
        <w:jc w:val="both"/>
        <w:rPr>
          <w:szCs w:val="26"/>
        </w:rPr>
      </w:pPr>
      <w:bookmarkStart w:id="18" w:name="dst2457"/>
      <w:bookmarkEnd w:id="18"/>
      <w:r w:rsidRPr="007072FD">
        <w:rPr>
          <w:rStyle w:val="blk"/>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072FD" w:rsidRPr="007072FD" w:rsidRDefault="007072FD" w:rsidP="007072FD">
      <w:pPr>
        <w:shd w:val="clear" w:color="auto" w:fill="FFFFFF"/>
        <w:ind w:firstLine="1418"/>
        <w:jc w:val="both"/>
        <w:rPr>
          <w:szCs w:val="26"/>
        </w:rPr>
      </w:pPr>
      <w:bookmarkStart w:id="19" w:name="dst2458"/>
      <w:bookmarkEnd w:id="19"/>
      <w:r w:rsidRPr="007072FD">
        <w:rPr>
          <w:rStyle w:val="blk"/>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06318" w:rsidRPr="00D64EAB" w:rsidRDefault="00F06318" w:rsidP="007072FD">
      <w:pPr>
        <w:widowControl w:val="0"/>
        <w:shd w:val="clear" w:color="auto" w:fill="FFFFFF"/>
        <w:tabs>
          <w:tab w:val="left" w:pos="0"/>
        </w:tabs>
        <w:ind w:firstLine="709"/>
        <w:jc w:val="both"/>
      </w:pPr>
      <w:r w:rsidRPr="00D64EAB">
        <w:t>3</w:t>
      </w:r>
      <w:r w:rsidRPr="00D64EAB">
        <w:rPr>
          <w:b/>
        </w:rPr>
        <w:t>.</w:t>
      </w:r>
      <w:r w:rsidRPr="00D64EAB">
        <w:t xml:space="preserve"> Предложения о внесении изменений в Правила в комиссию </w:t>
      </w:r>
      <w:r w:rsidR="00AA4BE4" w:rsidRPr="00D64EAB">
        <w:t xml:space="preserve">по подготовке Правил землепользования и застройки (далее – </w:t>
      </w:r>
      <w:proofErr w:type="gramStart"/>
      <w:r w:rsidR="00AA4BE4" w:rsidRPr="00D64EAB">
        <w:t xml:space="preserve">Комиссия)  </w:t>
      </w:r>
      <w:r w:rsidRPr="00D64EAB">
        <w:t>направляются</w:t>
      </w:r>
      <w:proofErr w:type="gramEnd"/>
      <w:r w:rsidRPr="00D64EAB">
        <w:t>:</w:t>
      </w:r>
    </w:p>
    <w:p w:rsidR="00F06318" w:rsidRPr="00D64EAB" w:rsidRDefault="00F06318" w:rsidP="00F06318">
      <w:pPr>
        <w:widowControl w:val="0"/>
        <w:shd w:val="clear" w:color="auto" w:fill="FFFFFF"/>
        <w:tabs>
          <w:tab w:val="left" w:pos="0"/>
        </w:tabs>
        <w:ind w:firstLine="709"/>
        <w:jc w:val="both"/>
      </w:pPr>
      <w:r w:rsidRPr="00D64EAB">
        <w:tab/>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06318" w:rsidRPr="00D64EAB" w:rsidRDefault="00F06318" w:rsidP="00F06318">
      <w:pPr>
        <w:widowControl w:val="0"/>
        <w:shd w:val="clear" w:color="auto" w:fill="FFFFFF"/>
        <w:tabs>
          <w:tab w:val="left" w:pos="0"/>
        </w:tabs>
        <w:ind w:firstLine="709"/>
        <w:jc w:val="both"/>
      </w:pPr>
      <w:r w:rsidRPr="00D64EAB">
        <w:tab/>
        <w:t>2) органами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F06318" w:rsidRPr="00D64EAB" w:rsidRDefault="00F06318" w:rsidP="00F06318">
      <w:pPr>
        <w:widowControl w:val="0"/>
        <w:shd w:val="clear" w:color="auto" w:fill="FFFFFF"/>
        <w:tabs>
          <w:tab w:val="left" w:pos="0"/>
        </w:tabs>
        <w:ind w:firstLine="709"/>
        <w:jc w:val="both"/>
      </w:pPr>
      <w:r w:rsidRPr="00D64EAB">
        <w:tab/>
        <w:t>3) органами местного самоуправления Поспелихинского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F06318" w:rsidRPr="00D64EAB" w:rsidRDefault="00F06318" w:rsidP="00F06318">
      <w:pPr>
        <w:widowControl w:val="0"/>
        <w:shd w:val="clear" w:color="auto" w:fill="FFFFFF"/>
        <w:tabs>
          <w:tab w:val="left" w:pos="0"/>
        </w:tabs>
        <w:ind w:firstLine="709"/>
        <w:jc w:val="both"/>
      </w:pPr>
      <w:r w:rsidRPr="00D64EAB">
        <w:tab/>
        <w:t>4) органами местного самоуправления Поспелихинского Центрального сельсовета в случаях, если необходимо совершенствовать порядок регулирования землепользования и застройки на территории сельсовета, межселенных территорий;</w:t>
      </w:r>
    </w:p>
    <w:p w:rsidR="00F06318" w:rsidRPr="00D64EAB" w:rsidRDefault="00F06318" w:rsidP="00F06318">
      <w:pPr>
        <w:widowControl w:val="0"/>
        <w:shd w:val="clear" w:color="auto" w:fill="FFFFFF"/>
        <w:tabs>
          <w:tab w:val="left" w:pos="0"/>
        </w:tabs>
        <w:ind w:firstLine="709"/>
        <w:jc w:val="both"/>
      </w:pPr>
      <w:r w:rsidRPr="00D64EAB">
        <w:tab/>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06318" w:rsidRPr="00D64EAB" w:rsidRDefault="00F06318" w:rsidP="00F06318">
      <w:pPr>
        <w:widowControl w:val="0"/>
        <w:shd w:val="clear" w:color="auto" w:fill="FFFFFF"/>
        <w:tabs>
          <w:tab w:val="left" w:pos="0"/>
        </w:tabs>
        <w:ind w:firstLine="709"/>
        <w:jc w:val="both"/>
      </w:pPr>
      <w:r w:rsidRPr="00D64EAB">
        <w:t>4. Предложения о внесении изменений в настоящие Правила направляются в письменной форме</w:t>
      </w:r>
      <w:r w:rsidR="00707A51" w:rsidRPr="00D64EAB">
        <w:t>.</w:t>
      </w:r>
      <w:r w:rsidRPr="00D64EAB">
        <w:t xml:space="preserve"> Комиссия в течение тридцати дней со дня поступления предложения о внесении изменения в </w:t>
      </w:r>
      <w:r w:rsidR="00AA4BE4" w:rsidRPr="00D64EAB">
        <w:t>П</w:t>
      </w:r>
      <w:r w:rsidRPr="00D64EAB">
        <w:t>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w:t>
      </w:r>
      <w:r w:rsidR="00AA4BE4" w:rsidRPr="00D64EAB">
        <w:t>жением изменения в П</w:t>
      </w:r>
      <w:r w:rsidRPr="00D64EAB">
        <w:t>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F06318" w:rsidRPr="00D64EAB" w:rsidRDefault="00F06318" w:rsidP="00F06318">
      <w:pPr>
        <w:pStyle w:val="a4"/>
        <w:widowControl w:val="0"/>
        <w:tabs>
          <w:tab w:val="left" w:pos="720"/>
        </w:tabs>
        <w:ind w:firstLine="709"/>
        <w:jc w:val="both"/>
      </w:pPr>
      <w:r w:rsidRPr="00D64EAB">
        <w:t>5.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06318" w:rsidRPr="00D64EAB" w:rsidRDefault="00F06318" w:rsidP="00F06318">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6. Глава района с учетом рекоменда</w:t>
      </w:r>
      <w:r w:rsidR="00AA4BE4" w:rsidRPr="00D64EAB">
        <w:rPr>
          <w:rFonts w:ascii="Times New Roman" w:hAnsi="Times New Roman" w:cs="Times New Roman"/>
          <w:sz w:val="24"/>
          <w:szCs w:val="28"/>
        </w:rPr>
        <w:t>ций, содержащихся в заключении К</w:t>
      </w:r>
      <w:r w:rsidRPr="00D64EAB">
        <w:rPr>
          <w:rFonts w:ascii="Times New Roman" w:hAnsi="Times New Roman" w:cs="Times New Roman"/>
          <w:sz w:val="24"/>
          <w:szCs w:val="28"/>
        </w:rPr>
        <w:t>омиссии, в течение тридцати дней принимает решение о подготовке проекта о внесении из</w:t>
      </w:r>
      <w:r w:rsidR="00AA4BE4" w:rsidRPr="00D64EAB">
        <w:rPr>
          <w:rFonts w:ascii="Times New Roman" w:hAnsi="Times New Roman" w:cs="Times New Roman"/>
          <w:sz w:val="24"/>
          <w:szCs w:val="28"/>
        </w:rPr>
        <w:t>менения в П</w:t>
      </w:r>
      <w:r w:rsidRPr="00D64EAB">
        <w:rPr>
          <w:rFonts w:ascii="Times New Roman" w:hAnsi="Times New Roman" w:cs="Times New Roman"/>
          <w:sz w:val="24"/>
          <w:szCs w:val="28"/>
        </w:rPr>
        <w:t>равила землепользования и застройки или об отклонении предложения о внесении изм</w:t>
      </w:r>
      <w:r w:rsidR="00AA4BE4" w:rsidRPr="00D64EAB">
        <w:rPr>
          <w:rFonts w:ascii="Times New Roman" w:hAnsi="Times New Roman" w:cs="Times New Roman"/>
          <w:sz w:val="24"/>
          <w:szCs w:val="28"/>
        </w:rPr>
        <w:t>енения в данные П</w:t>
      </w:r>
      <w:r w:rsidRPr="00D64EAB">
        <w:rPr>
          <w:rFonts w:ascii="Times New Roman" w:hAnsi="Times New Roman" w:cs="Times New Roman"/>
          <w:sz w:val="24"/>
          <w:szCs w:val="28"/>
        </w:rPr>
        <w:t>равила землепользования и застройки с указанием причин отклонения и направляет копию такого решения заявителям.</w:t>
      </w:r>
    </w:p>
    <w:p w:rsidR="00F06318" w:rsidRPr="00D64EAB" w:rsidRDefault="00F06318" w:rsidP="00F06318">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 xml:space="preserve">7. Комиссия направляет решение о проведении </w:t>
      </w:r>
      <w:r w:rsidR="00837760">
        <w:rPr>
          <w:rFonts w:ascii="Times New Roman" w:hAnsi="Times New Roman" w:cs="Times New Roman"/>
          <w:sz w:val="24"/>
          <w:szCs w:val="28"/>
        </w:rPr>
        <w:t xml:space="preserve">общественных обсуждений или </w:t>
      </w:r>
      <w:r w:rsidRPr="00D64EAB">
        <w:rPr>
          <w:rFonts w:ascii="Times New Roman" w:hAnsi="Times New Roman" w:cs="Times New Roman"/>
          <w:sz w:val="24"/>
          <w:szCs w:val="28"/>
        </w:rPr>
        <w:t xml:space="preserve">публичных слушаний по проекту изменений в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w:t>
      </w:r>
      <w:r w:rsidRPr="00D64EAB">
        <w:rPr>
          <w:rFonts w:ascii="Times New Roman" w:hAnsi="Times New Roman" w:cs="Times New Roman"/>
          <w:sz w:val="24"/>
          <w:szCs w:val="28"/>
        </w:rPr>
        <w:lastRenderedPageBreak/>
        <w:t xml:space="preserve">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F06318" w:rsidRPr="00D64EAB" w:rsidRDefault="00F06318" w:rsidP="00F06318">
      <w:pPr>
        <w:pStyle w:val="ConsPlusNormal"/>
        <w:ind w:firstLine="709"/>
        <w:jc w:val="both"/>
        <w:rPr>
          <w:rFonts w:ascii="Times New Roman" w:hAnsi="Times New Roman" w:cs="Times New Roman"/>
          <w:sz w:val="24"/>
          <w:szCs w:val="24"/>
        </w:rPr>
      </w:pPr>
      <w:r w:rsidRPr="00D64EAB">
        <w:rPr>
          <w:rFonts w:ascii="Times New Roman" w:hAnsi="Times New Roman" w:cs="Times New Roman"/>
          <w:sz w:val="24"/>
          <w:szCs w:val="24"/>
        </w:rPr>
        <w:t>8.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w:t>
      </w:r>
    </w:p>
    <w:p w:rsidR="00A9520A" w:rsidRPr="00D64EAB" w:rsidRDefault="00A9520A" w:rsidP="00420BFD">
      <w:pPr>
        <w:pStyle w:val="3"/>
        <w:keepNext w:val="0"/>
      </w:pPr>
      <w:bookmarkStart w:id="20" w:name="_Toc473900931"/>
      <w:r w:rsidRPr="00D64EAB">
        <w:t>Открытость и доступность информации о землепользовании и застройке</w:t>
      </w:r>
      <w:bookmarkEnd w:id="12"/>
      <w:bookmarkEnd w:id="13"/>
      <w:bookmarkEnd w:id="14"/>
      <w:bookmarkEnd w:id="20"/>
    </w:p>
    <w:p w:rsidR="00F06318" w:rsidRPr="00D64EAB" w:rsidRDefault="00F06318" w:rsidP="00F06318">
      <w:pPr>
        <w:pStyle w:val="a7"/>
        <w:widowControl w:val="0"/>
        <w:tabs>
          <w:tab w:val="left" w:pos="720"/>
        </w:tabs>
        <w:spacing w:after="0"/>
        <w:ind w:left="0" w:firstLine="709"/>
        <w:jc w:val="both"/>
        <w:rPr>
          <w:szCs w:val="28"/>
        </w:rPr>
      </w:pPr>
      <w:r w:rsidRPr="00D64EAB">
        <w:rPr>
          <w:szCs w:val="28"/>
        </w:rPr>
        <w:t>1. Настоящие Правила являются открытыми для физических и юридических лиц.</w:t>
      </w:r>
    </w:p>
    <w:p w:rsidR="00F06318" w:rsidRPr="00D64EAB" w:rsidRDefault="00F06318" w:rsidP="00F06318">
      <w:pPr>
        <w:pStyle w:val="81"/>
        <w:widowControl w:val="0"/>
        <w:ind w:firstLine="709"/>
        <w:rPr>
          <w:rFonts w:ascii="Times New Roman" w:hAnsi="Times New Roman"/>
          <w:szCs w:val="28"/>
        </w:rPr>
      </w:pPr>
      <w:r w:rsidRPr="00D64EAB">
        <w:rPr>
          <w:rFonts w:ascii="Times New Roman" w:hAnsi="Times New Roman"/>
          <w:szCs w:val="28"/>
        </w:rPr>
        <w:t>2.</w:t>
      </w:r>
      <w:r w:rsidRPr="00D64EAB">
        <w:rPr>
          <w:szCs w:val="28"/>
        </w:rPr>
        <w:t xml:space="preserve"> </w:t>
      </w:r>
      <w:r w:rsidRPr="00D64EAB">
        <w:rPr>
          <w:rFonts w:ascii="Times New Roman" w:hAnsi="Times New Roman"/>
          <w:szCs w:val="28"/>
        </w:rPr>
        <w:t xml:space="preserve">Администрация Поспелихинского района обеспечивает возможность ознакомления с Правилами путём </w:t>
      </w:r>
      <w:r w:rsidRPr="00D64EAB">
        <w:rPr>
          <w:rFonts w:ascii="Times New Roman" w:hAnsi="Times New Roman"/>
        </w:rPr>
        <w:t>публикации Правил в средствах массовой информации, создания условий для ознаком</w:t>
      </w:r>
      <w:r w:rsidR="00AA4BE4" w:rsidRPr="00D64EAB">
        <w:rPr>
          <w:rFonts w:ascii="Times New Roman" w:hAnsi="Times New Roman"/>
        </w:rPr>
        <w:t>ления с настоящими Правилами в А</w:t>
      </w:r>
      <w:r w:rsidRPr="00D64EAB">
        <w:rPr>
          <w:rFonts w:ascii="Times New Roman" w:hAnsi="Times New Roman"/>
        </w:rPr>
        <w:t>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
    <w:p w:rsidR="00F06318" w:rsidRPr="00D64EAB" w:rsidRDefault="00F06318" w:rsidP="00F06318">
      <w:pPr>
        <w:pStyle w:val="a7"/>
        <w:widowControl w:val="0"/>
        <w:tabs>
          <w:tab w:val="left" w:pos="720"/>
        </w:tabs>
        <w:spacing w:after="0"/>
        <w:ind w:left="0" w:firstLine="709"/>
        <w:jc w:val="both"/>
        <w:rPr>
          <w:szCs w:val="28"/>
        </w:rPr>
      </w:pPr>
      <w:r w:rsidRPr="00D64EAB">
        <w:rPr>
          <w:szCs w:val="28"/>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Поспелихинского района.</w:t>
      </w:r>
    </w:p>
    <w:p w:rsidR="00F06318" w:rsidRPr="00D64EAB" w:rsidRDefault="00F06318" w:rsidP="00F06318">
      <w:pPr>
        <w:pStyle w:val="a7"/>
        <w:widowControl w:val="0"/>
        <w:spacing w:after="0"/>
        <w:ind w:left="0" w:firstLine="709"/>
        <w:jc w:val="both"/>
        <w:rPr>
          <w:szCs w:val="28"/>
        </w:rPr>
      </w:pPr>
      <w:r w:rsidRPr="00D64EAB">
        <w:rPr>
          <w:szCs w:val="28"/>
        </w:rPr>
        <w:t>4. Нормативные правовые акты муниципального образования в области землепользования и застройки, за исключением Генерального плана Поспелихинского Центрального сельсовета, принятые до вступления в силу настоящих Правил землепользования и застройки, применяются в части, не противоречащей им.</w:t>
      </w:r>
    </w:p>
    <w:p w:rsidR="0041056B" w:rsidRPr="00D64EAB" w:rsidRDefault="0041056B" w:rsidP="00420BFD">
      <w:pPr>
        <w:pStyle w:val="2"/>
        <w:keepNext w:val="0"/>
      </w:pPr>
      <w:bookmarkStart w:id="21" w:name="_Toc282347511"/>
      <w:bookmarkStart w:id="22" w:name="_Toc473900932"/>
      <w:r w:rsidRPr="00D64EAB">
        <w:t>Полномочия органов местного самоуправления по регулированию землепользования и застройки</w:t>
      </w:r>
      <w:bookmarkEnd w:id="21"/>
      <w:bookmarkEnd w:id="22"/>
    </w:p>
    <w:p w:rsidR="00A9520A" w:rsidRPr="00D64EAB" w:rsidRDefault="00C32CFB" w:rsidP="00420BFD">
      <w:pPr>
        <w:pStyle w:val="3"/>
        <w:keepNext w:val="0"/>
      </w:pPr>
      <w:bookmarkStart w:id="23" w:name="_Toc282347512"/>
      <w:bookmarkStart w:id="24" w:name="_Toc473900933"/>
      <w:r w:rsidRPr="00D64EAB">
        <w:t xml:space="preserve">Полномочия </w:t>
      </w:r>
      <w:r w:rsidR="00FB2053" w:rsidRPr="00D64EAB">
        <w:t xml:space="preserve">Администрации </w:t>
      </w:r>
      <w:r w:rsidR="00F06318" w:rsidRPr="00D64EAB">
        <w:rPr>
          <w:lang w:val="ru-RU"/>
        </w:rPr>
        <w:t xml:space="preserve">Поспелихинского района Алтайского края </w:t>
      </w:r>
      <w:r w:rsidR="00FC6E86" w:rsidRPr="00D64EAB">
        <w:t xml:space="preserve">(органа местного самоуправления) </w:t>
      </w:r>
      <w:r w:rsidR="00A9520A" w:rsidRPr="00D64EAB">
        <w:t>в области землепользования и застройки</w:t>
      </w:r>
      <w:bookmarkEnd w:id="23"/>
      <w:bookmarkEnd w:id="24"/>
    </w:p>
    <w:p w:rsidR="00F06318" w:rsidRPr="00D64EAB" w:rsidRDefault="00F06318" w:rsidP="00F06318">
      <w:pPr>
        <w:widowControl w:val="0"/>
        <w:ind w:firstLine="709"/>
        <w:jc w:val="both"/>
      </w:pPr>
      <w:bookmarkStart w:id="25" w:name="_Toc282347513"/>
      <w:r w:rsidRPr="00D64EAB">
        <w:t>1. Полномочия органов местного самоуправления муниципального образования Поспелихинский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F06318" w:rsidRPr="00D64EAB" w:rsidRDefault="00F06318" w:rsidP="00F06318">
      <w:pPr>
        <w:pStyle w:val="ConsPlusNormal"/>
        <w:ind w:firstLine="709"/>
        <w:jc w:val="both"/>
        <w:rPr>
          <w:rFonts w:ascii="Times New Roman" w:hAnsi="Times New Roman" w:cs="Times New Roman"/>
          <w:sz w:val="24"/>
          <w:szCs w:val="28"/>
        </w:rPr>
      </w:pPr>
      <w:r w:rsidRPr="00D64EAB">
        <w:rPr>
          <w:rFonts w:ascii="Times New Roman" w:hAnsi="Times New Roman"/>
          <w:sz w:val="24"/>
        </w:rPr>
        <w:t>К полномочиям орган</w:t>
      </w:r>
      <w:r w:rsidR="008C7179" w:rsidRPr="00D64EAB">
        <w:rPr>
          <w:rFonts w:ascii="Times New Roman" w:hAnsi="Times New Roman"/>
          <w:sz w:val="24"/>
        </w:rPr>
        <w:t>а</w:t>
      </w:r>
      <w:r w:rsidRPr="00D64EAB">
        <w:rPr>
          <w:rFonts w:ascii="Times New Roman" w:hAnsi="Times New Roman"/>
          <w:sz w:val="24"/>
        </w:rPr>
        <w:t xml:space="preserve"> местного самоуправления Поспелихинского района в области землепользования и застройки в соответствии с Уставом </w:t>
      </w:r>
      <w:r w:rsidRPr="00D64EAB">
        <w:rPr>
          <w:rFonts w:ascii="Times New Roman" w:hAnsi="Times New Roman" w:cs="Times New Roman"/>
          <w:sz w:val="24"/>
          <w:szCs w:val="28"/>
        </w:rPr>
        <w:t>относятся:</w:t>
      </w:r>
    </w:p>
    <w:p w:rsidR="00F06318" w:rsidRPr="00D64EAB" w:rsidRDefault="00F06318" w:rsidP="00F06318">
      <w:pPr>
        <w:pStyle w:val="ConsPlusNormal"/>
        <w:ind w:firstLine="709"/>
        <w:jc w:val="both"/>
        <w:rPr>
          <w:rFonts w:ascii="Times New Roman" w:hAnsi="Times New Roman"/>
          <w:strike/>
          <w:sz w:val="24"/>
          <w:szCs w:val="28"/>
        </w:rPr>
      </w:pPr>
      <w:r w:rsidRPr="00D64EAB">
        <w:rPr>
          <w:rFonts w:ascii="Times New Roman" w:hAnsi="Times New Roman" w:cs="Times New Roman"/>
          <w:sz w:val="24"/>
          <w:szCs w:val="28"/>
        </w:rPr>
        <w:t xml:space="preserve">1) решение о подготовке </w:t>
      </w:r>
      <w:r w:rsidRPr="00D64EAB">
        <w:rPr>
          <w:rFonts w:ascii="Times New Roman" w:hAnsi="Times New Roman"/>
          <w:sz w:val="24"/>
          <w:szCs w:val="28"/>
        </w:rPr>
        <w:t>Генерального плана поселения и внесения изменений в него;</w:t>
      </w:r>
    </w:p>
    <w:p w:rsidR="00F06318" w:rsidRPr="00D64EAB" w:rsidRDefault="00F06318" w:rsidP="00F06318">
      <w:pPr>
        <w:pStyle w:val="ConsPlusNormal"/>
        <w:ind w:firstLine="709"/>
        <w:jc w:val="both"/>
        <w:rPr>
          <w:rFonts w:ascii="Times New Roman" w:hAnsi="Times New Roman" w:cs="Times New Roman"/>
          <w:sz w:val="24"/>
          <w:szCs w:val="28"/>
        </w:rPr>
      </w:pPr>
      <w:r w:rsidRPr="00D64EAB">
        <w:rPr>
          <w:rFonts w:ascii="Times New Roman" w:hAnsi="Times New Roman" w:cs="Times New Roman"/>
          <w:sz w:val="24"/>
          <w:szCs w:val="28"/>
        </w:rPr>
        <w:t>2) решение о подготовке Правил землепользования и застройки муниципального образования Поспелихинского Центрального сельсовет и внесение изменений в них;</w:t>
      </w:r>
    </w:p>
    <w:p w:rsidR="00F06318" w:rsidRPr="00D64EAB" w:rsidRDefault="00F06318" w:rsidP="00F06318">
      <w:pPr>
        <w:widowControl w:val="0"/>
        <w:autoSpaceDE w:val="0"/>
        <w:autoSpaceDN w:val="0"/>
        <w:adjustRightInd w:val="0"/>
        <w:ind w:firstLine="709"/>
        <w:jc w:val="both"/>
      </w:pPr>
      <w:r w:rsidRPr="00D64EAB">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F06318" w:rsidRPr="00D64EAB" w:rsidRDefault="00F06318" w:rsidP="00F06318">
      <w:pPr>
        <w:widowControl w:val="0"/>
        <w:ind w:firstLine="709"/>
        <w:jc w:val="both"/>
      </w:pPr>
      <w:r w:rsidRPr="00D64EAB">
        <w:t xml:space="preserve">4) назначение </w:t>
      </w:r>
      <w:r w:rsidR="00837760">
        <w:t xml:space="preserve">общественных обсуждений или </w:t>
      </w:r>
      <w:r w:rsidRPr="00D64EAB">
        <w:t xml:space="preserve">публичных слушаний по проекту Генерального плана Поспелихинского Центрального сельсовета и проекту внесения в него изменений, по проекту Правил землепользования и застройки Поспелихинского Центрального сельсовета и проекту внесения в них изменений, по проектам планировки территорий и проектам межевания территорий; </w:t>
      </w:r>
    </w:p>
    <w:p w:rsidR="00F06318" w:rsidRPr="00D64EAB" w:rsidRDefault="00F06318" w:rsidP="00F06318">
      <w:pPr>
        <w:widowControl w:val="0"/>
        <w:ind w:firstLine="709"/>
        <w:jc w:val="both"/>
      </w:pPr>
      <w:r w:rsidRPr="00D64EAB">
        <w:t>5) разработка и реализация местных программ использования и охраны земель;</w:t>
      </w:r>
    </w:p>
    <w:p w:rsidR="00F06318" w:rsidRPr="00D64EAB" w:rsidRDefault="00F06318" w:rsidP="00F06318">
      <w:pPr>
        <w:widowControl w:val="0"/>
        <w:autoSpaceDE w:val="0"/>
        <w:autoSpaceDN w:val="0"/>
        <w:adjustRightInd w:val="0"/>
        <w:ind w:firstLine="709"/>
        <w:jc w:val="both"/>
      </w:pPr>
      <w:r w:rsidRPr="00D64EAB">
        <w:t>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Поспелихинского Центрального сельсовета (за исключением случаев, предусмотренных Градостроительным кодексом Российской Федерации, ины</w:t>
      </w:r>
      <w:r w:rsidR="00020311" w:rsidRPr="00D64EAB">
        <w:t>ми федеральными законами)</w:t>
      </w:r>
      <w:r w:rsidRPr="00D64EAB">
        <w:t>, утверждение местных нормативов градостроительного проектирования поселений, р</w:t>
      </w:r>
      <w:r w:rsidR="00450182" w:rsidRPr="00D64EAB">
        <w:t xml:space="preserve">езервирование земель и изъятие </w:t>
      </w:r>
      <w:r w:rsidRPr="00D64EAB">
        <w:t xml:space="preserve">земельных участков в границах поселения для </w:t>
      </w:r>
      <w:r w:rsidRPr="00D64EAB">
        <w:lastRenderedPageBreak/>
        <w:t>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06318" w:rsidRPr="00D64EAB" w:rsidRDefault="00F06318" w:rsidP="00F06318">
      <w:pPr>
        <w:widowControl w:val="0"/>
        <w:autoSpaceDE w:val="0"/>
        <w:autoSpaceDN w:val="0"/>
        <w:adjustRightInd w:val="0"/>
        <w:ind w:firstLine="709"/>
        <w:jc w:val="both"/>
      </w:pPr>
      <w:r w:rsidRPr="00D64EAB">
        <w:t>7)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Поспелихинский район Алтайского края.</w:t>
      </w:r>
    </w:p>
    <w:p w:rsidR="00B403E8" w:rsidRPr="00D64EAB" w:rsidRDefault="00B403E8" w:rsidP="00420BFD">
      <w:pPr>
        <w:pStyle w:val="3"/>
        <w:keepNext w:val="0"/>
        <w:rPr>
          <w:b w:val="0"/>
        </w:rPr>
      </w:pPr>
      <w:bookmarkStart w:id="26" w:name="_Toc473900934"/>
      <w:r w:rsidRPr="00D64EAB">
        <w:rPr>
          <w:b w:val="0"/>
        </w:rPr>
        <w:t xml:space="preserve">Полномочия представительного органа </w:t>
      </w:r>
      <w:r w:rsidR="00F06318" w:rsidRPr="00D64EAB">
        <w:rPr>
          <w:b w:val="0"/>
          <w:lang w:val="ru-RU"/>
        </w:rPr>
        <w:t>муниципального образования</w:t>
      </w:r>
      <w:r w:rsidR="009E4ACF" w:rsidRPr="00D64EAB">
        <w:rPr>
          <w:b w:val="0"/>
        </w:rPr>
        <w:t xml:space="preserve"> </w:t>
      </w:r>
      <w:r w:rsidRPr="00D64EAB">
        <w:rPr>
          <w:b w:val="0"/>
        </w:rPr>
        <w:t>в области землепользования и застройки</w:t>
      </w:r>
      <w:bookmarkEnd w:id="25"/>
      <w:bookmarkEnd w:id="26"/>
    </w:p>
    <w:p w:rsidR="007D5457" w:rsidRPr="00D64EAB" w:rsidRDefault="00F06318" w:rsidP="007D5457">
      <w:pPr>
        <w:widowControl w:val="0"/>
        <w:ind w:firstLine="709"/>
        <w:jc w:val="both"/>
      </w:pPr>
      <w:r w:rsidRPr="00D64EAB">
        <w:t xml:space="preserve">К полномочиям </w:t>
      </w:r>
      <w:r w:rsidRPr="00D64EAB">
        <w:rPr>
          <w:bCs/>
          <w:shd w:val="clear" w:color="auto" w:fill="FFFFFF"/>
        </w:rPr>
        <w:t>Поспелихинского</w:t>
      </w:r>
      <w:r w:rsidR="007D5457" w:rsidRPr="00D64EAB">
        <w:rPr>
          <w:rStyle w:val="apple-converted-space"/>
          <w:shd w:val="clear" w:color="auto" w:fill="FFFFFF"/>
        </w:rPr>
        <w:t xml:space="preserve"> </w:t>
      </w:r>
      <w:r w:rsidRPr="00D64EAB">
        <w:rPr>
          <w:shd w:val="clear" w:color="auto" w:fill="FFFFFF"/>
        </w:rPr>
        <w:t xml:space="preserve">районного </w:t>
      </w:r>
      <w:proofErr w:type="gramStart"/>
      <w:r w:rsidRPr="00D64EAB">
        <w:rPr>
          <w:bCs/>
          <w:shd w:val="clear" w:color="auto" w:fill="FFFFFF"/>
        </w:rPr>
        <w:t>Совета</w:t>
      </w:r>
      <w:r w:rsidR="007D5457" w:rsidRPr="00D64EAB">
        <w:rPr>
          <w:bCs/>
          <w:shd w:val="clear" w:color="auto" w:fill="FFFFFF"/>
        </w:rPr>
        <w:t xml:space="preserve"> </w:t>
      </w:r>
      <w:r w:rsidRPr="00D64EAB">
        <w:rPr>
          <w:rStyle w:val="apple-converted-space"/>
          <w:shd w:val="clear" w:color="auto" w:fill="FFFFFF"/>
        </w:rPr>
        <w:t> народных</w:t>
      </w:r>
      <w:proofErr w:type="gramEnd"/>
      <w:r w:rsidRPr="00D64EAB">
        <w:rPr>
          <w:rStyle w:val="apple-converted-space"/>
          <w:shd w:val="clear" w:color="auto" w:fill="FFFFFF"/>
        </w:rPr>
        <w:t xml:space="preserve"> </w:t>
      </w:r>
      <w:r w:rsidRPr="00D64EAB">
        <w:rPr>
          <w:bCs/>
          <w:shd w:val="clear" w:color="auto" w:fill="FFFFFF"/>
        </w:rPr>
        <w:t>депутатов</w:t>
      </w:r>
      <w:r w:rsidRPr="00D64EAB">
        <w:rPr>
          <w:rStyle w:val="apple-converted-space"/>
          <w:shd w:val="clear" w:color="auto" w:fill="FFFFFF"/>
        </w:rPr>
        <w:t> </w:t>
      </w:r>
      <w:r w:rsidRPr="00D64EAB">
        <w:rPr>
          <w:bCs/>
          <w:shd w:val="clear" w:color="auto" w:fill="FFFFFF"/>
        </w:rPr>
        <w:t>Алтайского</w:t>
      </w:r>
      <w:r w:rsidRPr="00D64EAB">
        <w:rPr>
          <w:rStyle w:val="apple-converted-space"/>
          <w:shd w:val="clear" w:color="auto" w:fill="FFFFFF"/>
        </w:rPr>
        <w:t> </w:t>
      </w:r>
      <w:r w:rsidRPr="00D64EAB">
        <w:rPr>
          <w:shd w:val="clear" w:color="auto" w:fill="FFFFFF"/>
        </w:rPr>
        <w:t>края</w:t>
      </w:r>
      <w:r w:rsidRPr="00D64EAB">
        <w:t xml:space="preserve"> (далее – Совета депутатов) относятся:</w:t>
      </w:r>
    </w:p>
    <w:p w:rsidR="00F06318" w:rsidRPr="00D64EAB" w:rsidRDefault="00F06318" w:rsidP="00F06318">
      <w:pPr>
        <w:widowControl w:val="0"/>
        <w:ind w:firstLine="709"/>
        <w:jc w:val="both"/>
      </w:pPr>
      <w:r w:rsidRPr="00D64EAB">
        <w:t>1)</w:t>
      </w:r>
      <w:r w:rsidR="007D5457" w:rsidRPr="00D64EAB">
        <w:t xml:space="preserve"> утверждение Г</w:t>
      </w:r>
      <w:r w:rsidRPr="00D64EAB">
        <w:t>енерального плана поселения и внесения изменений в него;</w:t>
      </w:r>
    </w:p>
    <w:p w:rsidR="00F06318" w:rsidRPr="00D64EAB" w:rsidRDefault="00F06318" w:rsidP="00F06318">
      <w:pPr>
        <w:widowControl w:val="0"/>
        <w:ind w:firstLine="709"/>
        <w:jc w:val="both"/>
      </w:pPr>
      <w:r w:rsidRPr="00D64EAB">
        <w:t>2)</w:t>
      </w:r>
      <w:r w:rsidR="007D5457" w:rsidRPr="00D64EAB">
        <w:t xml:space="preserve"> утверждение П</w:t>
      </w:r>
      <w:r w:rsidRPr="00D64EAB">
        <w:t>равил землепользования и застройки и внесение изменений в них;</w:t>
      </w:r>
    </w:p>
    <w:p w:rsidR="00F06318" w:rsidRPr="00D64EAB" w:rsidRDefault="00F06318" w:rsidP="00F06318">
      <w:pPr>
        <w:widowControl w:val="0"/>
        <w:ind w:firstLine="709"/>
        <w:jc w:val="both"/>
      </w:pPr>
      <w:r w:rsidRPr="00D64EAB">
        <w:t>3) утверждение местных нормативов градостроительного проектирования поселения;</w:t>
      </w:r>
    </w:p>
    <w:p w:rsidR="00F06318" w:rsidRPr="00D64EAB" w:rsidRDefault="00F06318" w:rsidP="00F06318">
      <w:pPr>
        <w:widowControl w:val="0"/>
        <w:ind w:firstLine="709"/>
        <w:jc w:val="both"/>
      </w:pPr>
      <w:r w:rsidRPr="00D64EAB">
        <w:t>4) принятие местных программ использования и охраны земель;</w:t>
      </w:r>
    </w:p>
    <w:p w:rsidR="00F06318" w:rsidRPr="00D64EAB" w:rsidRDefault="00F06318" w:rsidP="00F06318">
      <w:pPr>
        <w:widowControl w:val="0"/>
        <w:ind w:firstLine="709"/>
        <w:jc w:val="both"/>
      </w:pPr>
      <w:r w:rsidRPr="00D64EAB">
        <w:t>5)</w:t>
      </w:r>
      <w:r w:rsidRPr="00D64EAB">
        <w:rPr>
          <w:b/>
        </w:rPr>
        <w:t xml:space="preserve"> </w:t>
      </w:r>
      <w:r w:rsidRPr="00D64EAB">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F06318" w:rsidRPr="00D64EAB" w:rsidRDefault="00F06318" w:rsidP="00F06318">
      <w:pPr>
        <w:widowControl w:val="0"/>
        <w:ind w:firstLine="709"/>
        <w:jc w:val="both"/>
      </w:pPr>
      <w:r w:rsidRPr="00D64EAB">
        <w:t>6)</w:t>
      </w:r>
      <w:r w:rsidR="007D5457" w:rsidRPr="00D64EAB">
        <w:t xml:space="preserve"> утверждение в соответствии с Г</w:t>
      </w:r>
      <w:r w:rsidRPr="00D64EAB">
        <w:t>енеральным планом поселения программ комплексного развития систем коммунальной инфраструктуры;</w:t>
      </w:r>
    </w:p>
    <w:p w:rsidR="00F06318" w:rsidRPr="00D64EAB" w:rsidRDefault="00F06318" w:rsidP="00F06318">
      <w:pPr>
        <w:widowControl w:val="0"/>
        <w:ind w:firstLine="709"/>
        <w:jc w:val="both"/>
      </w:pPr>
      <w:r w:rsidRPr="00D64EAB">
        <w:t>7)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06318" w:rsidRPr="00D64EAB" w:rsidRDefault="00F06318" w:rsidP="00F06318">
      <w:pPr>
        <w:widowControl w:val="0"/>
        <w:ind w:firstLine="709"/>
        <w:jc w:val="both"/>
      </w:pPr>
      <w:r w:rsidRPr="00D64EAB">
        <w:t>8)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F06318" w:rsidRPr="00D64EAB" w:rsidRDefault="00F06318" w:rsidP="00F06318">
      <w:pPr>
        <w:widowControl w:val="0"/>
        <w:autoSpaceDE w:val="0"/>
        <w:autoSpaceDN w:val="0"/>
        <w:adjustRightInd w:val="0"/>
        <w:ind w:firstLine="709"/>
        <w:jc w:val="both"/>
      </w:pPr>
      <w:r w:rsidRPr="00D64EAB">
        <w:t>9)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Поспелихинский район Алтайского края.</w:t>
      </w:r>
    </w:p>
    <w:p w:rsidR="00B4607D" w:rsidRPr="00D64EAB" w:rsidRDefault="00F06318" w:rsidP="00420BFD">
      <w:pPr>
        <w:pStyle w:val="3"/>
        <w:keepNext w:val="0"/>
        <w:rPr>
          <w:b w:val="0"/>
        </w:rPr>
      </w:pPr>
      <w:bookmarkStart w:id="27" w:name="_Toc282347515"/>
      <w:bookmarkStart w:id="28" w:name="_Toc473900935"/>
      <w:r w:rsidRPr="00D64EAB">
        <w:rPr>
          <w:b w:val="0"/>
          <w:lang w:val="ru-RU"/>
        </w:rPr>
        <w:t xml:space="preserve">Полномочия </w:t>
      </w:r>
      <w:r w:rsidR="00020311" w:rsidRPr="00D64EAB">
        <w:rPr>
          <w:b w:val="0"/>
          <w:lang w:val="ru-RU"/>
        </w:rPr>
        <w:t xml:space="preserve">комиссии </w:t>
      </w:r>
      <w:r w:rsidR="00A8607C" w:rsidRPr="00D64EAB">
        <w:rPr>
          <w:b w:val="0"/>
        </w:rPr>
        <w:t>по подготовке проекта Правил землепользования и застройки</w:t>
      </w:r>
      <w:bookmarkEnd w:id="27"/>
      <w:r w:rsidR="002901FD" w:rsidRPr="00D64EAB">
        <w:rPr>
          <w:b w:val="0"/>
          <w:lang w:val="ru-RU"/>
        </w:rPr>
        <w:t xml:space="preserve"> и ее полномочия.</w:t>
      </w:r>
      <w:bookmarkEnd w:id="28"/>
    </w:p>
    <w:p w:rsidR="00F06318" w:rsidRPr="00D64EAB" w:rsidRDefault="00F06318" w:rsidP="00F06318">
      <w:pPr>
        <w:widowControl w:val="0"/>
        <w:ind w:firstLine="709"/>
        <w:jc w:val="both"/>
        <w:rPr>
          <w:szCs w:val="28"/>
        </w:rPr>
      </w:pPr>
      <w:r w:rsidRPr="00D64EAB">
        <w:rPr>
          <w:szCs w:val="28"/>
        </w:rPr>
        <w:t>1. К полномочиям Комиссии – постоянно действующего органа по решению вопросов землепользования и застройки относятся:</w:t>
      </w:r>
    </w:p>
    <w:p w:rsidR="00F06318" w:rsidRPr="00D64EAB" w:rsidRDefault="00F06318" w:rsidP="00F06318">
      <w:pPr>
        <w:widowControl w:val="0"/>
        <w:ind w:firstLine="709"/>
        <w:jc w:val="both"/>
      </w:pPr>
      <w:r w:rsidRPr="00D64EAB">
        <w:t xml:space="preserve">1) организация подготовки проекта </w:t>
      </w:r>
      <w:r w:rsidR="007D5457" w:rsidRPr="00D64EAB">
        <w:t>П</w:t>
      </w:r>
      <w:r w:rsidRPr="00D64EAB">
        <w:t xml:space="preserve">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w:t>
      </w:r>
      <w:r w:rsidR="007D5457" w:rsidRPr="00D64EAB">
        <w:t>Г</w:t>
      </w:r>
      <w:r w:rsidRPr="00D64EAB">
        <w:t xml:space="preserve">енеральному плану поселения, </w:t>
      </w:r>
      <w:r w:rsidR="007D5457" w:rsidRPr="00D64EAB">
        <w:t>С</w:t>
      </w:r>
      <w:r w:rsidRPr="00D64EAB">
        <w:t xml:space="preserve">хеме территориального планирования района; </w:t>
      </w:r>
    </w:p>
    <w:p w:rsidR="00F06318" w:rsidRPr="00D64EAB" w:rsidRDefault="00F06318" w:rsidP="00F06318">
      <w:pPr>
        <w:widowControl w:val="0"/>
        <w:ind w:firstLine="709"/>
        <w:jc w:val="both"/>
      </w:pPr>
      <w:bookmarkStart w:id="29" w:name="sub_32122"/>
      <w:r w:rsidRPr="00D64EAB">
        <w:t>2) рассмотрение пред</w:t>
      </w:r>
      <w:r w:rsidR="007D5457" w:rsidRPr="00D64EAB">
        <w:t>ложений о внесении изменений в П</w:t>
      </w:r>
      <w:r w:rsidRPr="00D64EAB">
        <w:t>равила землепользования и застройки и подготовка соответствующего заключения.</w:t>
      </w:r>
      <w:bookmarkEnd w:id="29"/>
    </w:p>
    <w:p w:rsidR="00481CB7" w:rsidRPr="00D64EAB" w:rsidRDefault="007D5457" w:rsidP="00481CB7">
      <w:pPr>
        <w:widowControl w:val="0"/>
        <w:ind w:firstLine="709"/>
        <w:jc w:val="both"/>
      </w:pPr>
      <w:r w:rsidRPr="00D64EAB">
        <w:t xml:space="preserve">3) </w:t>
      </w:r>
      <w:r w:rsidR="00481CB7" w:rsidRPr="00D64EAB">
        <w:t xml:space="preserve">подготовка и проведение </w:t>
      </w:r>
      <w:r w:rsidR="00837760">
        <w:t xml:space="preserve">общественных обсуждений или </w:t>
      </w:r>
      <w:r w:rsidR="00481CB7" w:rsidRPr="00D64EAB">
        <w:t>публичных слушаний по утверждению Правил землепользования и застройки и внесению изменений</w:t>
      </w:r>
      <w:r w:rsidR="009238F8" w:rsidRPr="00D64EAB">
        <w:t xml:space="preserve"> в них</w:t>
      </w:r>
      <w:r w:rsidR="00481CB7" w:rsidRPr="00D64EAB">
        <w:t>.</w:t>
      </w:r>
    </w:p>
    <w:p w:rsidR="00F06318" w:rsidRPr="00D64EAB" w:rsidRDefault="00F06318" w:rsidP="00F06318">
      <w:pPr>
        <w:ind w:firstLine="709"/>
        <w:jc w:val="both"/>
      </w:pPr>
      <w:r w:rsidRPr="00D64EAB">
        <w:rPr>
          <w:szCs w:val="28"/>
        </w:rPr>
        <w:t>2. Комиссия осуществляет свою деятельность согласно Положению о Комиссии, утверждаемому главой Администрации Поспелихинского района, в соответствии с законом Алтайского края «О градостроительной деятельности на территории Алтайского края</w:t>
      </w:r>
      <w:r w:rsidR="004A17D7" w:rsidRPr="00D64EAB">
        <w:rPr>
          <w:szCs w:val="28"/>
        </w:rPr>
        <w:t>».</w:t>
      </w:r>
    </w:p>
    <w:p w:rsidR="00CB6F0F" w:rsidRPr="00D64EAB" w:rsidRDefault="00484ED1" w:rsidP="00420BFD">
      <w:pPr>
        <w:pStyle w:val="2"/>
        <w:keepNext w:val="0"/>
      </w:pPr>
      <w:bookmarkStart w:id="30" w:name="_Toc473900936"/>
      <w:bookmarkStart w:id="31" w:name="_Toc282347516"/>
      <w:r w:rsidRPr="00D64EAB">
        <w:t xml:space="preserve">Порядок </w:t>
      </w:r>
      <w:r w:rsidR="00EE57F2" w:rsidRPr="00D64EAB">
        <w:t>изменения видов разрешенного использования земельных участков и объектов капитального строительства</w:t>
      </w:r>
      <w:bookmarkEnd w:id="30"/>
      <w:r w:rsidR="00EE57F2" w:rsidRPr="00D64EAB">
        <w:t xml:space="preserve"> </w:t>
      </w:r>
      <w:bookmarkEnd w:id="31"/>
    </w:p>
    <w:p w:rsidR="00BF53FB" w:rsidRPr="00D64EAB" w:rsidRDefault="00CB6F0F" w:rsidP="00420BFD">
      <w:pPr>
        <w:pStyle w:val="3"/>
        <w:keepNext w:val="0"/>
      </w:pPr>
      <w:bookmarkStart w:id="32" w:name="_Toc282347517"/>
      <w:bookmarkStart w:id="33" w:name="_Toc473900937"/>
      <w:r w:rsidRPr="00D64EAB">
        <w:t>Порядок изменения видов разрешенного использования земельных участков и объектов капитального строительства</w:t>
      </w:r>
      <w:bookmarkEnd w:id="32"/>
      <w:bookmarkEnd w:id="33"/>
    </w:p>
    <w:p w:rsidR="00F06318" w:rsidRPr="00D64EAB" w:rsidRDefault="00F06318" w:rsidP="00F06318">
      <w:pPr>
        <w:widowControl w:val="0"/>
        <w:autoSpaceDE w:val="0"/>
        <w:autoSpaceDN w:val="0"/>
        <w:adjustRightInd w:val="0"/>
        <w:ind w:firstLine="720"/>
        <w:jc w:val="both"/>
        <w:rPr>
          <w:sz w:val="28"/>
        </w:rPr>
      </w:pPr>
      <w:bookmarkStart w:id="34" w:name="_Toc282347518"/>
      <w:r w:rsidRPr="00D64EAB">
        <w:t xml:space="preserve">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w:t>
      </w:r>
      <w:r w:rsidRPr="00D64EAB">
        <w:lastRenderedPageBreak/>
        <w:t>регламентом при условии соблюдения требований технических регламентов.</w:t>
      </w:r>
    </w:p>
    <w:p w:rsidR="00F06318" w:rsidRPr="00D64EAB" w:rsidRDefault="00F06318" w:rsidP="00F06318">
      <w:pPr>
        <w:widowControl w:val="0"/>
        <w:shd w:val="clear" w:color="auto" w:fill="FFFFFF"/>
        <w:ind w:firstLine="709"/>
        <w:jc w:val="both"/>
      </w:pPr>
      <w:r w:rsidRPr="00D64EAB">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F06318" w:rsidRPr="00D64EAB" w:rsidRDefault="00F06318" w:rsidP="00F06318">
      <w:pPr>
        <w:widowControl w:val="0"/>
        <w:ind w:firstLine="709"/>
        <w:jc w:val="both"/>
        <w:rPr>
          <w:sz w:val="28"/>
        </w:rPr>
      </w:pPr>
      <w:r w:rsidRPr="00D64EAB">
        <w:rPr>
          <w:bCs/>
        </w:rPr>
        <w:t xml:space="preserve">3. </w:t>
      </w:r>
      <w:r w:rsidRPr="00D64EA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CB6F0F" w:rsidRPr="00D64EAB" w:rsidRDefault="00CB6F0F" w:rsidP="00420BFD">
      <w:pPr>
        <w:pStyle w:val="3"/>
        <w:keepNext w:val="0"/>
      </w:pPr>
      <w:bookmarkStart w:id="35" w:name="_Toc473900938"/>
      <w:r w:rsidRPr="00D64EAB">
        <w:t>Порядок предоставления разрешения на условно разрешенный вид использования земельного участка или объекта капитального строительства</w:t>
      </w:r>
      <w:bookmarkEnd w:id="34"/>
      <w:bookmarkEnd w:id="35"/>
    </w:p>
    <w:p w:rsidR="00F06318" w:rsidRPr="00D64EAB" w:rsidRDefault="00F06318" w:rsidP="00F06318">
      <w:pPr>
        <w:widowControl w:val="0"/>
        <w:ind w:firstLine="708"/>
        <w:jc w:val="both"/>
        <w:rPr>
          <w:bCs/>
        </w:rPr>
      </w:pPr>
      <w:r w:rsidRPr="00D64EAB">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06318" w:rsidRPr="00D64EAB" w:rsidRDefault="00F06318" w:rsidP="00F06318">
      <w:pPr>
        <w:widowControl w:val="0"/>
        <w:autoSpaceDE w:val="0"/>
        <w:autoSpaceDN w:val="0"/>
        <w:adjustRightInd w:val="0"/>
        <w:ind w:firstLine="720"/>
        <w:jc w:val="both"/>
        <w:rPr>
          <w:szCs w:val="20"/>
        </w:rPr>
      </w:pPr>
      <w:bookmarkStart w:id="36" w:name="sub_3901"/>
      <w:r w:rsidRPr="00D64EAB">
        <w:rPr>
          <w:szCs w:val="2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06318" w:rsidRPr="00D64EAB" w:rsidRDefault="00F06318" w:rsidP="00F06318">
      <w:pPr>
        <w:widowControl w:val="0"/>
        <w:autoSpaceDE w:val="0"/>
        <w:autoSpaceDN w:val="0"/>
        <w:adjustRightInd w:val="0"/>
        <w:ind w:firstLine="720"/>
        <w:jc w:val="both"/>
        <w:rPr>
          <w:szCs w:val="20"/>
        </w:rPr>
      </w:pPr>
      <w:bookmarkStart w:id="37" w:name="sub_3902"/>
      <w:bookmarkEnd w:id="36"/>
      <w:r w:rsidRPr="00D64EAB">
        <w:rPr>
          <w:szCs w:val="20"/>
        </w:rPr>
        <w:t xml:space="preserve">3. Вопрос о предоставлении разрешения на условно разрешенный вид использования подлежит обсуждению на </w:t>
      </w:r>
      <w:r w:rsidR="00837760">
        <w:rPr>
          <w:szCs w:val="20"/>
        </w:rPr>
        <w:t xml:space="preserve">общественных обсуждениях или </w:t>
      </w:r>
      <w:r w:rsidRPr="00D64EAB">
        <w:rPr>
          <w:szCs w:val="20"/>
        </w:rPr>
        <w:t xml:space="preserve">публичных слушаниях. Порядок организации и проведения </w:t>
      </w:r>
      <w:r w:rsidR="00837760">
        <w:rPr>
          <w:szCs w:val="20"/>
        </w:rPr>
        <w:t xml:space="preserve">общественных обсуждений или </w:t>
      </w:r>
      <w:r w:rsidRPr="00D64EAB">
        <w:rPr>
          <w:szCs w:val="20"/>
        </w:rPr>
        <w:t xml:space="preserve">публичных слушаний определяется </w:t>
      </w:r>
      <w:bookmarkEnd w:id="37"/>
      <w:r w:rsidRPr="00D64EAB">
        <w:rPr>
          <w:szCs w:val="20"/>
        </w:rPr>
        <w:t>уставом муниципального образования и (или) нормативными правовыми актами представительного органа муниципального образования.</w:t>
      </w:r>
    </w:p>
    <w:p w:rsidR="00F06318" w:rsidRPr="00D64EAB" w:rsidRDefault="00F06318" w:rsidP="00F06318">
      <w:pPr>
        <w:widowControl w:val="0"/>
        <w:autoSpaceDE w:val="0"/>
        <w:autoSpaceDN w:val="0"/>
        <w:adjustRightInd w:val="0"/>
        <w:ind w:firstLine="709"/>
        <w:jc w:val="both"/>
        <w:rPr>
          <w:rFonts w:cs="Calibri"/>
        </w:rPr>
      </w:pPr>
      <w:r w:rsidRPr="00D64EAB">
        <w:rPr>
          <w:szCs w:val="20"/>
        </w:rPr>
        <w:t>4.</w:t>
      </w:r>
      <w:r w:rsidRPr="00D64EAB">
        <w:rPr>
          <w:rFonts w:cs="Calibri"/>
        </w:rPr>
        <w:t xml:space="preserve"> </w:t>
      </w:r>
      <w:r w:rsidR="00837760">
        <w:rPr>
          <w:rFonts w:cs="Calibri"/>
        </w:rPr>
        <w:t>Общественные обсуждения или п</w:t>
      </w:r>
      <w:r w:rsidRPr="00D64EAB">
        <w:rPr>
          <w:rFonts w:cs="Calibri"/>
        </w:rPr>
        <w:t xml:space="preserve">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0853FD">
        <w:rPr>
          <w:rFonts w:cs="Calibri"/>
        </w:rPr>
        <w:t xml:space="preserve">общественные обсуждения или </w:t>
      </w:r>
      <w:r w:rsidRPr="00D64EAB">
        <w:rPr>
          <w:rFonts w:cs="Calibri"/>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06318" w:rsidRPr="00D64EAB" w:rsidRDefault="00F06318" w:rsidP="00F06318">
      <w:pPr>
        <w:widowControl w:val="0"/>
        <w:autoSpaceDE w:val="0"/>
        <w:autoSpaceDN w:val="0"/>
        <w:adjustRightInd w:val="0"/>
        <w:ind w:firstLine="720"/>
        <w:jc w:val="both"/>
        <w:rPr>
          <w:rFonts w:cs="Calibri"/>
        </w:rPr>
      </w:pPr>
      <w:r w:rsidRPr="00D64EAB">
        <w:rPr>
          <w:szCs w:val="20"/>
        </w:rPr>
        <w:t>5.</w:t>
      </w:r>
      <w:r w:rsidRPr="00D64EAB">
        <w:rPr>
          <w:b/>
          <w:szCs w:val="20"/>
        </w:rPr>
        <w:t xml:space="preserve"> </w:t>
      </w:r>
      <w:r w:rsidRPr="00D64EAB">
        <w:rPr>
          <w:rFonts w:cs="Calibri"/>
        </w:rPr>
        <w:t xml:space="preserve">Комиссия направляет сообщения о проведении </w:t>
      </w:r>
      <w:r w:rsidR="000853FD">
        <w:rPr>
          <w:rFonts w:cs="Calibri"/>
        </w:rPr>
        <w:t xml:space="preserve">общественных обсуждений или </w:t>
      </w:r>
      <w:r w:rsidRPr="00D64EAB">
        <w:rPr>
          <w:rFonts w:cs="Calibri"/>
        </w:rPr>
        <w:t>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06318" w:rsidRPr="00D64EAB" w:rsidRDefault="00F06318" w:rsidP="00F06318">
      <w:pPr>
        <w:widowControl w:val="0"/>
        <w:autoSpaceDE w:val="0"/>
        <w:autoSpaceDN w:val="0"/>
        <w:adjustRightInd w:val="0"/>
        <w:ind w:firstLine="720"/>
        <w:jc w:val="both"/>
        <w:rPr>
          <w:szCs w:val="20"/>
        </w:rPr>
      </w:pPr>
      <w:bookmarkStart w:id="38" w:name="sub_3905"/>
      <w:r w:rsidRPr="00D64EAB">
        <w:rPr>
          <w:szCs w:val="20"/>
        </w:rPr>
        <w:t xml:space="preserve">6. Участники </w:t>
      </w:r>
      <w:r w:rsidR="000853FD">
        <w:rPr>
          <w:szCs w:val="20"/>
        </w:rPr>
        <w:t xml:space="preserve">общественных обсуждений или </w:t>
      </w:r>
      <w:r w:rsidRPr="00D64EAB">
        <w:rPr>
          <w:szCs w:val="20"/>
        </w:rPr>
        <w:t>публичных слушаний по вопросу о предоставлении разрешения на условно разрешенный вид испо</w:t>
      </w:r>
      <w:r w:rsidR="007419F6" w:rsidRPr="00D64EAB">
        <w:rPr>
          <w:szCs w:val="20"/>
        </w:rPr>
        <w:t>льзования вправе представить в К</w:t>
      </w:r>
      <w:r w:rsidRPr="00D64EAB">
        <w:rPr>
          <w:szCs w:val="20"/>
        </w:rPr>
        <w:t xml:space="preserve">омиссию свои предложения и замечания, касающиеся указанного вопроса, для включения их в протокол </w:t>
      </w:r>
      <w:r w:rsidR="000853FD">
        <w:rPr>
          <w:szCs w:val="20"/>
        </w:rPr>
        <w:t xml:space="preserve">общественных обсуждений или </w:t>
      </w:r>
      <w:r w:rsidRPr="00D64EAB">
        <w:rPr>
          <w:szCs w:val="20"/>
        </w:rPr>
        <w:t>публичных слушаний.</w:t>
      </w:r>
    </w:p>
    <w:p w:rsidR="00F06318" w:rsidRPr="00D64EAB" w:rsidRDefault="00F06318" w:rsidP="00F06318">
      <w:pPr>
        <w:widowControl w:val="0"/>
        <w:autoSpaceDE w:val="0"/>
        <w:autoSpaceDN w:val="0"/>
        <w:adjustRightInd w:val="0"/>
        <w:ind w:firstLine="720"/>
        <w:jc w:val="both"/>
        <w:rPr>
          <w:szCs w:val="20"/>
        </w:rPr>
      </w:pPr>
      <w:bookmarkStart w:id="39" w:name="sub_3906"/>
      <w:r w:rsidRPr="00D64EAB">
        <w:rPr>
          <w:b/>
          <w:szCs w:val="20"/>
        </w:rPr>
        <w:t>7.</w:t>
      </w:r>
      <w:r w:rsidRPr="00D64EAB">
        <w:rPr>
          <w:szCs w:val="20"/>
        </w:rPr>
        <w:t xml:space="preserve"> </w:t>
      </w:r>
      <w:bookmarkEnd w:id="38"/>
      <w:bookmarkEnd w:id="39"/>
      <w:r w:rsidRPr="00D64EAB">
        <w:rPr>
          <w:rFonts w:cs="Calibri"/>
        </w:rPr>
        <w:t xml:space="preserve">Заключение о результатах </w:t>
      </w:r>
      <w:r w:rsidR="000853FD">
        <w:rPr>
          <w:rFonts w:cs="Calibri"/>
        </w:rPr>
        <w:t xml:space="preserve">общественных обсуждений или </w:t>
      </w:r>
      <w:r w:rsidRPr="00D64EAB">
        <w:rPr>
          <w:rFonts w:cs="Calibri"/>
        </w:rPr>
        <w:t xml:space="preserve">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w:t>
      </w:r>
      <w:r w:rsidRPr="00D64EAB">
        <w:rPr>
          <w:rFonts w:cs="Calibri"/>
        </w:rPr>
        <w:lastRenderedPageBreak/>
        <w:t>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06318" w:rsidRPr="00D64EAB" w:rsidRDefault="00F06318" w:rsidP="00F06318">
      <w:pPr>
        <w:widowControl w:val="0"/>
        <w:autoSpaceDE w:val="0"/>
        <w:autoSpaceDN w:val="0"/>
        <w:adjustRightInd w:val="0"/>
        <w:ind w:firstLine="720"/>
        <w:jc w:val="both"/>
        <w:rPr>
          <w:bCs/>
          <w:strike/>
        </w:rPr>
      </w:pPr>
      <w:r w:rsidRPr="00D64EAB">
        <w:rPr>
          <w:bCs/>
        </w:rPr>
        <w:t>8.</w:t>
      </w:r>
      <w:r w:rsidRPr="00D64EAB">
        <w:rPr>
          <w:b/>
          <w:bCs/>
        </w:rPr>
        <w:t xml:space="preserve"> </w:t>
      </w:r>
      <w:r w:rsidRPr="00D64EAB">
        <w:rPr>
          <w:rFonts w:cs="Calibri"/>
        </w:rPr>
        <w:t xml:space="preserve">Срок проведения </w:t>
      </w:r>
      <w:r w:rsidR="000853FD">
        <w:rPr>
          <w:rFonts w:cs="Calibri"/>
        </w:rPr>
        <w:t xml:space="preserve">общественных обсуждений или </w:t>
      </w:r>
      <w:r w:rsidRPr="00D64EAB">
        <w:rPr>
          <w:rFonts w:cs="Calibri"/>
        </w:rPr>
        <w:t xml:space="preserve">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w:t>
      </w:r>
      <w:r w:rsidR="000853FD">
        <w:rPr>
          <w:rFonts w:cs="Calibri"/>
        </w:rPr>
        <w:t xml:space="preserve">общественных обсуждений или </w:t>
      </w:r>
      <w:r w:rsidRPr="00D64EAB">
        <w:rPr>
          <w:rFonts w:cs="Calibri"/>
        </w:rPr>
        <w:t>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F06318" w:rsidRPr="00D64EAB" w:rsidRDefault="00F06318" w:rsidP="00F06318">
      <w:pPr>
        <w:widowControl w:val="0"/>
        <w:autoSpaceDE w:val="0"/>
        <w:autoSpaceDN w:val="0"/>
        <w:adjustRightInd w:val="0"/>
        <w:ind w:firstLine="720"/>
        <w:jc w:val="both"/>
        <w:rPr>
          <w:szCs w:val="20"/>
        </w:rPr>
      </w:pPr>
      <w:bookmarkStart w:id="40" w:name="sub_3908"/>
      <w:r w:rsidRPr="00D64EAB">
        <w:rPr>
          <w:szCs w:val="20"/>
        </w:rPr>
        <w:t xml:space="preserve">9. На основании заключения о результатах </w:t>
      </w:r>
      <w:r w:rsidR="000853FD">
        <w:rPr>
          <w:szCs w:val="20"/>
        </w:rPr>
        <w:t xml:space="preserve">общественных обсуждений или </w:t>
      </w:r>
      <w:r w:rsidRPr="00D64EAB">
        <w:rPr>
          <w:szCs w:val="20"/>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F06318" w:rsidRPr="00D64EAB" w:rsidRDefault="00F06318" w:rsidP="00F06318">
      <w:pPr>
        <w:widowControl w:val="0"/>
        <w:autoSpaceDE w:val="0"/>
        <w:autoSpaceDN w:val="0"/>
        <w:adjustRightInd w:val="0"/>
        <w:ind w:firstLine="540"/>
        <w:jc w:val="both"/>
        <w:rPr>
          <w:rFonts w:cs="Calibri"/>
        </w:rPr>
      </w:pPr>
      <w:bookmarkStart w:id="41" w:name="sub_3909"/>
      <w:bookmarkEnd w:id="40"/>
      <w:r w:rsidRPr="00D64EAB">
        <w:rPr>
          <w:szCs w:val="20"/>
        </w:rPr>
        <w:t xml:space="preserve">10.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bookmarkStart w:id="42" w:name="sub_39010"/>
      <w:bookmarkEnd w:id="41"/>
      <w:r w:rsidRPr="00D64EAB">
        <w:rPr>
          <w:rFonts w:cs="Calibri"/>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06318" w:rsidRPr="00D64EAB" w:rsidRDefault="00F06318" w:rsidP="00F06318">
      <w:pPr>
        <w:widowControl w:val="0"/>
        <w:autoSpaceDE w:val="0"/>
        <w:autoSpaceDN w:val="0"/>
        <w:adjustRightInd w:val="0"/>
        <w:ind w:firstLine="720"/>
        <w:jc w:val="both"/>
        <w:rPr>
          <w:szCs w:val="20"/>
        </w:rPr>
      </w:pPr>
      <w:r w:rsidRPr="00D64EAB">
        <w:rPr>
          <w:szCs w:val="20"/>
        </w:rPr>
        <w:t xml:space="preserve">11. Расходы, связанные с организацией и проведением </w:t>
      </w:r>
      <w:r w:rsidR="006C3EE1">
        <w:rPr>
          <w:szCs w:val="20"/>
        </w:rPr>
        <w:t xml:space="preserve">общественных обсуждений или </w:t>
      </w:r>
      <w:r w:rsidRPr="00D64EAB">
        <w:rPr>
          <w:szCs w:val="20"/>
        </w:rPr>
        <w:t>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06318" w:rsidRPr="00D64EAB" w:rsidRDefault="00F06318" w:rsidP="00F06318">
      <w:pPr>
        <w:widowControl w:val="0"/>
        <w:autoSpaceDE w:val="0"/>
        <w:autoSpaceDN w:val="0"/>
        <w:adjustRightInd w:val="0"/>
        <w:ind w:firstLine="720"/>
        <w:jc w:val="both"/>
        <w:rPr>
          <w:szCs w:val="20"/>
        </w:rPr>
      </w:pPr>
      <w:bookmarkStart w:id="43" w:name="sub_39012"/>
      <w:bookmarkEnd w:id="42"/>
      <w:r w:rsidRPr="00D64EAB">
        <w:rPr>
          <w:szCs w:val="20"/>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43"/>
    </w:p>
    <w:p w:rsidR="00F06318" w:rsidRPr="00D64EAB" w:rsidRDefault="00F06318" w:rsidP="00F06318">
      <w:pPr>
        <w:widowControl w:val="0"/>
        <w:autoSpaceDE w:val="0"/>
        <w:autoSpaceDN w:val="0"/>
        <w:adjustRightInd w:val="0"/>
        <w:ind w:firstLine="720"/>
        <w:jc w:val="both"/>
      </w:pPr>
      <w:r w:rsidRPr="00D64EAB">
        <w:rPr>
          <w:szCs w:val="20"/>
        </w:rPr>
        <w:t xml:space="preserve">13. </w:t>
      </w:r>
      <w:r w:rsidRPr="00D64EAB">
        <w:rPr>
          <w:rFonts w:cs="Calibri"/>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w:t>
      </w:r>
      <w:r w:rsidR="007419F6" w:rsidRPr="00D64EAB">
        <w:rPr>
          <w:rFonts w:cs="Calibri"/>
        </w:rPr>
        <w:t>ном для внесения изменений в П</w:t>
      </w:r>
      <w:r w:rsidRPr="00D64EAB">
        <w:rPr>
          <w:rFonts w:cs="Calibri"/>
        </w:rPr>
        <w:t xml:space="preserve">равила землепользования и застройки порядке после проведения </w:t>
      </w:r>
      <w:r w:rsidR="006C3EE1">
        <w:rPr>
          <w:rFonts w:cs="Calibri"/>
        </w:rPr>
        <w:t xml:space="preserve">общественных обсуждений или </w:t>
      </w:r>
      <w:r w:rsidRPr="00D64EAB">
        <w:rPr>
          <w:rFonts w:cs="Calibri"/>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6C3EE1">
        <w:rPr>
          <w:rFonts w:cs="Calibri"/>
        </w:rPr>
        <w:t xml:space="preserve">общественных обсуждений или </w:t>
      </w:r>
      <w:r w:rsidRPr="00D64EAB">
        <w:rPr>
          <w:rFonts w:cs="Calibri"/>
        </w:rPr>
        <w:t>публичных слушаний.</w:t>
      </w:r>
    </w:p>
    <w:p w:rsidR="00F06318" w:rsidRPr="00D64EAB" w:rsidRDefault="00F06318" w:rsidP="00420BFD">
      <w:pPr>
        <w:autoSpaceDE w:val="0"/>
        <w:autoSpaceDN w:val="0"/>
        <w:adjustRightInd w:val="0"/>
        <w:ind w:firstLine="709"/>
        <w:jc w:val="both"/>
        <w:rPr>
          <w:szCs w:val="20"/>
        </w:rPr>
      </w:pPr>
    </w:p>
    <w:p w:rsidR="00CB6F0F" w:rsidRPr="00D64EAB" w:rsidRDefault="002952E6" w:rsidP="00420BFD">
      <w:pPr>
        <w:pStyle w:val="3"/>
        <w:keepNext w:val="0"/>
      </w:pPr>
      <w:bookmarkStart w:id="44" w:name="_Toc473900939"/>
      <w:r w:rsidRPr="00D64EAB">
        <w:t>Порядок предоставления разрешения на</w:t>
      </w:r>
      <w:r w:rsidR="00CB6F0F" w:rsidRPr="00D64EAB">
        <w:t xml:space="preserve"> </w:t>
      </w:r>
      <w:r w:rsidRPr="00D64EAB">
        <w:t>о</w:t>
      </w:r>
      <w:r w:rsidR="00CB6F0F" w:rsidRPr="00D64EAB">
        <w:t>тклонение от предельных параметров разрешенного строительства, реконструкции объектов капитального строительства</w:t>
      </w:r>
      <w:bookmarkEnd w:id="44"/>
    </w:p>
    <w:p w:rsidR="004A1A8A" w:rsidRPr="00D64EAB" w:rsidRDefault="004A1A8A" w:rsidP="004A1A8A">
      <w:pPr>
        <w:widowControl w:val="0"/>
        <w:autoSpaceDE w:val="0"/>
        <w:autoSpaceDN w:val="0"/>
        <w:adjustRightInd w:val="0"/>
        <w:ind w:firstLine="720"/>
        <w:jc w:val="both"/>
        <w:rPr>
          <w:szCs w:val="20"/>
        </w:rPr>
      </w:pPr>
      <w:bookmarkStart w:id="45" w:name="sub_4001"/>
      <w:r w:rsidRPr="00D64EAB">
        <w:rPr>
          <w:szCs w:val="20"/>
        </w:rPr>
        <w:t xml:space="preserve">1. Правообладатели земельных участков, размеры которых меньше установленных </w:t>
      </w:r>
      <w:hyperlink w:anchor="sub_109" w:history="1">
        <w:r w:rsidRPr="00D64EAB">
          <w:rPr>
            <w:szCs w:val="20"/>
          </w:rPr>
          <w:t>градостроительным регламентом</w:t>
        </w:r>
      </w:hyperlink>
      <w:r w:rsidRPr="00D64EAB">
        <w:rPr>
          <w:szCs w:val="2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64EAB">
          <w:rPr>
            <w:szCs w:val="20"/>
          </w:rPr>
          <w:t>реконструкции</w:t>
        </w:r>
      </w:hyperlink>
      <w:r w:rsidRPr="00D64EAB">
        <w:rPr>
          <w:szCs w:val="20"/>
        </w:rPr>
        <w:t xml:space="preserve"> объектов капитального строительства.</w:t>
      </w:r>
    </w:p>
    <w:p w:rsidR="004A1A8A" w:rsidRPr="00D64EAB" w:rsidRDefault="004A1A8A" w:rsidP="004A1A8A">
      <w:pPr>
        <w:widowControl w:val="0"/>
        <w:autoSpaceDE w:val="0"/>
        <w:autoSpaceDN w:val="0"/>
        <w:adjustRightInd w:val="0"/>
        <w:ind w:firstLine="720"/>
        <w:jc w:val="both"/>
        <w:rPr>
          <w:szCs w:val="20"/>
        </w:rPr>
      </w:pPr>
      <w:bookmarkStart w:id="46" w:name="sub_4002"/>
      <w:bookmarkEnd w:id="45"/>
      <w:r w:rsidRPr="00D64EAB">
        <w:rPr>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1A8A" w:rsidRPr="00D64EAB" w:rsidRDefault="004A1A8A" w:rsidP="004A1A8A">
      <w:pPr>
        <w:widowControl w:val="0"/>
        <w:autoSpaceDE w:val="0"/>
        <w:autoSpaceDN w:val="0"/>
        <w:adjustRightInd w:val="0"/>
        <w:ind w:firstLine="720"/>
        <w:jc w:val="both"/>
        <w:rPr>
          <w:szCs w:val="20"/>
        </w:rPr>
      </w:pPr>
      <w:bookmarkStart w:id="47" w:name="sub_4003"/>
      <w:bookmarkEnd w:id="46"/>
      <w:r w:rsidRPr="00D64EAB">
        <w:rPr>
          <w:szCs w:val="20"/>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A1A8A" w:rsidRPr="00D64EAB" w:rsidRDefault="004A1A8A" w:rsidP="004A1A8A">
      <w:pPr>
        <w:widowControl w:val="0"/>
        <w:autoSpaceDE w:val="0"/>
        <w:autoSpaceDN w:val="0"/>
        <w:adjustRightInd w:val="0"/>
        <w:ind w:firstLine="720"/>
        <w:jc w:val="both"/>
        <w:rPr>
          <w:szCs w:val="20"/>
        </w:rPr>
      </w:pPr>
      <w:bookmarkStart w:id="48" w:name="sub_4004"/>
      <w:bookmarkEnd w:id="47"/>
      <w:r w:rsidRPr="00D64EAB">
        <w:rPr>
          <w:szCs w:val="20"/>
        </w:rPr>
        <w:t>4. Вопрос о предоставлении разрешения на отклонение от предельных параметров раз</w:t>
      </w:r>
      <w:r w:rsidRPr="00D64EAB">
        <w:rPr>
          <w:szCs w:val="20"/>
        </w:rPr>
        <w:lastRenderedPageBreak/>
        <w:t xml:space="preserve">решенного строительства, реконструкции объектов капитального строительства подлежит обсуждению на </w:t>
      </w:r>
      <w:r w:rsidR="006C3EE1">
        <w:rPr>
          <w:szCs w:val="20"/>
        </w:rPr>
        <w:t xml:space="preserve">общественных обсуждениях или </w:t>
      </w:r>
      <w:r w:rsidRPr="00D64EAB">
        <w:rPr>
          <w:szCs w:val="20"/>
        </w:rPr>
        <w:t xml:space="preserve">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w:t>
      </w:r>
      <w:r w:rsidR="006C3EE1">
        <w:rPr>
          <w:szCs w:val="20"/>
        </w:rPr>
        <w:t xml:space="preserve">общественных обсуждений или </w:t>
      </w:r>
      <w:r w:rsidRPr="00D64EAB">
        <w:rPr>
          <w:szCs w:val="20"/>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A1A8A" w:rsidRPr="00D64EAB" w:rsidRDefault="004A1A8A" w:rsidP="004A1A8A">
      <w:pPr>
        <w:widowControl w:val="0"/>
        <w:autoSpaceDE w:val="0"/>
        <w:autoSpaceDN w:val="0"/>
        <w:adjustRightInd w:val="0"/>
        <w:ind w:firstLine="720"/>
        <w:jc w:val="both"/>
        <w:rPr>
          <w:szCs w:val="20"/>
        </w:rPr>
      </w:pPr>
      <w:bookmarkStart w:id="49" w:name="sub_4005"/>
      <w:bookmarkEnd w:id="48"/>
      <w:r w:rsidRPr="00D64EAB">
        <w:rPr>
          <w:szCs w:val="20"/>
        </w:rPr>
        <w:t xml:space="preserve">5. На основании заключения о результатах </w:t>
      </w:r>
      <w:r w:rsidR="006C3EE1">
        <w:rPr>
          <w:szCs w:val="20"/>
        </w:rPr>
        <w:t xml:space="preserve">общественных обсуждений или </w:t>
      </w:r>
      <w:r w:rsidRPr="00D64EAB">
        <w:rPr>
          <w:szCs w:val="20"/>
        </w:rPr>
        <w:t xml:space="preserve">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
    <w:p w:rsidR="004A1A8A" w:rsidRPr="00D64EAB" w:rsidRDefault="004A1A8A" w:rsidP="004A1A8A">
      <w:pPr>
        <w:widowControl w:val="0"/>
        <w:autoSpaceDE w:val="0"/>
        <w:autoSpaceDN w:val="0"/>
        <w:adjustRightInd w:val="0"/>
        <w:ind w:firstLine="720"/>
        <w:jc w:val="both"/>
        <w:rPr>
          <w:szCs w:val="20"/>
        </w:rPr>
      </w:pPr>
      <w:bookmarkStart w:id="50" w:name="sub_4006"/>
      <w:bookmarkEnd w:id="49"/>
      <w:r w:rsidRPr="00D64EAB">
        <w:rPr>
          <w:szCs w:val="20"/>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1A8A" w:rsidRPr="00D64EAB" w:rsidRDefault="004A1A8A" w:rsidP="004A1A8A">
      <w:pPr>
        <w:widowControl w:val="0"/>
        <w:autoSpaceDE w:val="0"/>
        <w:autoSpaceDN w:val="0"/>
        <w:adjustRightInd w:val="0"/>
        <w:ind w:firstLine="720"/>
        <w:jc w:val="both"/>
        <w:rPr>
          <w:sz w:val="28"/>
        </w:rPr>
      </w:pPr>
      <w:bookmarkStart w:id="51" w:name="sub_4007"/>
      <w:bookmarkEnd w:id="50"/>
      <w:r w:rsidRPr="00D64EAB">
        <w:rPr>
          <w:szCs w:val="2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1"/>
    </w:p>
    <w:p w:rsidR="00420BFD" w:rsidRPr="00D64EAB" w:rsidRDefault="00420BFD" w:rsidP="00420BFD">
      <w:pPr>
        <w:autoSpaceDE w:val="0"/>
        <w:autoSpaceDN w:val="0"/>
        <w:adjustRightInd w:val="0"/>
        <w:ind w:firstLine="709"/>
        <w:jc w:val="both"/>
        <w:rPr>
          <w:szCs w:val="20"/>
        </w:rPr>
      </w:pPr>
    </w:p>
    <w:p w:rsidR="00B4607D" w:rsidRPr="00D64EAB" w:rsidRDefault="00EE57F2" w:rsidP="00420BFD">
      <w:pPr>
        <w:pStyle w:val="2"/>
        <w:keepNext w:val="0"/>
      </w:pPr>
      <w:bookmarkStart w:id="52" w:name="_Toc282347519"/>
      <w:bookmarkStart w:id="53" w:name="_Toc473900940"/>
      <w:r w:rsidRPr="00D64EAB">
        <w:t>Порядок подготовки докумен</w:t>
      </w:r>
      <w:r w:rsidR="00DA7F65" w:rsidRPr="00D64EAB">
        <w:t xml:space="preserve">тации по планировке территории </w:t>
      </w:r>
      <w:r w:rsidR="004A1A8A" w:rsidRPr="00D64EAB">
        <w:rPr>
          <w:lang w:val="ru-RU"/>
        </w:rPr>
        <w:t>Поспелихинского Центрального сельсовета</w:t>
      </w:r>
      <w:r w:rsidRPr="00D64EAB">
        <w:t xml:space="preserve"> орган</w:t>
      </w:r>
      <w:r w:rsidR="00AF1180" w:rsidRPr="00D64EAB">
        <w:t>о</w:t>
      </w:r>
      <w:r w:rsidRPr="00D64EAB">
        <w:t>м</w:t>
      </w:r>
      <w:r w:rsidR="00AF1180" w:rsidRPr="00D64EAB">
        <w:t xml:space="preserve"> </w:t>
      </w:r>
      <w:r w:rsidRPr="00D64EAB">
        <w:t>местного самоуправления</w:t>
      </w:r>
      <w:bookmarkEnd w:id="52"/>
      <w:bookmarkEnd w:id="53"/>
    </w:p>
    <w:p w:rsidR="00BC58E7" w:rsidRPr="00D64EAB" w:rsidRDefault="00695B7B" w:rsidP="00420BFD">
      <w:pPr>
        <w:pStyle w:val="3"/>
        <w:keepNext w:val="0"/>
      </w:pPr>
      <w:bookmarkStart w:id="54" w:name="_Toc282347520"/>
      <w:bookmarkStart w:id="55" w:name="_Toc473900941"/>
      <w:r w:rsidRPr="00D64EAB">
        <w:t>Назначение,</w:t>
      </w:r>
      <w:r w:rsidR="000D58F7" w:rsidRPr="00D64EAB">
        <w:t xml:space="preserve"> </w:t>
      </w:r>
      <w:r w:rsidR="00B4607D" w:rsidRPr="00D64EAB">
        <w:t>виды</w:t>
      </w:r>
      <w:r w:rsidRPr="00D64EAB">
        <w:t xml:space="preserve"> и состав</w:t>
      </w:r>
      <w:r w:rsidR="00B4607D" w:rsidRPr="00D64EAB">
        <w:t xml:space="preserve"> документации по</w:t>
      </w:r>
      <w:r w:rsidR="00FC1601" w:rsidRPr="00D64EAB">
        <w:t xml:space="preserve"> планировке территории </w:t>
      </w:r>
      <w:bookmarkEnd w:id="54"/>
      <w:r w:rsidR="00066E83" w:rsidRPr="00D64EAB">
        <w:t>сельского поселения</w:t>
      </w:r>
      <w:bookmarkEnd w:id="55"/>
    </w:p>
    <w:p w:rsidR="004A1A8A" w:rsidRPr="00D64EAB" w:rsidRDefault="004A1A8A" w:rsidP="004A1A8A">
      <w:pPr>
        <w:widowControl w:val="0"/>
        <w:ind w:firstLine="708"/>
        <w:jc w:val="both"/>
        <w:rPr>
          <w:szCs w:val="28"/>
        </w:rPr>
      </w:pPr>
      <w:r w:rsidRPr="00D64EAB">
        <w:rPr>
          <w:szCs w:val="28"/>
        </w:rPr>
        <w:t>1. Документация по планировке территорий включает в себя проекты п</w:t>
      </w:r>
      <w:r w:rsidR="00A71F38" w:rsidRPr="00D64EAB">
        <w:rPr>
          <w:szCs w:val="28"/>
        </w:rPr>
        <w:t>ланировки, проекты межевания и Г</w:t>
      </w:r>
      <w:r w:rsidRPr="00D64EAB">
        <w:rPr>
          <w:szCs w:val="28"/>
        </w:rPr>
        <w:t>радостроительные планы земельных участков.</w:t>
      </w:r>
    </w:p>
    <w:p w:rsidR="004A1A8A" w:rsidRPr="00D64EAB" w:rsidRDefault="004A1A8A" w:rsidP="004A1A8A">
      <w:pPr>
        <w:widowControl w:val="0"/>
        <w:tabs>
          <w:tab w:val="left" w:pos="3119"/>
        </w:tabs>
        <w:autoSpaceDE w:val="0"/>
        <w:autoSpaceDN w:val="0"/>
        <w:adjustRightInd w:val="0"/>
        <w:ind w:firstLine="708"/>
        <w:jc w:val="both"/>
        <w:rPr>
          <w:szCs w:val="20"/>
        </w:rPr>
      </w:pPr>
      <w:r w:rsidRPr="00D64EAB">
        <w:rPr>
          <w:szCs w:val="28"/>
        </w:rPr>
        <w:t xml:space="preserve">2. Подготовка документации по планировке территории осуществляется </w:t>
      </w:r>
      <w:r w:rsidRPr="00D64EAB">
        <w:rPr>
          <w:szCs w:val="20"/>
        </w:rPr>
        <w:t xml:space="preserve">в отношении застроенных или подлежащих застройке территорий </w:t>
      </w:r>
      <w:r w:rsidR="00A71F38" w:rsidRPr="00D64EAB">
        <w:rPr>
          <w:szCs w:val="28"/>
        </w:rPr>
        <w:t>на основании Г</w:t>
      </w:r>
      <w:r w:rsidRPr="00D64EAB">
        <w:rPr>
          <w:szCs w:val="28"/>
        </w:rPr>
        <w:t>енерального плана муниципального образования Поспелихинский Центральный сельсовет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A1A8A" w:rsidRPr="00D64EAB" w:rsidRDefault="004A1A8A" w:rsidP="004A1A8A">
      <w:pPr>
        <w:widowControl w:val="0"/>
        <w:ind w:firstLine="708"/>
        <w:jc w:val="both"/>
        <w:rPr>
          <w:szCs w:val="20"/>
        </w:rPr>
      </w:pPr>
      <w:bookmarkStart w:id="56" w:name="sub_4102"/>
      <w:r w:rsidRPr="00D64EAB">
        <w:rPr>
          <w:szCs w:val="20"/>
        </w:rPr>
        <w:t>3.</w:t>
      </w:r>
      <w:r w:rsidRPr="00D64EAB">
        <w:rPr>
          <w:b/>
          <w:szCs w:val="20"/>
        </w:rPr>
        <w:t xml:space="preserve"> </w:t>
      </w:r>
      <w:bookmarkStart w:id="57" w:name="sub_4103"/>
      <w:bookmarkEnd w:id="56"/>
      <w:r w:rsidRPr="00D64EAB">
        <w:rPr>
          <w:szCs w:val="20"/>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4A1A8A" w:rsidRPr="00D64EAB" w:rsidRDefault="00020311" w:rsidP="004A1A8A">
      <w:pPr>
        <w:widowControl w:val="0"/>
        <w:autoSpaceDE w:val="0"/>
        <w:autoSpaceDN w:val="0"/>
        <w:adjustRightInd w:val="0"/>
        <w:ind w:firstLine="708"/>
        <w:jc w:val="both"/>
        <w:rPr>
          <w:szCs w:val="20"/>
        </w:rPr>
      </w:pPr>
      <w:r w:rsidRPr="00D64EAB">
        <w:t>4</w:t>
      </w:r>
      <w:r w:rsidR="004A1A8A" w:rsidRPr="00D64EAB">
        <w:t>.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w:t>
      </w:r>
      <w:r w:rsidR="00A71F38" w:rsidRPr="00D64EAB">
        <w:t>вания застроенных территорий и Г</w:t>
      </w:r>
      <w:r w:rsidR="004A1A8A" w:rsidRPr="00D64EAB">
        <w:t>радостроительных планов земельных участков по заявлениям физических или юридических лиц.</w:t>
      </w:r>
    </w:p>
    <w:p w:rsidR="004A1A8A" w:rsidRPr="00D64EAB" w:rsidRDefault="00020311" w:rsidP="004A1A8A">
      <w:pPr>
        <w:widowControl w:val="0"/>
        <w:autoSpaceDE w:val="0"/>
        <w:autoSpaceDN w:val="0"/>
        <w:adjustRightInd w:val="0"/>
        <w:ind w:firstLine="708"/>
        <w:jc w:val="both"/>
        <w:rPr>
          <w:szCs w:val="20"/>
        </w:rPr>
      </w:pPr>
      <w:r w:rsidRPr="00D64EAB">
        <w:rPr>
          <w:szCs w:val="20"/>
        </w:rPr>
        <w:t>5</w:t>
      </w:r>
      <w:r w:rsidR="004A1A8A" w:rsidRPr="00D64EAB">
        <w:rPr>
          <w:szCs w:val="20"/>
        </w:rPr>
        <w:t>.</w:t>
      </w:r>
      <w:r w:rsidR="004A1A8A" w:rsidRPr="00D64EAB">
        <w:rPr>
          <w:b/>
          <w:szCs w:val="20"/>
        </w:rPr>
        <w:t xml:space="preserve"> </w:t>
      </w:r>
      <w:r w:rsidR="004A1A8A" w:rsidRPr="00D64EAB">
        <w:rPr>
          <w:szCs w:val="20"/>
        </w:rPr>
        <w:t>Подготовка документации по планировке территории может включать:</w:t>
      </w:r>
    </w:p>
    <w:p w:rsidR="004A1A8A" w:rsidRPr="00D64EAB" w:rsidRDefault="004A1A8A" w:rsidP="004A1A8A">
      <w:pPr>
        <w:widowControl w:val="0"/>
        <w:autoSpaceDE w:val="0"/>
        <w:autoSpaceDN w:val="0"/>
        <w:adjustRightInd w:val="0"/>
        <w:ind w:left="708" w:firstLine="720"/>
        <w:jc w:val="both"/>
        <w:rPr>
          <w:szCs w:val="20"/>
        </w:rPr>
      </w:pPr>
      <w:r w:rsidRPr="00D64EAB">
        <w:rPr>
          <w:szCs w:val="20"/>
        </w:rPr>
        <w:t xml:space="preserve">1) разработку проекта планировки территории в виде отдельного документа (без проекта межевания и </w:t>
      </w:r>
      <w:r w:rsidR="00A71F38" w:rsidRPr="00D64EAB">
        <w:rPr>
          <w:szCs w:val="20"/>
        </w:rPr>
        <w:t>Г</w:t>
      </w:r>
      <w:r w:rsidRPr="00D64EAB">
        <w:rPr>
          <w:szCs w:val="20"/>
        </w:rPr>
        <w:t xml:space="preserve">радостроительных планов земельных участков); </w:t>
      </w:r>
    </w:p>
    <w:p w:rsidR="004A1A8A" w:rsidRPr="00D64EAB" w:rsidRDefault="004A1A8A" w:rsidP="004A1A8A">
      <w:pPr>
        <w:widowControl w:val="0"/>
        <w:autoSpaceDE w:val="0"/>
        <w:autoSpaceDN w:val="0"/>
        <w:adjustRightInd w:val="0"/>
        <w:ind w:left="708" w:firstLine="720"/>
        <w:jc w:val="both"/>
        <w:rPr>
          <w:szCs w:val="20"/>
        </w:rPr>
      </w:pPr>
      <w:r w:rsidRPr="00D64EAB">
        <w:rPr>
          <w:szCs w:val="20"/>
        </w:rPr>
        <w:t>2) разработку проекта планировки территории с проектом межевания в его со</w:t>
      </w:r>
      <w:r w:rsidR="00A71F38" w:rsidRPr="00D64EAB">
        <w:rPr>
          <w:szCs w:val="20"/>
        </w:rPr>
        <w:t>ставе без Г</w:t>
      </w:r>
      <w:r w:rsidRPr="00D64EAB">
        <w:rPr>
          <w:szCs w:val="20"/>
        </w:rPr>
        <w:t>радостроительных планов земельных участков;</w:t>
      </w:r>
    </w:p>
    <w:p w:rsidR="004A1A8A" w:rsidRPr="00D64EAB" w:rsidRDefault="004A1A8A" w:rsidP="004A1A8A">
      <w:pPr>
        <w:widowControl w:val="0"/>
        <w:autoSpaceDE w:val="0"/>
        <w:autoSpaceDN w:val="0"/>
        <w:adjustRightInd w:val="0"/>
        <w:ind w:left="708" w:firstLine="720"/>
        <w:jc w:val="both"/>
        <w:rPr>
          <w:szCs w:val="20"/>
        </w:rPr>
      </w:pPr>
      <w:r w:rsidRPr="00D64EAB">
        <w:rPr>
          <w:szCs w:val="20"/>
        </w:rPr>
        <w:t>3)разработку проекта планировки тер</w:t>
      </w:r>
      <w:r w:rsidR="00A71F38" w:rsidRPr="00D64EAB">
        <w:rPr>
          <w:szCs w:val="20"/>
        </w:rPr>
        <w:t>ритории с проектом межевания и Г</w:t>
      </w:r>
      <w:r w:rsidRPr="00D64EAB">
        <w:rPr>
          <w:szCs w:val="20"/>
        </w:rPr>
        <w:t>радостроительными планами земельных участков в их составе;</w:t>
      </w:r>
    </w:p>
    <w:p w:rsidR="004A1A8A" w:rsidRPr="00D64EAB" w:rsidRDefault="004A1A8A" w:rsidP="004A1A8A">
      <w:pPr>
        <w:widowControl w:val="0"/>
        <w:autoSpaceDE w:val="0"/>
        <w:autoSpaceDN w:val="0"/>
        <w:adjustRightInd w:val="0"/>
        <w:ind w:left="708" w:firstLine="720"/>
        <w:jc w:val="both"/>
        <w:rPr>
          <w:szCs w:val="20"/>
        </w:rPr>
      </w:pPr>
      <w:r w:rsidRPr="00D64EAB">
        <w:rPr>
          <w:szCs w:val="20"/>
        </w:rPr>
        <w:lastRenderedPageBreak/>
        <w:t>4) разработку проекта межевания территори</w:t>
      </w:r>
      <w:r w:rsidR="00A71F38" w:rsidRPr="00D64EAB">
        <w:rPr>
          <w:szCs w:val="20"/>
        </w:rPr>
        <w:t>и в виде отдельного документа (Г</w:t>
      </w:r>
      <w:r w:rsidRPr="00D64EAB">
        <w:rPr>
          <w:szCs w:val="20"/>
        </w:rPr>
        <w:t>радостроительных планов земельных участков в их составе);</w:t>
      </w:r>
    </w:p>
    <w:p w:rsidR="004A1A8A" w:rsidRPr="00D64EAB" w:rsidRDefault="004A1A8A" w:rsidP="004A1A8A">
      <w:pPr>
        <w:widowControl w:val="0"/>
        <w:autoSpaceDE w:val="0"/>
        <w:autoSpaceDN w:val="0"/>
        <w:adjustRightInd w:val="0"/>
        <w:ind w:left="708" w:firstLine="720"/>
        <w:jc w:val="both"/>
        <w:rPr>
          <w:szCs w:val="20"/>
        </w:rPr>
      </w:pPr>
      <w:r w:rsidRPr="00D64EAB">
        <w:rPr>
          <w:szCs w:val="20"/>
        </w:rPr>
        <w:t>5) разработку проекта межевания территории с г</w:t>
      </w:r>
      <w:r w:rsidR="00FA14DA" w:rsidRPr="00D64EAB">
        <w:rPr>
          <w:szCs w:val="20"/>
        </w:rPr>
        <w:t>р</w:t>
      </w:r>
      <w:r w:rsidRPr="00D64EAB">
        <w:rPr>
          <w:szCs w:val="20"/>
        </w:rPr>
        <w:t>адостроительными планами земельных участков;</w:t>
      </w:r>
    </w:p>
    <w:p w:rsidR="004A1A8A" w:rsidRPr="00D64EAB" w:rsidRDefault="004A1A8A" w:rsidP="004A1A8A">
      <w:pPr>
        <w:widowControl w:val="0"/>
        <w:autoSpaceDE w:val="0"/>
        <w:autoSpaceDN w:val="0"/>
        <w:adjustRightInd w:val="0"/>
        <w:ind w:left="708" w:firstLine="720"/>
        <w:jc w:val="both"/>
        <w:rPr>
          <w:szCs w:val="20"/>
        </w:rPr>
      </w:pPr>
      <w:r w:rsidRPr="00D64EAB">
        <w:rPr>
          <w:szCs w:val="20"/>
        </w:rPr>
        <w:t>6)</w:t>
      </w:r>
      <w:r w:rsidR="00A71F38" w:rsidRPr="00D64EAB">
        <w:rPr>
          <w:szCs w:val="20"/>
        </w:rPr>
        <w:t xml:space="preserve"> разработку Г</w:t>
      </w:r>
      <w:r w:rsidRPr="00D64EAB">
        <w:rPr>
          <w:szCs w:val="20"/>
        </w:rPr>
        <w:t>радостроительного плана земельного участка в виде отдель</w:t>
      </w:r>
      <w:r w:rsidR="00020311" w:rsidRPr="00D64EAB">
        <w:rPr>
          <w:szCs w:val="20"/>
        </w:rPr>
        <w:t>ного документа.</w:t>
      </w:r>
    </w:p>
    <w:p w:rsidR="004A1A8A" w:rsidRPr="00D64EAB" w:rsidRDefault="00020311" w:rsidP="004A1A8A">
      <w:pPr>
        <w:widowControl w:val="0"/>
        <w:autoSpaceDE w:val="0"/>
        <w:autoSpaceDN w:val="0"/>
        <w:adjustRightInd w:val="0"/>
        <w:ind w:firstLine="720"/>
        <w:jc w:val="both"/>
        <w:rPr>
          <w:szCs w:val="20"/>
        </w:rPr>
      </w:pPr>
      <w:r w:rsidRPr="00D64EAB">
        <w:rPr>
          <w:szCs w:val="20"/>
        </w:rPr>
        <w:t>6</w:t>
      </w:r>
      <w:r w:rsidR="004A1A8A" w:rsidRPr="00D64EAB">
        <w:rPr>
          <w:szCs w:val="20"/>
        </w:rPr>
        <w:t>.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w:t>
      </w:r>
      <w:r w:rsidR="00B13D28" w:rsidRPr="00D64EAB">
        <w:rPr>
          <w:szCs w:val="20"/>
        </w:rPr>
        <w:t>ции, статьями 37, 39, 40 З</w:t>
      </w:r>
      <w:r w:rsidR="004A1A8A" w:rsidRPr="00D64EAB">
        <w:rPr>
          <w:szCs w:val="20"/>
        </w:rPr>
        <w:t xml:space="preserve">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4A1A8A" w:rsidRPr="00D64EAB" w:rsidRDefault="00020311" w:rsidP="004A1A8A">
      <w:pPr>
        <w:widowControl w:val="0"/>
        <w:autoSpaceDE w:val="0"/>
        <w:autoSpaceDN w:val="0"/>
        <w:adjustRightInd w:val="0"/>
        <w:ind w:firstLine="720"/>
        <w:jc w:val="both"/>
        <w:rPr>
          <w:szCs w:val="20"/>
        </w:rPr>
      </w:pPr>
      <w:r w:rsidRPr="00D64EAB">
        <w:rPr>
          <w:szCs w:val="20"/>
        </w:rPr>
        <w:t>7</w:t>
      </w:r>
      <w:r w:rsidR="004A1A8A" w:rsidRPr="00D64EAB">
        <w:rPr>
          <w:szCs w:val="20"/>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004A1A8A" w:rsidRPr="00D64EAB">
          <w:rPr>
            <w:szCs w:val="20"/>
          </w:rPr>
          <w:t>территориальной зоны</w:t>
        </w:r>
      </w:hyperlink>
      <w:r w:rsidR="004A1A8A" w:rsidRPr="00D64EAB">
        <w:rPr>
          <w:szCs w:val="20"/>
        </w:rPr>
        <w:t>.</w:t>
      </w:r>
      <w:bookmarkEnd w:id="57"/>
    </w:p>
    <w:p w:rsidR="004A1A8A" w:rsidRPr="00D64EAB" w:rsidRDefault="004A1A8A" w:rsidP="00420BFD">
      <w:pPr>
        <w:autoSpaceDE w:val="0"/>
        <w:autoSpaceDN w:val="0"/>
        <w:adjustRightInd w:val="0"/>
        <w:ind w:firstLine="709"/>
        <w:jc w:val="both"/>
        <w:rPr>
          <w:szCs w:val="20"/>
        </w:rPr>
      </w:pPr>
    </w:p>
    <w:p w:rsidR="006D14E4" w:rsidRPr="00D64EAB" w:rsidRDefault="007178E6" w:rsidP="00420BFD">
      <w:pPr>
        <w:pStyle w:val="3"/>
        <w:keepNext w:val="0"/>
        <w:widowControl w:val="0"/>
      </w:pPr>
      <w:bookmarkStart w:id="58" w:name="_Toc473900942"/>
      <w:bookmarkStart w:id="59" w:name="_Toc282347521"/>
      <w:bookmarkStart w:id="60" w:name="sub_45"/>
      <w:r w:rsidRPr="00D64EAB">
        <w:t>Порядок подготовки</w:t>
      </w:r>
      <w:r w:rsidR="006D14E4" w:rsidRPr="00D64EAB">
        <w:t xml:space="preserve">, принятия решения об утверждении или об отклонении </w:t>
      </w:r>
      <w:r w:rsidRPr="00D64EAB">
        <w:t>проектов планировки и проектов межевания территории</w:t>
      </w:r>
      <w:bookmarkEnd w:id="58"/>
      <w:r w:rsidR="00921DD9" w:rsidRPr="00D64EAB">
        <w:t xml:space="preserve"> </w:t>
      </w:r>
      <w:bookmarkEnd w:id="59"/>
    </w:p>
    <w:p w:rsidR="00051E55" w:rsidRPr="00D64EAB" w:rsidRDefault="00051E55" w:rsidP="00051E55">
      <w:pPr>
        <w:widowControl w:val="0"/>
        <w:autoSpaceDE w:val="0"/>
        <w:autoSpaceDN w:val="0"/>
        <w:adjustRightInd w:val="0"/>
        <w:ind w:firstLine="720"/>
        <w:jc w:val="both"/>
        <w:rPr>
          <w:szCs w:val="20"/>
        </w:rPr>
      </w:pPr>
      <w:bookmarkStart w:id="61" w:name="sub_4602"/>
      <w:bookmarkEnd w:id="60"/>
      <w:r w:rsidRPr="00D64EAB">
        <w:rPr>
          <w:szCs w:val="20"/>
        </w:rPr>
        <w:t xml:space="preserve">1. Решение о подготовке проекта планировки и проекта межевания территории Поспелихинского Центрального сельсовета для размещения объектов капитального строительства местного значения принимается главой района. </w:t>
      </w:r>
      <w:bookmarkStart w:id="62" w:name="sub_3804"/>
      <w:bookmarkStart w:id="63" w:name="sub_4605"/>
      <w:bookmarkEnd w:id="61"/>
    </w:p>
    <w:p w:rsidR="00051E55" w:rsidRPr="00D64EAB" w:rsidRDefault="00051E55" w:rsidP="00051E55">
      <w:pPr>
        <w:widowControl w:val="0"/>
        <w:autoSpaceDE w:val="0"/>
        <w:autoSpaceDN w:val="0"/>
        <w:adjustRightInd w:val="0"/>
        <w:ind w:firstLine="720"/>
        <w:jc w:val="both"/>
      </w:pPr>
      <w:r w:rsidRPr="00D64EAB">
        <w:t>2. Заказ на подготовку документации по планировке территории выполняется в соответствии с законодательством Российской Федерации.</w:t>
      </w:r>
      <w:bookmarkEnd w:id="62"/>
    </w:p>
    <w:p w:rsidR="00051E55" w:rsidRPr="00D64EAB" w:rsidRDefault="00051E55" w:rsidP="00051E55">
      <w:pPr>
        <w:pStyle w:val="a4"/>
        <w:widowControl w:val="0"/>
        <w:tabs>
          <w:tab w:val="left" w:pos="720"/>
        </w:tabs>
        <w:ind w:firstLine="720"/>
        <w:jc w:val="both"/>
      </w:pPr>
      <w:r w:rsidRPr="00D64EAB">
        <w:t>3. Орган архитектуры и строительства Администрации района в течение 30 дней со дня подписания акта на выполненные работы:</w:t>
      </w:r>
    </w:p>
    <w:p w:rsidR="00051E55" w:rsidRPr="00D64EAB" w:rsidRDefault="00051E55" w:rsidP="00051E55">
      <w:pPr>
        <w:pStyle w:val="a4"/>
        <w:widowControl w:val="0"/>
        <w:tabs>
          <w:tab w:val="left" w:pos="720"/>
        </w:tabs>
        <w:ind w:firstLine="720"/>
        <w:jc w:val="both"/>
      </w:pPr>
      <w:r w:rsidRPr="00D64EAB">
        <w:tab/>
        <w:t xml:space="preserve">1) осуществляет проверку подготовленной документации на соответствие решениям </w:t>
      </w:r>
      <w:r w:rsidR="00C82EE4" w:rsidRPr="00D64EAB">
        <w:t>Г</w:t>
      </w:r>
      <w:r w:rsidRPr="00D64EAB">
        <w:t xml:space="preserve">енерального плана Поспелихинского Центрального сельсовета, настоящим Правилам, нормативным требованиям, градостроительным регламентам. </w:t>
      </w:r>
    </w:p>
    <w:p w:rsidR="00051E55" w:rsidRPr="00D64EAB" w:rsidRDefault="00051E55" w:rsidP="00051E55">
      <w:pPr>
        <w:pStyle w:val="a4"/>
        <w:widowControl w:val="0"/>
        <w:tabs>
          <w:tab w:val="left" w:pos="720"/>
        </w:tabs>
        <w:ind w:firstLine="720"/>
        <w:jc w:val="both"/>
      </w:pPr>
      <w:r w:rsidRPr="00D64EAB">
        <w:tab/>
        <w:t>2) организует согласование документации с</w:t>
      </w:r>
      <w:r w:rsidR="00C82EE4" w:rsidRPr="00D64EAB">
        <w:t>о структурными подразделениями А</w:t>
      </w:r>
      <w:r w:rsidRPr="00D64EAB">
        <w:t xml:space="preserve">дминистрации сельсовета,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051E55" w:rsidRPr="00D64EAB" w:rsidRDefault="00E449CB" w:rsidP="00051E55">
      <w:pPr>
        <w:widowControl w:val="0"/>
        <w:autoSpaceDE w:val="0"/>
        <w:autoSpaceDN w:val="0"/>
        <w:adjustRightInd w:val="0"/>
        <w:ind w:firstLine="720"/>
        <w:jc w:val="both"/>
        <w:rPr>
          <w:szCs w:val="20"/>
        </w:rPr>
      </w:pPr>
      <w:r w:rsidRPr="00D64EAB">
        <w:rPr>
          <w:szCs w:val="20"/>
        </w:rPr>
        <w:t>4</w:t>
      </w:r>
      <w:r w:rsidR="00051E55" w:rsidRPr="00D64EAB">
        <w:rPr>
          <w:szCs w:val="20"/>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w:t>
      </w:r>
      <w:r w:rsidR="006C3EE1">
        <w:rPr>
          <w:szCs w:val="20"/>
        </w:rPr>
        <w:t xml:space="preserve">общественных обсуждениях или </w:t>
      </w:r>
      <w:r w:rsidR="00051E55" w:rsidRPr="00D64EAB">
        <w:rPr>
          <w:szCs w:val="20"/>
        </w:rPr>
        <w:t>публичных слушаниях.</w:t>
      </w:r>
    </w:p>
    <w:p w:rsidR="00051E55" w:rsidRPr="00D64EAB" w:rsidRDefault="00E449CB" w:rsidP="00051E55">
      <w:pPr>
        <w:widowControl w:val="0"/>
        <w:autoSpaceDE w:val="0"/>
        <w:autoSpaceDN w:val="0"/>
        <w:adjustRightInd w:val="0"/>
        <w:ind w:firstLine="720"/>
        <w:jc w:val="both"/>
        <w:rPr>
          <w:szCs w:val="20"/>
        </w:rPr>
      </w:pPr>
      <w:bookmarkStart w:id="64" w:name="sub_4606"/>
      <w:bookmarkEnd w:id="63"/>
      <w:r w:rsidRPr="00D64EAB">
        <w:rPr>
          <w:szCs w:val="20"/>
        </w:rPr>
        <w:t>5</w:t>
      </w:r>
      <w:r w:rsidR="00051E55" w:rsidRPr="00D64EAB">
        <w:rPr>
          <w:szCs w:val="20"/>
        </w:rPr>
        <w:t xml:space="preserve">. Порядок организации и проведения </w:t>
      </w:r>
      <w:r w:rsidR="006C3EE1">
        <w:rPr>
          <w:szCs w:val="20"/>
        </w:rPr>
        <w:t xml:space="preserve">общественных обсуждений или </w:t>
      </w:r>
      <w:r w:rsidR="00051E55" w:rsidRPr="00D64EAB">
        <w:rPr>
          <w:szCs w:val="20"/>
        </w:rPr>
        <w:t>публичных слушаний по проекту планировки территории и проекту межевания территории определяется Положением о</w:t>
      </w:r>
      <w:r w:rsidR="006C3EE1">
        <w:rPr>
          <w:szCs w:val="20"/>
        </w:rPr>
        <w:t xml:space="preserve">б общественных обсуждениях </w:t>
      </w:r>
      <w:proofErr w:type="gramStart"/>
      <w:r w:rsidR="006C3EE1">
        <w:rPr>
          <w:szCs w:val="20"/>
        </w:rPr>
        <w:t xml:space="preserve">или </w:t>
      </w:r>
      <w:r w:rsidR="00051E55" w:rsidRPr="00D64EAB">
        <w:rPr>
          <w:szCs w:val="20"/>
        </w:rPr>
        <w:t xml:space="preserve"> публичных</w:t>
      </w:r>
      <w:proofErr w:type="gramEnd"/>
      <w:r w:rsidR="00051E55" w:rsidRPr="00D64EAB">
        <w:rPr>
          <w:szCs w:val="20"/>
        </w:rPr>
        <w:t xml:space="preserve"> слушаниях, утвержденным Советом депутатов.</w:t>
      </w:r>
    </w:p>
    <w:p w:rsidR="00051E55" w:rsidRPr="00D64EAB" w:rsidRDefault="00E449CB" w:rsidP="00051E55">
      <w:pPr>
        <w:widowControl w:val="0"/>
        <w:autoSpaceDE w:val="0"/>
        <w:autoSpaceDN w:val="0"/>
        <w:adjustRightInd w:val="0"/>
        <w:ind w:firstLine="720"/>
        <w:jc w:val="both"/>
        <w:rPr>
          <w:szCs w:val="20"/>
        </w:rPr>
      </w:pPr>
      <w:bookmarkStart w:id="65" w:name="sub_4607"/>
      <w:bookmarkEnd w:id="64"/>
      <w:r w:rsidRPr="00D64EAB">
        <w:rPr>
          <w:szCs w:val="20"/>
        </w:rPr>
        <w:t>6</w:t>
      </w:r>
      <w:r w:rsidR="00051E55" w:rsidRPr="00D64EAB">
        <w:rPr>
          <w:szCs w:val="20"/>
        </w:rPr>
        <w:t xml:space="preserve">. </w:t>
      </w:r>
      <w:r w:rsidR="006C3EE1">
        <w:rPr>
          <w:szCs w:val="20"/>
        </w:rPr>
        <w:t>Общественные обсуждения или п</w:t>
      </w:r>
      <w:r w:rsidR="00051E55" w:rsidRPr="00D64EAB">
        <w:rPr>
          <w:szCs w:val="20"/>
        </w:rPr>
        <w:t xml:space="preserve">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w:t>
      </w:r>
      <w:r w:rsidR="00051E55" w:rsidRPr="00D64EAB">
        <w:rPr>
          <w:szCs w:val="20"/>
        </w:rPr>
        <w:lastRenderedPageBreak/>
        <w:t>нарушены в связи с реализацией таких проектов.</w:t>
      </w:r>
    </w:p>
    <w:p w:rsidR="00051E55" w:rsidRPr="00D64EAB" w:rsidRDefault="00E449CB" w:rsidP="00051E55">
      <w:pPr>
        <w:widowControl w:val="0"/>
        <w:autoSpaceDE w:val="0"/>
        <w:autoSpaceDN w:val="0"/>
        <w:adjustRightInd w:val="0"/>
        <w:ind w:firstLine="720"/>
        <w:jc w:val="both"/>
        <w:rPr>
          <w:szCs w:val="20"/>
        </w:rPr>
      </w:pPr>
      <w:bookmarkStart w:id="66" w:name="sub_46010"/>
      <w:bookmarkEnd w:id="65"/>
      <w:r w:rsidRPr="00D64EAB">
        <w:rPr>
          <w:szCs w:val="20"/>
        </w:rPr>
        <w:t>7</w:t>
      </w:r>
      <w:r w:rsidR="00051E55" w:rsidRPr="00D64EAB">
        <w:rPr>
          <w:szCs w:val="20"/>
        </w:rPr>
        <w:t xml:space="preserve">. Заключение о результатах </w:t>
      </w:r>
      <w:r w:rsidR="006C3EE1">
        <w:rPr>
          <w:szCs w:val="20"/>
        </w:rPr>
        <w:t xml:space="preserve">общественных обсуждений или </w:t>
      </w:r>
      <w:r w:rsidR="00051E55" w:rsidRPr="00D64EAB">
        <w:rPr>
          <w:szCs w:val="20"/>
        </w:rPr>
        <w:t xml:space="preserve">публичных слушаний по проекту планировки территории и проекту межевания территории подлежит </w:t>
      </w:r>
      <w:bookmarkStart w:id="67" w:name="sub_46011"/>
      <w:bookmarkEnd w:id="66"/>
      <w:r w:rsidR="00051E55" w:rsidRPr="00D64EAB">
        <w:rPr>
          <w:szCs w:val="20"/>
        </w:rPr>
        <w:t>обнародованию в соответствии с уставом муниципального района.</w:t>
      </w:r>
    </w:p>
    <w:p w:rsidR="00051E55" w:rsidRPr="00D64EAB" w:rsidRDefault="00E449CB" w:rsidP="00051E55">
      <w:pPr>
        <w:widowControl w:val="0"/>
        <w:autoSpaceDE w:val="0"/>
        <w:autoSpaceDN w:val="0"/>
        <w:adjustRightInd w:val="0"/>
        <w:ind w:firstLine="720"/>
        <w:jc w:val="both"/>
        <w:rPr>
          <w:szCs w:val="20"/>
        </w:rPr>
      </w:pPr>
      <w:r w:rsidRPr="00D64EAB">
        <w:t>8</w:t>
      </w:r>
      <w:r w:rsidR="00051E55" w:rsidRPr="00D64EAB">
        <w:t xml:space="preserve">. Орган архитектуры и строительства Администрации района после получения соответствующих заключений и протокола о результатах </w:t>
      </w:r>
      <w:r w:rsidR="006C3EE1">
        <w:t xml:space="preserve">общественных обсуждений или </w:t>
      </w:r>
      <w:r w:rsidR="00051E55" w:rsidRPr="00D64EAB">
        <w:t xml:space="preserve">публичных слушаний, направляет </w:t>
      </w:r>
      <w:proofErr w:type="gramStart"/>
      <w:r w:rsidR="00051E55" w:rsidRPr="00D64EAB">
        <w:t>главе  района</w:t>
      </w:r>
      <w:proofErr w:type="gramEnd"/>
      <w:r w:rsidR="00051E55" w:rsidRPr="00D64EAB">
        <w:t xml:space="preserve"> сводную докладную записку с предложением о возможности утверждения подготовленной проектной документации.</w:t>
      </w:r>
    </w:p>
    <w:p w:rsidR="00051E55" w:rsidRPr="00D64EAB" w:rsidRDefault="00E449CB" w:rsidP="00051E55">
      <w:pPr>
        <w:pStyle w:val="a4"/>
        <w:widowControl w:val="0"/>
        <w:tabs>
          <w:tab w:val="left" w:pos="720"/>
        </w:tabs>
        <w:ind w:firstLine="720"/>
        <w:jc w:val="both"/>
      </w:pPr>
      <w:bookmarkStart w:id="68" w:name="sub_46013"/>
      <w:bookmarkEnd w:id="67"/>
      <w:r w:rsidRPr="00D64EAB">
        <w:t>9</w:t>
      </w:r>
      <w:r w:rsidR="00051E55" w:rsidRPr="00D64EAB">
        <w:t xml:space="preserve">. Глава района с учетом протокола </w:t>
      </w:r>
      <w:r w:rsidR="006C3EE1">
        <w:t xml:space="preserve">общественных обсуждений или </w:t>
      </w:r>
      <w:r w:rsidR="00051E55" w:rsidRPr="00D64EAB">
        <w:t xml:space="preserve">публичных слушаний по проекту планировки территории и проекту межевания территории и заключения о результатах </w:t>
      </w:r>
      <w:r w:rsidR="007072FD">
        <w:t xml:space="preserve">общественных обсуждений или </w:t>
      </w:r>
      <w:r w:rsidR="00051E55" w:rsidRPr="00D64EAB">
        <w:t>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51E55" w:rsidRPr="00D64EAB" w:rsidRDefault="00E449CB" w:rsidP="00051E55">
      <w:pPr>
        <w:widowControl w:val="0"/>
        <w:autoSpaceDE w:val="0"/>
        <w:autoSpaceDN w:val="0"/>
        <w:adjustRightInd w:val="0"/>
        <w:ind w:firstLine="720"/>
        <w:jc w:val="both"/>
        <w:rPr>
          <w:szCs w:val="20"/>
        </w:rPr>
      </w:pPr>
      <w:bookmarkStart w:id="69" w:name="sub_46014"/>
      <w:bookmarkEnd w:id="68"/>
      <w:r w:rsidRPr="00D64EAB">
        <w:rPr>
          <w:szCs w:val="20"/>
        </w:rPr>
        <w:t>10</w:t>
      </w:r>
      <w:r w:rsidR="00051E55" w:rsidRPr="00D64EAB">
        <w:rPr>
          <w:szCs w:val="20"/>
        </w:rPr>
        <w:t>.</w:t>
      </w:r>
      <w:r w:rsidR="00051E55" w:rsidRPr="00D64EAB">
        <w:rPr>
          <w:b/>
          <w:szCs w:val="20"/>
        </w:rPr>
        <w:t xml:space="preserve"> </w:t>
      </w:r>
      <w:r w:rsidR="00051E55" w:rsidRPr="00D64EAB">
        <w:rPr>
          <w:szCs w:val="20"/>
        </w:rPr>
        <w:t xml:space="preserve">Утвержденная документация по планировке территории (проекты планировки территории и проекты межевания территории) подлежит обнародованию в соответствии с уставом поселения в течение семи дней со дня утверждения. </w:t>
      </w:r>
      <w:bookmarkStart w:id="70" w:name="sub_46015"/>
      <w:bookmarkEnd w:id="69"/>
    </w:p>
    <w:p w:rsidR="00051E55" w:rsidRPr="00D64EAB" w:rsidRDefault="00E449CB" w:rsidP="00051E55">
      <w:pPr>
        <w:widowControl w:val="0"/>
        <w:autoSpaceDE w:val="0"/>
        <w:autoSpaceDN w:val="0"/>
        <w:adjustRightInd w:val="0"/>
        <w:ind w:firstLine="720"/>
        <w:jc w:val="both"/>
        <w:rPr>
          <w:szCs w:val="20"/>
        </w:rPr>
      </w:pPr>
      <w:r w:rsidRPr="00D64EAB">
        <w:rPr>
          <w:szCs w:val="20"/>
        </w:rPr>
        <w:t>11</w:t>
      </w:r>
      <w:r w:rsidR="00051E55" w:rsidRPr="00D64EAB">
        <w:rPr>
          <w:b/>
          <w:szCs w:val="20"/>
        </w:rPr>
        <w:t>.</w:t>
      </w:r>
      <w:r w:rsidR="00051E55" w:rsidRPr="00D64EAB">
        <w:rPr>
          <w:szCs w:val="20"/>
        </w:rPr>
        <w:t xml:space="preserve"> На основании утвержденной документации по планировке территории Совет депутатов вправе вносить изменения в </w:t>
      </w:r>
      <w:r w:rsidR="00C82EE4" w:rsidRPr="00D64EAB">
        <w:rPr>
          <w:szCs w:val="20"/>
        </w:rPr>
        <w:t>П</w:t>
      </w:r>
      <w:r w:rsidR="00051E55" w:rsidRPr="00D64EAB">
        <w:rPr>
          <w:szCs w:val="20"/>
        </w:rPr>
        <w:t xml:space="preserve">равила землепользования и застройки в части уточнения установленных </w:t>
      </w:r>
      <w:hyperlink w:anchor="sub_109" w:history="1">
        <w:r w:rsidR="00051E55" w:rsidRPr="00D64EAB">
          <w:rPr>
            <w:szCs w:val="20"/>
          </w:rPr>
          <w:t>градостроительным регламентом</w:t>
        </w:r>
      </w:hyperlink>
      <w:r w:rsidR="00051E55" w:rsidRPr="00D64EAB">
        <w:rPr>
          <w:szCs w:val="20"/>
        </w:rPr>
        <w:t xml:space="preserve"> предельных параметров разрешенного </w:t>
      </w:r>
      <w:hyperlink w:anchor="sub_1013" w:history="1">
        <w:r w:rsidR="00051E55" w:rsidRPr="00D64EAB">
          <w:rPr>
            <w:szCs w:val="20"/>
          </w:rPr>
          <w:t>строительства</w:t>
        </w:r>
      </w:hyperlink>
      <w:r w:rsidR="00051E55" w:rsidRPr="00D64EAB">
        <w:rPr>
          <w:szCs w:val="20"/>
        </w:rPr>
        <w:t xml:space="preserve"> и </w:t>
      </w:r>
      <w:hyperlink w:anchor="sub_1014" w:history="1">
        <w:r w:rsidR="00051E55" w:rsidRPr="00D64EAB">
          <w:rPr>
            <w:szCs w:val="20"/>
          </w:rPr>
          <w:t>реконструкции</w:t>
        </w:r>
      </w:hyperlink>
      <w:r w:rsidR="00051E55" w:rsidRPr="00D64EAB">
        <w:rPr>
          <w:szCs w:val="20"/>
        </w:rPr>
        <w:t xml:space="preserve"> </w:t>
      </w:r>
      <w:hyperlink w:anchor="sub_1010" w:history="1">
        <w:r w:rsidR="00051E55" w:rsidRPr="00D64EAB">
          <w:rPr>
            <w:szCs w:val="20"/>
          </w:rPr>
          <w:t>объектов капитального строительства</w:t>
        </w:r>
      </w:hyperlink>
      <w:r w:rsidR="00051E55" w:rsidRPr="00D64EAB">
        <w:rPr>
          <w:szCs w:val="20"/>
        </w:rPr>
        <w:t>.</w:t>
      </w:r>
    </w:p>
    <w:bookmarkEnd w:id="70"/>
    <w:p w:rsidR="00921DD9" w:rsidRPr="00D64EAB" w:rsidRDefault="00E449CB" w:rsidP="00051E55">
      <w:pPr>
        <w:autoSpaceDE w:val="0"/>
        <w:autoSpaceDN w:val="0"/>
        <w:adjustRightInd w:val="0"/>
        <w:ind w:firstLine="709"/>
        <w:jc w:val="both"/>
        <w:rPr>
          <w:rFonts w:cs="Calibri"/>
        </w:rPr>
      </w:pPr>
      <w:r w:rsidRPr="00D64EAB">
        <w:rPr>
          <w:szCs w:val="20"/>
        </w:rPr>
        <w:t>12</w:t>
      </w:r>
      <w:r w:rsidR="00051E55" w:rsidRPr="00D64EAB">
        <w:rPr>
          <w:szCs w:val="20"/>
        </w:rPr>
        <w:t>. В случае, если физическое или</w:t>
      </w:r>
      <w:r w:rsidR="00C82EE4" w:rsidRPr="00D64EAB">
        <w:rPr>
          <w:szCs w:val="20"/>
        </w:rPr>
        <w:t xml:space="preserve"> юридическое лицо обращается в А</w:t>
      </w:r>
      <w:r w:rsidR="00051E55" w:rsidRPr="00D64EAB">
        <w:rPr>
          <w:szCs w:val="20"/>
        </w:rPr>
        <w:t xml:space="preserve">дминистрацию </w:t>
      </w:r>
      <w:r w:rsidR="00D234C9" w:rsidRPr="00D64EAB">
        <w:rPr>
          <w:szCs w:val="20"/>
        </w:rPr>
        <w:t>района</w:t>
      </w:r>
      <w:r w:rsidR="00051E55" w:rsidRPr="00D64EAB">
        <w:rPr>
          <w:szCs w:val="20"/>
        </w:rPr>
        <w:t xml:space="preserve">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w:t>
      </w:r>
      <w:r w:rsidR="00051E55" w:rsidRPr="00D64EAB">
        <w:t xml:space="preserve"> платы</w:t>
      </w:r>
    </w:p>
    <w:p w:rsidR="00051E55" w:rsidRPr="00D64EAB" w:rsidRDefault="00051E55" w:rsidP="00420BFD">
      <w:pPr>
        <w:autoSpaceDE w:val="0"/>
        <w:autoSpaceDN w:val="0"/>
        <w:adjustRightInd w:val="0"/>
        <w:ind w:firstLine="709"/>
        <w:jc w:val="both"/>
        <w:rPr>
          <w:rFonts w:cs="Calibri"/>
        </w:rPr>
      </w:pPr>
    </w:p>
    <w:p w:rsidR="00A5290D" w:rsidRPr="00D64EAB" w:rsidRDefault="00A5290D" w:rsidP="00420BFD">
      <w:pPr>
        <w:pStyle w:val="3"/>
        <w:keepNext w:val="0"/>
      </w:pPr>
      <w:bookmarkStart w:id="71" w:name="_Toc282347522"/>
      <w:bookmarkStart w:id="72" w:name="_Toc473900943"/>
      <w:r w:rsidRPr="00D64EAB">
        <w:t>Порядок подготовки градостроительных планов земельных участков</w:t>
      </w:r>
      <w:bookmarkEnd w:id="71"/>
      <w:bookmarkEnd w:id="72"/>
    </w:p>
    <w:p w:rsidR="004F362D" w:rsidRPr="00D64EAB" w:rsidRDefault="00051E55" w:rsidP="004F362D">
      <w:pPr>
        <w:autoSpaceDE w:val="0"/>
        <w:autoSpaceDN w:val="0"/>
        <w:adjustRightInd w:val="0"/>
        <w:ind w:firstLine="540"/>
        <w:jc w:val="both"/>
      </w:pPr>
      <w:r w:rsidRPr="00D64EAB">
        <w:t>1</w:t>
      </w:r>
      <w:r w:rsidR="004F362D" w:rsidRPr="00D64EAB">
        <w:t>.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051E55" w:rsidRPr="00D64EAB" w:rsidRDefault="00051E55" w:rsidP="00051E55">
      <w:pPr>
        <w:pStyle w:val="a4"/>
        <w:widowControl w:val="0"/>
        <w:tabs>
          <w:tab w:val="left" w:pos="720"/>
        </w:tabs>
        <w:ind w:firstLine="720"/>
        <w:jc w:val="both"/>
      </w:pPr>
      <w:r w:rsidRPr="00D64EAB">
        <w:t>2. Подготовка градостроительного плана земельного участка осуществляется органом архитектуры и строительства Администрации района, либо проектной организацией по заявке заинтересованного лица на основании проекта планировки, проекта межевания, информации о градостроительном регламенте.</w:t>
      </w:r>
    </w:p>
    <w:p w:rsidR="00051E55" w:rsidRPr="00D64EAB" w:rsidRDefault="00051E55" w:rsidP="00051E55">
      <w:pPr>
        <w:widowControl w:val="0"/>
        <w:ind w:firstLine="720"/>
        <w:jc w:val="both"/>
      </w:pPr>
      <w:r w:rsidRPr="00D64EAB">
        <w:t>3. В составе градостроительного плана земельного участка указываются:</w:t>
      </w:r>
    </w:p>
    <w:p w:rsidR="00051E55" w:rsidRPr="00D64EAB" w:rsidRDefault="00051E55" w:rsidP="00051E55">
      <w:pPr>
        <w:widowControl w:val="0"/>
        <w:ind w:firstLine="1416"/>
        <w:jc w:val="both"/>
      </w:pPr>
      <w:bookmarkStart w:id="73" w:name="sub_40031"/>
      <w:r w:rsidRPr="00D64EAB">
        <w:t>1) границы земельного участка;</w:t>
      </w:r>
    </w:p>
    <w:p w:rsidR="00051E55" w:rsidRPr="00D64EAB" w:rsidRDefault="00051E55" w:rsidP="00051E55">
      <w:pPr>
        <w:widowControl w:val="0"/>
        <w:ind w:firstLine="1416"/>
        <w:jc w:val="both"/>
      </w:pPr>
      <w:bookmarkStart w:id="74" w:name="sub_40032"/>
      <w:bookmarkEnd w:id="73"/>
      <w:r w:rsidRPr="00D64EAB">
        <w:t>2) границы зон действия публичных сервитутов;</w:t>
      </w:r>
    </w:p>
    <w:p w:rsidR="00051E55" w:rsidRPr="00D64EAB" w:rsidRDefault="00051E55" w:rsidP="00051E55">
      <w:pPr>
        <w:widowControl w:val="0"/>
        <w:ind w:firstLine="1440"/>
        <w:jc w:val="both"/>
      </w:pPr>
      <w:bookmarkStart w:id="75" w:name="sub_40033"/>
      <w:bookmarkEnd w:id="74"/>
      <w:r w:rsidRPr="00D64EAB">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51E55" w:rsidRPr="00D64EAB" w:rsidRDefault="00051E55" w:rsidP="00051E55">
      <w:pPr>
        <w:widowControl w:val="0"/>
        <w:ind w:firstLine="1440"/>
        <w:jc w:val="both"/>
      </w:pPr>
      <w:bookmarkStart w:id="76" w:name="sub_40034"/>
      <w:bookmarkEnd w:id="75"/>
      <w:r w:rsidRPr="00D64EAB">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051E55" w:rsidRPr="00D64EAB" w:rsidRDefault="00051E55" w:rsidP="00051E55">
      <w:pPr>
        <w:widowControl w:val="0"/>
        <w:ind w:firstLine="1440"/>
        <w:jc w:val="both"/>
      </w:pPr>
      <w:bookmarkStart w:id="77" w:name="sub_40035"/>
      <w:bookmarkEnd w:id="76"/>
      <w:r w:rsidRPr="00D64EAB">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51E55" w:rsidRPr="00D64EAB" w:rsidRDefault="00051E55" w:rsidP="00051E55">
      <w:pPr>
        <w:widowControl w:val="0"/>
        <w:ind w:firstLine="1440"/>
        <w:jc w:val="both"/>
      </w:pPr>
      <w:bookmarkStart w:id="78" w:name="sub_40036"/>
      <w:bookmarkEnd w:id="77"/>
      <w:r w:rsidRPr="00D64EAB">
        <w:t>6) информация о расположенных в границах земельного участка объектах капитального строительства, объектах культурного наследия;</w:t>
      </w:r>
    </w:p>
    <w:p w:rsidR="00051E55" w:rsidRPr="00D64EAB" w:rsidRDefault="00051E55" w:rsidP="00051E55">
      <w:pPr>
        <w:widowControl w:val="0"/>
        <w:ind w:firstLine="1428"/>
        <w:jc w:val="both"/>
      </w:pPr>
      <w:bookmarkStart w:id="79" w:name="sub_40037"/>
      <w:bookmarkEnd w:id="78"/>
      <w:r w:rsidRPr="00D64EAB">
        <w:lastRenderedPageBreak/>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051E55" w:rsidRPr="00D64EAB" w:rsidRDefault="00051E55" w:rsidP="00051E55">
      <w:pPr>
        <w:widowControl w:val="0"/>
        <w:ind w:firstLine="1440"/>
        <w:jc w:val="both"/>
      </w:pPr>
      <w:bookmarkStart w:id="80" w:name="sub_40038"/>
      <w:bookmarkEnd w:id="79"/>
      <w:r w:rsidRPr="00D64EAB">
        <w:t>8) границы зоны планируемого размещения объектов капитального строительства для государственных нужд.</w:t>
      </w:r>
    </w:p>
    <w:bookmarkEnd w:id="80"/>
    <w:p w:rsidR="00051E55" w:rsidRPr="00D64EAB" w:rsidRDefault="00051E55" w:rsidP="00051E55">
      <w:pPr>
        <w:widowControl w:val="0"/>
        <w:ind w:firstLine="720"/>
        <w:jc w:val="both"/>
      </w:pPr>
      <w:r w:rsidRPr="00D64EAB">
        <w:t>4. В состав градостроительного плана земельного участка может включаться информация о возможности или невозможности его разделения на несколько участков.</w:t>
      </w:r>
    </w:p>
    <w:p w:rsidR="00051E55" w:rsidRPr="00D64EAB" w:rsidRDefault="00051E55" w:rsidP="00051E55">
      <w:pPr>
        <w:widowControl w:val="0"/>
        <w:ind w:firstLine="748"/>
        <w:jc w:val="both"/>
      </w:pPr>
      <w:r w:rsidRPr="00D64EAB">
        <w:t xml:space="preserve">5. Градостроительные планы земельных участков утверждаются в установленном порядке главой района. </w:t>
      </w:r>
    </w:p>
    <w:p w:rsidR="00051E55" w:rsidRPr="00D64EAB" w:rsidRDefault="00051E55" w:rsidP="00051E55">
      <w:pPr>
        <w:widowControl w:val="0"/>
        <w:ind w:firstLine="748"/>
        <w:jc w:val="both"/>
      </w:pPr>
      <w:r w:rsidRPr="00D64EAB">
        <w:t>6.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и ввод объектов в эксплуатацию.</w:t>
      </w:r>
    </w:p>
    <w:p w:rsidR="00051E55" w:rsidRPr="00D64EAB" w:rsidRDefault="00051E55" w:rsidP="00420BFD">
      <w:pPr>
        <w:autoSpaceDE w:val="0"/>
        <w:autoSpaceDN w:val="0"/>
        <w:adjustRightInd w:val="0"/>
        <w:ind w:firstLine="709"/>
        <w:jc w:val="both"/>
        <w:rPr>
          <w:rFonts w:cs="Calibri"/>
        </w:rPr>
      </w:pPr>
    </w:p>
    <w:p w:rsidR="006D14E4" w:rsidRPr="00D64EAB" w:rsidRDefault="007072FD" w:rsidP="00420BFD">
      <w:pPr>
        <w:pStyle w:val="2"/>
        <w:keepNext w:val="0"/>
      </w:pPr>
      <w:bookmarkStart w:id="81" w:name="_Toc282347523"/>
      <w:bookmarkStart w:id="82" w:name="_Toc473900944"/>
      <w:r>
        <w:rPr>
          <w:lang w:val="ru-RU"/>
        </w:rPr>
        <w:t>Общественные обсуждения или п</w:t>
      </w:r>
      <w:proofErr w:type="spellStart"/>
      <w:r w:rsidR="00FC1601" w:rsidRPr="00D64EAB">
        <w:t>убличные</w:t>
      </w:r>
      <w:proofErr w:type="spellEnd"/>
      <w:r w:rsidR="00FC1601" w:rsidRPr="00D64EAB">
        <w:t xml:space="preserve"> слушания по вопросам землепользования и застройки</w:t>
      </w:r>
      <w:bookmarkEnd w:id="81"/>
      <w:bookmarkEnd w:id="82"/>
    </w:p>
    <w:p w:rsidR="00654B72" w:rsidRPr="00D64EAB" w:rsidRDefault="00654B72" w:rsidP="00420BFD">
      <w:pPr>
        <w:pStyle w:val="3"/>
        <w:keepNext w:val="0"/>
      </w:pPr>
      <w:bookmarkStart w:id="83" w:name="_Toc282347524"/>
      <w:bookmarkStart w:id="84" w:name="_Toc473900945"/>
      <w:r w:rsidRPr="00D64EAB">
        <w:t xml:space="preserve">Общие положения организации и проведения </w:t>
      </w:r>
      <w:r w:rsidR="007072FD">
        <w:rPr>
          <w:lang w:val="ru-RU"/>
        </w:rPr>
        <w:t xml:space="preserve">общественных обсуждений или </w:t>
      </w:r>
      <w:r w:rsidRPr="00D64EAB">
        <w:t>публичных слушаний по вопросам землепользования и застройки</w:t>
      </w:r>
      <w:bookmarkEnd w:id="83"/>
      <w:bookmarkEnd w:id="84"/>
    </w:p>
    <w:p w:rsidR="00051E55" w:rsidRPr="00D64EAB" w:rsidRDefault="00051E55" w:rsidP="00051E55">
      <w:pPr>
        <w:pStyle w:val="ConsNormal"/>
        <w:widowControl w:val="0"/>
        <w:tabs>
          <w:tab w:val="left" w:pos="7938"/>
        </w:tabs>
        <w:ind w:right="0" w:firstLine="709"/>
        <w:jc w:val="both"/>
        <w:rPr>
          <w:rFonts w:ascii="Times New Roman" w:hAnsi="Times New Roman" w:cs="Times New Roman"/>
          <w:sz w:val="24"/>
          <w:szCs w:val="24"/>
        </w:rPr>
      </w:pPr>
      <w:bookmarkStart w:id="85" w:name="_Toc282347525"/>
      <w:r w:rsidRPr="00D64EAB">
        <w:rPr>
          <w:rFonts w:ascii="Times New Roman" w:hAnsi="Times New Roman" w:cs="Times New Roman"/>
          <w:sz w:val="24"/>
          <w:szCs w:val="24"/>
        </w:rPr>
        <w:t xml:space="preserve">1. </w:t>
      </w:r>
      <w:r w:rsidR="007072FD">
        <w:rPr>
          <w:rFonts w:ascii="Times New Roman" w:hAnsi="Times New Roman" w:cs="Times New Roman"/>
          <w:sz w:val="24"/>
          <w:szCs w:val="24"/>
        </w:rPr>
        <w:t>Общественные обсуждения или п</w:t>
      </w:r>
      <w:r w:rsidRPr="00D64EAB">
        <w:rPr>
          <w:rFonts w:ascii="Times New Roman" w:hAnsi="Times New Roman" w:cs="Times New Roman"/>
          <w:sz w:val="24"/>
          <w:szCs w:val="24"/>
        </w:rPr>
        <w:t xml:space="preserve">убличные слушания по вопросам землепользования и застройки Поспелихинского Центрального сельсовета (далее – публичные слушания) проводятся Комиссией по </w:t>
      </w:r>
      <w:r w:rsidR="0018496D" w:rsidRPr="00D64EAB">
        <w:rPr>
          <w:rFonts w:ascii="Times New Roman" w:hAnsi="Times New Roman" w:cs="Times New Roman"/>
          <w:sz w:val="24"/>
          <w:szCs w:val="24"/>
        </w:rPr>
        <w:t>подготовке проекта Правил зем</w:t>
      </w:r>
      <w:r w:rsidRPr="00D64EAB">
        <w:rPr>
          <w:rFonts w:ascii="Times New Roman" w:hAnsi="Times New Roman" w:cs="Times New Roman"/>
          <w:sz w:val="24"/>
          <w:szCs w:val="24"/>
        </w:rPr>
        <w:t>лепользовани</w:t>
      </w:r>
      <w:r w:rsidR="0018496D" w:rsidRPr="00D64EAB">
        <w:rPr>
          <w:rFonts w:ascii="Times New Roman" w:hAnsi="Times New Roman" w:cs="Times New Roman"/>
          <w:sz w:val="24"/>
          <w:szCs w:val="24"/>
        </w:rPr>
        <w:t>я</w:t>
      </w:r>
      <w:r w:rsidRPr="00D64EAB">
        <w:rPr>
          <w:rFonts w:ascii="Times New Roman" w:hAnsi="Times New Roman" w:cs="Times New Roman"/>
          <w:sz w:val="24"/>
          <w:szCs w:val="24"/>
        </w:rPr>
        <w:t xml:space="preserve"> и застройк</w:t>
      </w:r>
      <w:r w:rsidR="0018496D" w:rsidRPr="00D64EAB">
        <w:rPr>
          <w:rFonts w:ascii="Times New Roman" w:hAnsi="Times New Roman" w:cs="Times New Roman"/>
          <w:sz w:val="24"/>
          <w:szCs w:val="24"/>
        </w:rPr>
        <w:t>и</w:t>
      </w:r>
      <w:r w:rsidRPr="00D64EAB">
        <w:rPr>
          <w:rFonts w:ascii="Times New Roman" w:hAnsi="Times New Roman" w:cs="Times New Roman"/>
          <w:sz w:val="24"/>
          <w:szCs w:val="24"/>
        </w:rPr>
        <w:t xml:space="preserve"> на основании решения главы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51E55" w:rsidRPr="00D64EAB" w:rsidRDefault="00051E55" w:rsidP="00051E55">
      <w:pPr>
        <w:widowControl w:val="0"/>
        <w:autoSpaceDE w:val="0"/>
        <w:autoSpaceDN w:val="0"/>
        <w:adjustRightInd w:val="0"/>
        <w:ind w:firstLine="708"/>
        <w:jc w:val="both"/>
        <w:rPr>
          <w:szCs w:val="28"/>
        </w:rPr>
      </w:pPr>
      <w:r w:rsidRPr="00D64EAB">
        <w:rPr>
          <w:szCs w:val="28"/>
        </w:rPr>
        <w:t xml:space="preserve">2. </w:t>
      </w:r>
      <w:r w:rsidR="007072FD">
        <w:rPr>
          <w:szCs w:val="28"/>
        </w:rPr>
        <w:t>Общественные обсуждения или п</w:t>
      </w:r>
      <w:r w:rsidRPr="00D64EAB">
        <w:rPr>
          <w:szCs w:val="28"/>
        </w:rPr>
        <w:t>убличные слушания проводятся в случаях:</w:t>
      </w:r>
    </w:p>
    <w:p w:rsidR="00051E55" w:rsidRPr="00D64EAB" w:rsidRDefault="00051E55" w:rsidP="00051E55">
      <w:pPr>
        <w:pStyle w:val="ConsNormal"/>
        <w:widowControl w:val="0"/>
        <w:numPr>
          <w:ilvl w:val="0"/>
          <w:numId w:val="9"/>
        </w:numPr>
        <w:ind w:left="0" w:right="0" w:firstLine="709"/>
        <w:jc w:val="both"/>
        <w:rPr>
          <w:rFonts w:ascii="Times New Roman" w:hAnsi="Times New Roman" w:cs="Times New Roman"/>
          <w:sz w:val="24"/>
          <w:szCs w:val="28"/>
        </w:rPr>
      </w:pPr>
      <w:r w:rsidRPr="00D64EAB">
        <w:rPr>
          <w:rFonts w:ascii="Times New Roman" w:hAnsi="Times New Roman" w:cs="Times New Roman"/>
          <w:sz w:val="24"/>
          <w:szCs w:val="28"/>
        </w:rPr>
        <w:t>предоставления разрешения на условно разрешенный вид использования земельного участка или объекта капитального строительства;</w:t>
      </w:r>
    </w:p>
    <w:p w:rsidR="00051E55" w:rsidRPr="00D64EAB" w:rsidRDefault="00051E55" w:rsidP="00051E55">
      <w:pPr>
        <w:pStyle w:val="ConsNormal"/>
        <w:widowControl w:val="0"/>
        <w:numPr>
          <w:ilvl w:val="0"/>
          <w:numId w:val="9"/>
        </w:numPr>
        <w:ind w:left="0" w:right="0" w:firstLine="709"/>
        <w:jc w:val="both"/>
        <w:rPr>
          <w:rFonts w:ascii="Times New Roman" w:hAnsi="Times New Roman" w:cs="Times New Roman"/>
          <w:sz w:val="24"/>
          <w:szCs w:val="28"/>
        </w:rPr>
      </w:pPr>
      <w:r w:rsidRPr="00D64EAB">
        <w:rPr>
          <w:rFonts w:ascii="Times New Roman" w:hAnsi="Times New Roman" w:cs="Times New Roman"/>
          <w:sz w:val="24"/>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51E55" w:rsidRPr="00D64EAB" w:rsidRDefault="00051E55" w:rsidP="00051E55">
      <w:pPr>
        <w:pStyle w:val="ConsNormal"/>
        <w:widowControl w:val="0"/>
        <w:numPr>
          <w:ilvl w:val="0"/>
          <w:numId w:val="9"/>
        </w:numPr>
        <w:ind w:left="0" w:right="0" w:firstLine="709"/>
        <w:jc w:val="both"/>
        <w:rPr>
          <w:rFonts w:ascii="Times New Roman" w:hAnsi="Times New Roman" w:cs="Times New Roman"/>
          <w:sz w:val="24"/>
          <w:szCs w:val="28"/>
        </w:rPr>
      </w:pPr>
      <w:r w:rsidRPr="00D64EAB">
        <w:rPr>
          <w:rFonts w:ascii="Times New Roman" w:hAnsi="Times New Roman" w:cs="Times New Roman"/>
          <w:sz w:val="24"/>
          <w:szCs w:val="28"/>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051E55" w:rsidRPr="00D64EAB" w:rsidRDefault="00051E55" w:rsidP="00051E55">
      <w:pPr>
        <w:widowControl w:val="0"/>
        <w:numPr>
          <w:ilvl w:val="0"/>
          <w:numId w:val="9"/>
        </w:numPr>
        <w:autoSpaceDE w:val="0"/>
        <w:autoSpaceDN w:val="0"/>
        <w:adjustRightInd w:val="0"/>
        <w:ind w:left="0" w:firstLine="709"/>
        <w:jc w:val="both"/>
      </w:pPr>
      <w:r w:rsidRPr="00D64EAB">
        <w:t>подготовки проекта Правила землепользования и застройки сельсовета, в том числе внесения в них изменений;</w:t>
      </w:r>
    </w:p>
    <w:p w:rsidR="00051E55" w:rsidRPr="00D64EAB" w:rsidRDefault="00051E55" w:rsidP="00051E55">
      <w:pPr>
        <w:pStyle w:val="ConsNormal"/>
        <w:widowControl w:val="0"/>
        <w:numPr>
          <w:ilvl w:val="0"/>
          <w:numId w:val="9"/>
        </w:numPr>
        <w:ind w:left="0" w:right="0" w:firstLine="709"/>
        <w:jc w:val="both"/>
        <w:rPr>
          <w:rFonts w:ascii="Times New Roman" w:hAnsi="Times New Roman" w:cs="Times New Roman"/>
          <w:sz w:val="24"/>
          <w:szCs w:val="28"/>
        </w:rPr>
      </w:pPr>
      <w:r w:rsidRPr="00D64EAB">
        <w:rPr>
          <w:rFonts w:ascii="Times New Roman" w:hAnsi="Times New Roman" w:cs="Times New Roman"/>
          <w:sz w:val="24"/>
          <w:szCs w:val="28"/>
        </w:rPr>
        <w:t>установления (прекращения) публичных сервитутов</w:t>
      </w:r>
      <w:r w:rsidR="0018496D" w:rsidRPr="00D64EAB">
        <w:rPr>
          <w:rFonts w:ascii="Times New Roman" w:hAnsi="Times New Roman" w:cs="Times New Roman"/>
          <w:sz w:val="24"/>
          <w:szCs w:val="28"/>
        </w:rPr>
        <w:t>.</w:t>
      </w:r>
      <w:r w:rsidRPr="00D64EAB">
        <w:rPr>
          <w:rFonts w:ascii="Times New Roman" w:hAnsi="Times New Roman" w:cs="Times New Roman"/>
          <w:sz w:val="24"/>
          <w:szCs w:val="28"/>
        </w:rPr>
        <w:t xml:space="preserve"> </w:t>
      </w:r>
    </w:p>
    <w:p w:rsidR="007072FD" w:rsidRPr="007072FD" w:rsidRDefault="00051E55" w:rsidP="007072FD">
      <w:pPr>
        <w:widowControl w:val="0"/>
        <w:autoSpaceDE w:val="0"/>
        <w:autoSpaceDN w:val="0"/>
        <w:adjustRightInd w:val="0"/>
        <w:ind w:firstLine="709"/>
        <w:jc w:val="both"/>
      </w:pPr>
      <w:r w:rsidRPr="00D64EAB">
        <w:t xml:space="preserve">3. </w:t>
      </w:r>
      <w:r w:rsidR="007072FD" w:rsidRPr="007072FD">
        <w:rPr>
          <w:szCs w:val="26"/>
        </w:rPr>
        <w:t>Проведение общественных обсуждений или</w:t>
      </w:r>
      <w:r w:rsidR="007072FD" w:rsidRPr="007072FD">
        <w:rPr>
          <w:sz w:val="28"/>
          <w:szCs w:val="28"/>
        </w:rPr>
        <w:t xml:space="preserve"> </w:t>
      </w:r>
      <w:r w:rsidR="007072FD" w:rsidRPr="007072FD">
        <w:rPr>
          <w:szCs w:val="26"/>
        </w:rPr>
        <w:t xml:space="preserve">публичных слушаний осуществляется в соответствии с Положением об </w:t>
      </w:r>
      <w:r w:rsidR="007072FD" w:rsidRPr="007072FD">
        <w:rPr>
          <w:spacing w:val="2"/>
          <w:szCs w:val="26"/>
        </w:rPr>
        <w:t xml:space="preserve">организации и проведении общественных </w:t>
      </w:r>
      <w:proofErr w:type="gramStart"/>
      <w:r w:rsidR="007072FD" w:rsidRPr="007072FD">
        <w:rPr>
          <w:spacing w:val="2"/>
          <w:szCs w:val="26"/>
        </w:rPr>
        <w:t>обсуждений  или</w:t>
      </w:r>
      <w:proofErr w:type="gramEnd"/>
      <w:r w:rsidR="007072FD" w:rsidRPr="007072FD">
        <w:rPr>
          <w:spacing w:val="2"/>
          <w:szCs w:val="26"/>
        </w:rPr>
        <w:t xml:space="preserve"> публичных слушаний, общественных обсуждений по вопросам градостроительной деятельности в </w:t>
      </w:r>
      <w:proofErr w:type="spellStart"/>
      <w:r w:rsidR="007072FD" w:rsidRPr="007072FD">
        <w:rPr>
          <w:spacing w:val="2"/>
          <w:szCs w:val="26"/>
        </w:rPr>
        <w:t>Поспелихинском</w:t>
      </w:r>
      <w:proofErr w:type="spellEnd"/>
      <w:r w:rsidR="007072FD" w:rsidRPr="007072FD">
        <w:rPr>
          <w:spacing w:val="2"/>
          <w:szCs w:val="26"/>
        </w:rPr>
        <w:t xml:space="preserve"> районе Алтайского края</w:t>
      </w:r>
      <w:r w:rsidR="007072FD" w:rsidRPr="007072FD">
        <w:rPr>
          <w:szCs w:val="26"/>
        </w:rPr>
        <w:t>, утвержденным Советом депутатов</w:t>
      </w:r>
      <w:r w:rsidR="007072FD" w:rsidRPr="007072FD">
        <w:t>.</w:t>
      </w:r>
    </w:p>
    <w:p w:rsidR="00051E55" w:rsidRPr="00D64EAB" w:rsidRDefault="00051E55" w:rsidP="00051E55">
      <w:pPr>
        <w:widowControl w:val="0"/>
        <w:autoSpaceDE w:val="0"/>
        <w:autoSpaceDN w:val="0"/>
        <w:adjustRightInd w:val="0"/>
        <w:ind w:firstLine="709"/>
        <w:jc w:val="both"/>
      </w:pPr>
      <w:r w:rsidRPr="00D64EAB">
        <w:t xml:space="preserve">4. Результаты </w:t>
      </w:r>
      <w:r w:rsidR="007072FD">
        <w:t xml:space="preserve">общественных обсуждений или </w:t>
      </w:r>
      <w:r w:rsidRPr="00D64EAB">
        <w:t>публичных слушаний носят рекомендательный характер.</w:t>
      </w:r>
    </w:p>
    <w:p w:rsidR="00654B72" w:rsidRPr="00D64EAB" w:rsidRDefault="00654B72" w:rsidP="00420BFD">
      <w:pPr>
        <w:pStyle w:val="3"/>
        <w:keepNext w:val="0"/>
      </w:pPr>
      <w:bookmarkStart w:id="86" w:name="_Toc473900946"/>
      <w:r w:rsidRPr="00D64EAB">
        <w:t xml:space="preserve">Сроки проведения </w:t>
      </w:r>
      <w:r w:rsidR="007072FD">
        <w:rPr>
          <w:lang w:val="ru-RU"/>
        </w:rPr>
        <w:t xml:space="preserve">общественных обсуждений или </w:t>
      </w:r>
      <w:r w:rsidRPr="00D64EAB">
        <w:t>публичных слушаний.</w:t>
      </w:r>
      <w:bookmarkEnd w:id="85"/>
      <w:bookmarkEnd w:id="86"/>
    </w:p>
    <w:p w:rsidR="00051E55" w:rsidRPr="00D64EAB" w:rsidRDefault="00051E55" w:rsidP="00051E55">
      <w:pPr>
        <w:widowControl w:val="0"/>
        <w:autoSpaceDE w:val="0"/>
        <w:autoSpaceDN w:val="0"/>
        <w:adjustRightInd w:val="0"/>
        <w:ind w:firstLine="709"/>
        <w:jc w:val="both"/>
        <w:rPr>
          <w:rFonts w:cs="Calibri"/>
        </w:rPr>
      </w:pPr>
      <w:r w:rsidRPr="00D64EAB">
        <w:rPr>
          <w:rFonts w:cs="Calibri"/>
        </w:rPr>
        <w:t xml:space="preserve">1. Продолжительность </w:t>
      </w:r>
      <w:r w:rsidR="007072FD">
        <w:rPr>
          <w:rFonts w:cs="Calibri"/>
        </w:rPr>
        <w:t xml:space="preserve">общественных обсуждений или </w:t>
      </w:r>
      <w:r w:rsidRPr="00D64EAB">
        <w:rPr>
          <w:rFonts w:cs="Calibri"/>
        </w:rPr>
        <w:t xml:space="preserve">публичных слушаний по проекту </w:t>
      </w:r>
      <w:r w:rsidR="0018496D" w:rsidRPr="00D64EAB">
        <w:rPr>
          <w:rFonts w:cs="Calibri"/>
        </w:rPr>
        <w:t>П</w:t>
      </w:r>
      <w:r w:rsidRPr="00D64EAB">
        <w:rPr>
          <w:rFonts w:cs="Calibri"/>
        </w:rPr>
        <w:t>равил землепользования и застройки составляет не менее двух и не более четырех месяцев со дня опубликования такого проекта.</w:t>
      </w:r>
    </w:p>
    <w:p w:rsidR="00051E55" w:rsidRPr="00D64EAB" w:rsidRDefault="00051E55" w:rsidP="00051E55">
      <w:pPr>
        <w:widowControl w:val="0"/>
        <w:autoSpaceDE w:val="0"/>
        <w:autoSpaceDN w:val="0"/>
        <w:adjustRightInd w:val="0"/>
        <w:ind w:firstLine="709"/>
        <w:jc w:val="both"/>
        <w:rPr>
          <w:rFonts w:cs="Calibri"/>
        </w:rPr>
      </w:pPr>
      <w:r w:rsidRPr="00D64EAB">
        <w:rPr>
          <w:rFonts w:cs="Calibri"/>
        </w:rPr>
        <w:t xml:space="preserve">2. В случае подготовки изменений в </w:t>
      </w:r>
      <w:r w:rsidR="0018496D" w:rsidRPr="00D64EAB">
        <w:rPr>
          <w:rFonts w:cs="Calibri"/>
        </w:rPr>
        <w:t>П</w:t>
      </w:r>
      <w:r w:rsidRPr="00D64EAB">
        <w:rPr>
          <w:rFonts w:cs="Calibri"/>
        </w:rPr>
        <w:t xml:space="preserve">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7072FD">
        <w:rPr>
          <w:rFonts w:cs="Calibri"/>
        </w:rPr>
        <w:t xml:space="preserve">общественные обсуждения или </w:t>
      </w:r>
      <w:r w:rsidRPr="00D64EAB">
        <w:rPr>
          <w:rFonts w:cs="Calibri"/>
        </w:rPr>
        <w:t>публичные сл</w:t>
      </w:r>
      <w:r w:rsidR="00E31289" w:rsidRPr="00D64EAB">
        <w:rPr>
          <w:rFonts w:cs="Calibri"/>
        </w:rPr>
        <w:t>ушания по внесению изменений в П</w:t>
      </w:r>
      <w:r w:rsidRPr="00D64EAB">
        <w:rPr>
          <w:rFonts w:cs="Calibri"/>
        </w:rPr>
        <w:t xml:space="preserve">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w:t>
      </w:r>
      <w:r w:rsidR="007072FD">
        <w:rPr>
          <w:rFonts w:cs="Calibri"/>
        </w:rPr>
        <w:t xml:space="preserve">общественных обсуждений или </w:t>
      </w:r>
      <w:r w:rsidRPr="00D64EAB">
        <w:rPr>
          <w:rFonts w:cs="Calibri"/>
        </w:rPr>
        <w:t>публичных слушаний не может быть более чем один месяц.</w:t>
      </w:r>
    </w:p>
    <w:p w:rsidR="00051E55" w:rsidRPr="00D64EAB" w:rsidRDefault="00051E55" w:rsidP="00051E55">
      <w:pPr>
        <w:widowControl w:val="0"/>
        <w:autoSpaceDE w:val="0"/>
        <w:autoSpaceDN w:val="0"/>
        <w:adjustRightInd w:val="0"/>
        <w:ind w:firstLine="709"/>
        <w:jc w:val="both"/>
        <w:rPr>
          <w:rFonts w:cs="Calibri"/>
        </w:rPr>
      </w:pPr>
      <w:r w:rsidRPr="00D64EAB">
        <w:lastRenderedPageBreak/>
        <w:t xml:space="preserve">3. </w:t>
      </w:r>
      <w:r w:rsidR="007072FD">
        <w:t>Общественные обсуждения или п</w:t>
      </w:r>
      <w:r w:rsidRPr="00D64EAB">
        <w:t xml:space="preserve">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w:t>
      </w:r>
      <w:r w:rsidR="007072FD">
        <w:t xml:space="preserve">общественных обсуждений или </w:t>
      </w:r>
      <w:r w:rsidRPr="00D64EAB">
        <w:t>публичных слушаний.</w:t>
      </w:r>
    </w:p>
    <w:p w:rsidR="00051E55" w:rsidRPr="00D64EAB" w:rsidRDefault="00051E55" w:rsidP="00051E55">
      <w:pPr>
        <w:widowControl w:val="0"/>
        <w:autoSpaceDE w:val="0"/>
        <w:autoSpaceDN w:val="0"/>
        <w:adjustRightInd w:val="0"/>
        <w:ind w:firstLine="709"/>
        <w:jc w:val="both"/>
        <w:rPr>
          <w:rFonts w:cs="Calibri"/>
        </w:rPr>
      </w:pPr>
      <w:r w:rsidRPr="00D64EAB">
        <w:t xml:space="preserve">4. </w:t>
      </w:r>
      <w:r w:rsidR="007072FD">
        <w:t>Общественные обсуждения или п</w:t>
      </w:r>
      <w:r w:rsidRPr="00D64EAB">
        <w:t xml:space="preserve">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срок с момента оповещения населения поселения о времени и месте их проведения до дня обнародования результатов </w:t>
      </w:r>
      <w:r w:rsidR="007072FD">
        <w:t xml:space="preserve">общественных обсуждений или </w:t>
      </w:r>
      <w:r w:rsidRPr="00D64EAB">
        <w:t>публичных слушаний не менее одного месяца и не более трёх месяцев.</w:t>
      </w:r>
    </w:p>
    <w:p w:rsidR="00051E55" w:rsidRPr="00D64EAB" w:rsidRDefault="00051E55" w:rsidP="00051E55">
      <w:pPr>
        <w:autoSpaceDE w:val="0"/>
        <w:autoSpaceDN w:val="0"/>
        <w:adjustRightInd w:val="0"/>
        <w:ind w:left="709"/>
        <w:jc w:val="both"/>
        <w:rPr>
          <w:rFonts w:cs="Calibri"/>
        </w:rPr>
      </w:pPr>
    </w:p>
    <w:p w:rsidR="00654B72" w:rsidRPr="00D64EAB" w:rsidRDefault="00654B72" w:rsidP="00420BFD">
      <w:pPr>
        <w:pStyle w:val="3"/>
        <w:keepNext w:val="0"/>
      </w:pPr>
      <w:bookmarkStart w:id="87" w:name="_Toc282347526"/>
      <w:bookmarkStart w:id="88" w:name="_Toc473900947"/>
      <w:r w:rsidRPr="00D64EAB">
        <w:t xml:space="preserve">Полномочия Комиссии в области организации и проведения </w:t>
      </w:r>
      <w:r w:rsidR="007072FD">
        <w:rPr>
          <w:lang w:val="ru-RU"/>
        </w:rPr>
        <w:t xml:space="preserve">общественных обсуждений или </w:t>
      </w:r>
      <w:r w:rsidRPr="00D64EAB">
        <w:t>публичных слушаний</w:t>
      </w:r>
      <w:bookmarkEnd w:id="87"/>
      <w:bookmarkEnd w:id="88"/>
    </w:p>
    <w:p w:rsidR="00654B72" w:rsidRPr="00D64EAB" w:rsidRDefault="00FC1601" w:rsidP="00420BFD">
      <w:pPr>
        <w:pStyle w:val="a4"/>
        <w:tabs>
          <w:tab w:val="left" w:pos="720"/>
        </w:tabs>
        <w:ind w:firstLine="709"/>
        <w:jc w:val="both"/>
      </w:pPr>
      <w:r w:rsidRPr="00D64EAB">
        <w:t xml:space="preserve">1. </w:t>
      </w:r>
      <w:r w:rsidR="00654B72" w:rsidRPr="00D64EAB">
        <w:t xml:space="preserve">Со дня принятия решения о проведении </w:t>
      </w:r>
      <w:r w:rsidR="007072FD">
        <w:t xml:space="preserve">общественных обсуждений или </w:t>
      </w:r>
      <w:r w:rsidR="00654B72" w:rsidRPr="00D64EAB">
        <w:t xml:space="preserve">публичных слушаний Комиссия: </w:t>
      </w:r>
    </w:p>
    <w:p w:rsidR="00FC6117" w:rsidRPr="00D64EAB" w:rsidRDefault="00A11BF5" w:rsidP="00420BFD">
      <w:pPr>
        <w:pStyle w:val="a4"/>
        <w:tabs>
          <w:tab w:val="left" w:pos="720"/>
        </w:tabs>
        <w:ind w:firstLine="709"/>
        <w:jc w:val="both"/>
      </w:pPr>
      <w:r w:rsidRPr="00D64EAB">
        <w:t>–</w:t>
      </w:r>
      <w:r w:rsidR="00654B72" w:rsidRPr="00D64EAB">
        <w:t xml:space="preserve"> обеспечивает заблаговременное обнародование темы и перечня вопросов </w:t>
      </w:r>
      <w:r w:rsidR="007072FD">
        <w:t xml:space="preserve">общественных обсуждений или </w:t>
      </w:r>
      <w:r w:rsidR="00654B72" w:rsidRPr="00D64EAB">
        <w:t>публичных слушаний</w:t>
      </w:r>
      <w:r w:rsidR="003D0265" w:rsidRPr="00D64EAB">
        <w:t>;</w:t>
      </w:r>
      <w:r w:rsidR="00FC6117" w:rsidRPr="00D64EAB">
        <w:t xml:space="preserve"> </w:t>
      </w:r>
    </w:p>
    <w:p w:rsidR="00654B72" w:rsidRPr="00D64EAB" w:rsidRDefault="00FC6117" w:rsidP="00420BFD">
      <w:pPr>
        <w:pStyle w:val="a4"/>
        <w:tabs>
          <w:tab w:val="left" w:pos="720"/>
        </w:tabs>
        <w:ind w:firstLine="709"/>
        <w:jc w:val="both"/>
      </w:pPr>
      <w:r w:rsidRPr="00D64EAB">
        <w:t xml:space="preserve"> </w:t>
      </w:r>
      <w:r w:rsidR="00A11BF5" w:rsidRPr="00D64EAB">
        <w:t>–</w:t>
      </w:r>
      <w:r w:rsidR="00654B72" w:rsidRPr="00D64EAB">
        <w:t xml:space="preserve"> организует выставки, экспозиции демонстрационных материалов, проектов, документов, выносимых на </w:t>
      </w:r>
      <w:r w:rsidR="007072FD">
        <w:t xml:space="preserve">общественные обсуждения или </w:t>
      </w:r>
      <w:r w:rsidR="00654B72" w:rsidRPr="00D64EAB">
        <w:t xml:space="preserve">публичные слушания, выступления представителей </w:t>
      </w:r>
      <w:proofErr w:type="gramStart"/>
      <w:r w:rsidR="00654B72" w:rsidRPr="00D64EAB">
        <w:t>орган</w:t>
      </w:r>
      <w:r w:rsidR="006D5291" w:rsidRPr="00D64EAB">
        <w:t xml:space="preserve">а </w:t>
      </w:r>
      <w:r w:rsidR="00654B72" w:rsidRPr="00D64EAB">
        <w:t xml:space="preserve"> местного</w:t>
      </w:r>
      <w:proofErr w:type="gramEnd"/>
      <w:r w:rsidR="00654B72" w:rsidRPr="00D64EAB">
        <w:t xml:space="preserve"> самоуправления, разработчиков проектов документов или изменений к ним на соб</w:t>
      </w:r>
      <w:r w:rsidR="003D0265" w:rsidRPr="00D64EAB">
        <w:t>раниях жителей;</w:t>
      </w:r>
      <w:r w:rsidR="00654B72" w:rsidRPr="00D64EAB">
        <w:t xml:space="preserve"> </w:t>
      </w:r>
    </w:p>
    <w:p w:rsidR="00654B72" w:rsidRPr="00D64EAB" w:rsidRDefault="00A11BF5" w:rsidP="00420BFD">
      <w:pPr>
        <w:pStyle w:val="a4"/>
        <w:tabs>
          <w:tab w:val="left" w:pos="720"/>
        </w:tabs>
        <w:ind w:firstLine="709"/>
        <w:jc w:val="both"/>
      </w:pPr>
      <w:r w:rsidRPr="00D64EAB">
        <w:t>–</w:t>
      </w:r>
      <w:r w:rsidR="00654B72" w:rsidRPr="00D64EAB">
        <w:t xml:space="preserve"> организует подготовку проекта заключения </w:t>
      </w:r>
      <w:r w:rsidR="007072FD">
        <w:t xml:space="preserve">общественных обсуждений или </w:t>
      </w:r>
      <w:r w:rsidR="00654B72" w:rsidRPr="00D64EAB">
        <w:t>публичных слушаний, состоящего из рекомендаций и предложений по каждому из вопросов, выносимых на публичные слушания</w:t>
      </w:r>
      <w:r w:rsidR="00FC6117" w:rsidRPr="00D64EAB">
        <w:t xml:space="preserve">, </w:t>
      </w:r>
      <w:r w:rsidR="00654B72" w:rsidRPr="00D64EAB">
        <w:t xml:space="preserve">назначает ведущего и секретаря </w:t>
      </w:r>
      <w:r w:rsidR="007072FD">
        <w:t xml:space="preserve">общественных обсуждений или </w:t>
      </w:r>
      <w:r w:rsidR="00654B72" w:rsidRPr="00D64EAB">
        <w:t>публичных слушаний для ведения слушаний и со</w:t>
      </w:r>
      <w:r w:rsidR="00FC6117" w:rsidRPr="00D64EAB">
        <w:t>ставления протокола</w:t>
      </w:r>
      <w:r w:rsidR="00654B72" w:rsidRPr="00D64EAB">
        <w:t>;</w:t>
      </w:r>
    </w:p>
    <w:p w:rsidR="007F4A3A" w:rsidRPr="00D64EAB" w:rsidRDefault="00FC6117" w:rsidP="00420BFD">
      <w:pPr>
        <w:pStyle w:val="a4"/>
        <w:tabs>
          <w:tab w:val="left" w:pos="720"/>
        </w:tabs>
        <w:ind w:firstLine="709"/>
        <w:jc w:val="both"/>
      </w:pPr>
      <w:r w:rsidRPr="00D64EAB">
        <w:t xml:space="preserve"> </w:t>
      </w:r>
      <w:r w:rsidR="00A11BF5" w:rsidRPr="00D64EAB">
        <w:t>–</w:t>
      </w:r>
      <w:r w:rsidR="00654B72" w:rsidRPr="00D64EAB">
        <w:t xml:space="preserve"> определяет место и время проведения </w:t>
      </w:r>
      <w:r w:rsidR="007072FD">
        <w:t xml:space="preserve">общественных обсуждений или </w:t>
      </w:r>
      <w:r w:rsidR="00654B72" w:rsidRPr="00D64EAB">
        <w:t>публичных слушаний с учетом возможности свободного доступа для жителей поселения, представителей органов местного самоуправления поселени</w:t>
      </w:r>
      <w:r w:rsidR="007F4A3A" w:rsidRPr="00D64EAB">
        <w:t>я и других заинтересованных лиц.</w:t>
      </w:r>
    </w:p>
    <w:p w:rsidR="000A3BBF" w:rsidRPr="00D64EAB" w:rsidRDefault="000A3BBF" w:rsidP="00420BFD">
      <w:pPr>
        <w:pStyle w:val="a4"/>
        <w:tabs>
          <w:tab w:val="left" w:pos="720"/>
        </w:tabs>
        <w:ind w:firstLine="709"/>
        <w:jc w:val="both"/>
      </w:pPr>
    </w:p>
    <w:p w:rsidR="00654B72" w:rsidRPr="00D64EAB" w:rsidRDefault="00654B72" w:rsidP="00420BFD">
      <w:pPr>
        <w:pStyle w:val="3"/>
        <w:keepNext w:val="0"/>
      </w:pPr>
      <w:bookmarkStart w:id="89" w:name="_Toc282347527"/>
      <w:bookmarkStart w:id="90" w:name="_Toc473900948"/>
      <w:r w:rsidRPr="00D64EAB">
        <w:t xml:space="preserve">Проведение </w:t>
      </w:r>
      <w:r w:rsidR="007072FD">
        <w:rPr>
          <w:lang w:val="ru-RU"/>
        </w:rPr>
        <w:t xml:space="preserve">общественных обсуждений или </w:t>
      </w:r>
      <w:r w:rsidRPr="00D64EAB">
        <w:t>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89"/>
      <w:bookmarkEnd w:id="90"/>
    </w:p>
    <w:p w:rsidR="00051E55" w:rsidRPr="00D64EAB" w:rsidRDefault="00051E55" w:rsidP="00051E55">
      <w:pPr>
        <w:widowControl w:val="0"/>
        <w:autoSpaceDE w:val="0"/>
        <w:autoSpaceDN w:val="0"/>
        <w:adjustRightInd w:val="0"/>
        <w:ind w:firstLine="709"/>
        <w:jc w:val="both"/>
      </w:pPr>
      <w:r w:rsidRPr="00D64EAB">
        <w:t>1.</w:t>
      </w:r>
      <w:r w:rsidRPr="00D64EAB">
        <w:rPr>
          <w:b/>
        </w:rPr>
        <w:t xml:space="preserve"> </w:t>
      </w:r>
      <w:r w:rsidRPr="00D64EAB">
        <w:t xml:space="preserve">Для проведения </w:t>
      </w:r>
      <w:r w:rsidR="001E483A">
        <w:t xml:space="preserve">общественных обсуждений или </w:t>
      </w:r>
      <w:r w:rsidRPr="00D64EAB">
        <w:t>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района.</w:t>
      </w:r>
    </w:p>
    <w:p w:rsidR="00051E55" w:rsidRPr="00D64EAB" w:rsidRDefault="00051E55" w:rsidP="00051E55">
      <w:pPr>
        <w:widowControl w:val="0"/>
        <w:autoSpaceDE w:val="0"/>
        <w:autoSpaceDN w:val="0"/>
        <w:adjustRightInd w:val="0"/>
        <w:ind w:firstLine="708"/>
        <w:jc w:val="both"/>
      </w:pPr>
      <w:r w:rsidRPr="00D64EAB">
        <w:t xml:space="preserve">2. </w:t>
      </w:r>
      <w:r w:rsidR="001E483A">
        <w:t>Общественные обсуждения или п</w:t>
      </w:r>
      <w:r w:rsidRPr="00D64EAB">
        <w:t>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51E55" w:rsidRPr="00D64EAB" w:rsidRDefault="00051E55" w:rsidP="00051E55">
      <w:pPr>
        <w:widowControl w:val="0"/>
        <w:autoSpaceDE w:val="0"/>
        <w:autoSpaceDN w:val="0"/>
        <w:adjustRightInd w:val="0"/>
        <w:ind w:firstLine="708"/>
        <w:jc w:val="both"/>
        <w:rPr>
          <w:b/>
        </w:rPr>
      </w:pPr>
      <w:r w:rsidRPr="00D64EAB">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1E483A">
        <w:t xml:space="preserve">общественные обсуждения или </w:t>
      </w:r>
      <w:r w:rsidRPr="00D64EAB">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1E55" w:rsidRPr="00D64EAB" w:rsidRDefault="00051E55" w:rsidP="00051E55">
      <w:pPr>
        <w:widowControl w:val="0"/>
        <w:autoSpaceDE w:val="0"/>
        <w:autoSpaceDN w:val="0"/>
        <w:adjustRightInd w:val="0"/>
        <w:ind w:firstLine="708"/>
        <w:jc w:val="both"/>
      </w:pPr>
      <w:r w:rsidRPr="00D64EAB">
        <w:lastRenderedPageBreak/>
        <w:t xml:space="preserve">3. Комиссия направляет письменные сообщения о проведении </w:t>
      </w:r>
      <w:r w:rsidR="001E483A">
        <w:t xml:space="preserve">общественных обсуждений или </w:t>
      </w:r>
      <w:r w:rsidRPr="00D64EAB">
        <w:t xml:space="preserve">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w:t>
      </w:r>
      <w:r w:rsidR="001E483A">
        <w:t xml:space="preserve">общественных обсуждений или </w:t>
      </w:r>
      <w:r w:rsidRPr="00D64EAB">
        <w:t>публичных слушаний.</w:t>
      </w:r>
    </w:p>
    <w:p w:rsidR="00051E55" w:rsidRPr="00D64EAB" w:rsidRDefault="00051E55" w:rsidP="00051E55">
      <w:pPr>
        <w:pStyle w:val="a4"/>
        <w:widowControl w:val="0"/>
        <w:tabs>
          <w:tab w:val="left" w:pos="720"/>
        </w:tabs>
        <w:ind w:firstLine="720"/>
        <w:jc w:val="both"/>
      </w:pPr>
      <w:r w:rsidRPr="00D64EAB">
        <w:t xml:space="preserve">4. На основании заключения о результатах </w:t>
      </w:r>
      <w:r w:rsidR="001E483A">
        <w:t xml:space="preserve">общественных обсуждений или </w:t>
      </w:r>
      <w:r w:rsidRPr="00D64EAB">
        <w:t xml:space="preserve">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района. </w:t>
      </w:r>
    </w:p>
    <w:p w:rsidR="00051E55" w:rsidRPr="00D64EAB" w:rsidRDefault="00051E55" w:rsidP="00051E55">
      <w:pPr>
        <w:pStyle w:val="a4"/>
        <w:widowControl w:val="0"/>
        <w:tabs>
          <w:tab w:val="left" w:pos="720"/>
        </w:tabs>
        <w:ind w:firstLine="720"/>
        <w:jc w:val="both"/>
      </w:pPr>
      <w:r w:rsidRPr="00D64EAB">
        <w:t xml:space="preserve">5. На основании рекомендаций Комиссии глава района принимает решение о предоставлении разрешения или об отказе в его предоставлении, которое подлежит официальному опубликованию. </w:t>
      </w:r>
    </w:p>
    <w:p w:rsidR="00654B72" w:rsidRPr="00D64EAB" w:rsidRDefault="00654B72" w:rsidP="00420BFD">
      <w:pPr>
        <w:pStyle w:val="3"/>
        <w:keepNext w:val="0"/>
      </w:pPr>
      <w:bookmarkStart w:id="91" w:name="_Toc473900949"/>
      <w:r w:rsidRPr="00D64EAB">
        <w:t xml:space="preserve">Организация и проведение </w:t>
      </w:r>
      <w:r w:rsidR="001E483A">
        <w:rPr>
          <w:lang w:val="ru-RU"/>
        </w:rPr>
        <w:t xml:space="preserve">общественных обсуждений или </w:t>
      </w:r>
      <w:r w:rsidRPr="00D64EAB">
        <w:t>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1"/>
    </w:p>
    <w:p w:rsidR="00051E55" w:rsidRPr="00D64EAB" w:rsidRDefault="00051E55" w:rsidP="00051E55">
      <w:pPr>
        <w:pStyle w:val="ConsNormal"/>
        <w:widowControl w:val="0"/>
        <w:ind w:right="0" w:firstLine="709"/>
        <w:jc w:val="both"/>
        <w:rPr>
          <w:rFonts w:ascii="Times New Roman" w:hAnsi="Times New Roman" w:cs="Times New Roman"/>
          <w:sz w:val="24"/>
          <w:szCs w:val="28"/>
        </w:rPr>
      </w:pPr>
      <w:r w:rsidRPr="00D64EAB">
        <w:rPr>
          <w:rFonts w:ascii="Times New Roman" w:hAnsi="Times New Roman"/>
          <w:sz w:val="24"/>
        </w:rPr>
        <w:t xml:space="preserve">1. </w:t>
      </w:r>
      <w:r w:rsidR="001E483A">
        <w:rPr>
          <w:rFonts w:ascii="Times New Roman" w:hAnsi="Times New Roman"/>
          <w:sz w:val="24"/>
        </w:rPr>
        <w:t>Общественные обсуждения или п</w:t>
      </w:r>
      <w:r w:rsidRPr="00D64EAB">
        <w:rPr>
          <w:rFonts w:ascii="Times New Roman" w:hAnsi="Times New Roman"/>
          <w:sz w:val="24"/>
        </w:rPr>
        <w:t>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D64EAB">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51E55" w:rsidRPr="00D64EAB" w:rsidRDefault="00051E55" w:rsidP="00051E55">
      <w:pPr>
        <w:pStyle w:val="a4"/>
        <w:widowControl w:val="0"/>
        <w:tabs>
          <w:tab w:val="left" w:pos="720"/>
        </w:tabs>
        <w:ind w:firstLine="720"/>
        <w:jc w:val="both"/>
      </w:pPr>
      <w:r w:rsidRPr="00D64EAB">
        <w:rPr>
          <w:szCs w:val="28"/>
        </w:rPr>
        <w:t xml:space="preserve">2. Глава района с учетом протокола и заключения о результатах </w:t>
      </w:r>
      <w:r w:rsidR="001E483A">
        <w:rPr>
          <w:szCs w:val="28"/>
        </w:rPr>
        <w:t xml:space="preserve">общественных обсуждений или </w:t>
      </w:r>
      <w:r w:rsidRPr="00D64EAB">
        <w:rPr>
          <w:szCs w:val="28"/>
        </w:rPr>
        <w:t>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Pr="00D64EAB">
        <w:t xml:space="preserve"> Указанное решение подлежит официальному обнародованию. </w:t>
      </w:r>
    </w:p>
    <w:p w:rsidR="00051E55" w:rsidRPr="00D64EAB" w:rsidRDefault="00051E55" w:rsidP="00051E55">
      <w:pPr>
        <w:widowControl w:val="0"/>
        <w:autoSpaceDE w:val="0"/>
        <w:autoSpaceDN w:val="0"/>
        <w:adjustRightInd w:val="0"/>
        <w:ind w:firstLine="708"/>
        <w:jc w:val="both"/>
      </w:pPr>
      <w:r w:rsidRPr="00D64EAB">
        <w:t xml:space="preserve">3. Организация и проведение </w:t>
      </w:r>
      <w:r w:rsidR="001E483A">
        <w:t xml:space="preserve">общественных обсуждений или </w:t>
      </w:r>
      <w:r w:rsidRPr="00D64EAB">
        <w:t>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B56C65" w:rsidRPr="00D64EAB" w:rsidRDefault="00B56C65" w:rsidP="00420BFD">
      <w:pPr>
        <w:pStyle w:val="1"/>
        <w:keepNext w:val="0"/>
      </w:pPr>
      <w:bookmarkStart w:id="92" w:name="_Toc282347528"/>
      <w:bookmarkStart w:id="93" w:name="_Toc473900950"/>
      <w:r w:rsidRPr="00D64EAB">
        <w:t>Карты градостроительного зонирования</w:t>
      </w:r>
      <w:bookmarkEnd w:id="92"/>
      <w:bookmarkEnd w:id="93"/>
    </w:p>
    <w:p w:rsidR="000D5870" w:rsidRPr="00D64EAB" w:rsidRDefault="00A11BF5" w:rsidP="00420BFD">
      <w:pPr>
        <w:pStyle w:val="2"/>
        <w:keepNext w:val="0"/>
      </w:pPr>
      <w:bookmarkStart w:id="94" w:name="_Toc282347529"/>
      <w:bookmarkStart w:id="95" w:name="_Toc473900951"/>
      <w:r w:rsidRPr="00D64EAB">
        <w:t>Градостроительное зонирование</w:t>
      </w:r>
      <w:bookmarkEnd w:id="94"/>
      <w:bookmarkEnd w:id="95"/>
    </w:p>
    <w:p w:rsidR="005543F0" w:rsidRPr="00D64EAB" w:rsidRDefault="00C50A4A" w:rsidP="00420BFD">
      <w:pPr>
        <w:pStyle w:val="3"/>
        <w:keepNext w:val="0"/>
      </w:pPr>
      <w:bookmarkStart w:id="96" w:name="_Toc282347530"/>
      <w:bookmarkStart w:id="97" w:name="_Toc473900952"/>
      <w:r w:rsidRPr="00D64EAB">
        <w:t>Карты</w:t>
      </w:r>
      <w:r w:rsidR="005543F0" w:rsidRPr="00D64EAB">
        <w:t xml:space="preserve"> градостроительного зонирования</w:t>
      </w:r>
      <w:bookmarkEnd w:id="96"/>
      <w:bookmarkEnd w:id="97"/>
    </w:p>
    <w:p w:rsidR="00051E55" w:rsidRPr="00D64EAB" w:rsidRDefault="00051E55" w:rsidP="00051E55">
      <w:pPr>
        <w:pStyle w:val="a4"/>
        <w:widowControl w:val="0"/>
        <w:tabs>
          <w:tab w:val="left" w:pos="720"/>
        </w:tabs>
        <w:ind w:firstLine="720"/>
        <w:jc w:val="both"/>
      </w:pPr>
      <w:bookmarkStart w:id="98" w:name="_Toc282347531"/>
      <w:r w:rsidRPr="00D64EAB">
        <w:t>1. Карты градостроительного зонирования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051E55" w:rsidRPr="00D64EAB" w:rsidRDefault="00051E55" w:rsidP="00051E55">
      <w:pPr>
        <w:pStyle w:val="a4"/>
        <w:widowControl w:val="0"/>
        <w:tabs>
          <w:tab w:val="left" w:pos="720"/>
        </w:tabs>
        <w:ind w:firstLine="720"/>
        <w:jc w:val="both"/>
      </w:pPr>
      <w:r w:rsidRPr="00D64EAB">
        <w:t>2. Границы территориальных зон установлены с учетом:</w:t>
      </w:r>
    </w:p>
    <w:p w:rsidR="00051E55" w:rsidRPr="00D64EAB" w:rsidRDefault="00051E55" w:rsidP="00051E55">
      <w:pPr>
        <w:pStyle w:val="a4"/>
        <w:widowControl w:val="0"/>
        <w:numPr>
          <w:ilvl w:val="0"/>
          <w:numId w:val="10"/>
        </w:numPr>
        <w:tabs>
          <w:tab w:val="left" w:pos="720"/>
        </w:tabs>
        <w:ind w:left="0" w:firstLine="709"/>
        <w:jc w:val="both"/>
      </w:pPr>
      <w:r w:rsidRPr="00D64E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51E55" w:rsidRPr="00D64EAB" w:rsidRDefault="00051E55" w:rsidP="00051E55">
      <w:pPr>
        <w:pStyle w:val="a4"/>
        <w:widowControl w:val="0"/>
        <w:numPr>
          <w:ilvl w:val="0"/>
          <w:numId w:val="10"/>
        </w:numPr>
        <w:tabs>
          <w:tab w:val="left" w:pos="720"/>
        </w:tabs>
        <w:ind w:left="0" w:firstLine="709"/>
        <w:jc w:val="both"/>
      </w:pPr>
      <w:r w:rsidRPr="00D64EAB">
        <w:t>функциональных зон и параметров их планируемого развития, определенных генеральным планом Поспелихинского Центрального сельсовета, Схемой территориального планирования муниципального образования Поспелихинский район;</w:t>
      </w:r>
    </w:p>
    <w:p w:rsidR="00051E55" w:rsidRPr="00D64EAB" w:rsidRDefault="00051E55" w:rsidP="00051E55">
      <w:pPr>
        <w:pStyle w:val="a4"/>
        <w:widowControl w:val="0"/>
        <w:numPr>
          <w:ilvl w:val="0"/>
          <w:numId w:val="10"/>
        </w:numPr>
        <w:tabs>
          <w:tab w:val="left" w:pos="720"/>
        </w:tabs>
        <w:ind w:left="0" w:firstLine="709"/>
        <w:jc w:val="both"/>
        <w:rPr>
          <w:sz w:val="28"/>
        </w:rPr>
      </w:pPr>
      <w:r w:rsidRPr="00D64EAB">
        <w:t>сложившейся планировки территории и существующего землепользования;</w:t>
      </w:r>
    </w:p>
    <w:p w:rsidR="00051E55" w:rsidRPr="00D64EAB" w:rsidRDefault="00051E55" w:rsidP="00051E55">
      <w:pPr>
        <w:pStyle w:val="a4"/>
        <w:widowControl w:val="0"/>
        <w:numPr>
          <w:ilvl w:val="0"/>
          <w:numId w:val="10"/>
        </w:numPr>
        <w:tabs>
          <w:tab w:val="left" w:pos="720"/>
        </w:tabs>
        <w:ind w:left="0" w:firstLine="709"/>
        <w:jc w:val="both"/>
      </w:pPr>
      <w:r w:rsidRPr="00D64EAB">
        <w:lastRenderedPageBreak/>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051E55" w:rsidRPr="00D64EAB" w:rsidRDefault="00051E55" w:rsidP="00051E55">
      <w:pPr>
        <w:pStyle w:val="a4"/>
        <w:widowControl w:val="0"/>
        <w:numPr>
          <w:ilvl w:val="0"/>
          <w:numId w:val="10"/>
        </w:numPr>
        <w:tabs>
          <w:tab w:val="left" w:pos="720"/>
        </w:tabs>
        <w:ind w:left="0" w:firstLine="709"/>
        <w:jc w:val="both"/>
      </w:pPr>
      <w:r w:rsidRPr="00D64EAB">
        <w:t>предотвращения возможности причинения вреда объектам капитального строительства, расположенным на смежных земельных участках.</w:t>
      </w:r>
    </w:p>
    <w:p w:rsidR="005543F0" w:rsidRPr="00D64EAB" w:rsidRDefault="005543F0" w:rsidP="00420BFD">
      <w:pPr>
        <w:pStyle w:val="3"/>
        <w:keepNext w:val="0"/>
      </w:pPr>
      <w:bookmarkStart w:id="99" w:name="_Toc473900953"/>
      <w:r w:rsidRPr="00D64EAB">
        <w:t>Виды территориал</w:t>
      </w:r>
      <w:r w:rsidR="00B56C65" w:rsidRPr="00D64EAB">
        <w:t>ьных зон, обозначенных на К</w:t>
      </w:r>
      <w:r w:rsidR="00D1598E" w:rsidRPr="00D64EAB">
        <w:t xml:space="preserve">артах </w:t>
      </w:r>
      <w:r w:rsidRPr="00D64EAB">
        <w:t>градостроительного зонирования</w:t>
      </w:r>
      <w:r w:rsidR="00D1598E" w:rsidRPr="00D64EAB">
        <w:t xml:space="preserve"> территорий</w:t>
      </w:r>
      <w:bookmarkEnd w:id="99"/>
      <w:r w:rsidR="0000665B" w:rsidRPr="00D64EAB">
        <w:t xml:space="preserve"> </w:t>
      </w:r>
      <w:bookmarkEnd w:id="98"/>
    </w:p>
    <w:p w:rsidR="00051E55" w:rsidRPr="00D64EAB" w:rsidRDefault="00051E55" w:rsidP="00051E55">
      <w:pPr>
        <w:widowControl w:val="0"/>
        <w:ind w:firstLine="539"/>
        <w:jc w:val="both"/>
      </w:pPr>
      <w:bookmarkStart w:id="100" w:name="_Toc282347532"/>
      <w:r w:rsidRPr="00D64EAB">
        <w:t>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муниципального образования Поспелихинский Центральный сельсовет.</w:t>
      </w:r>
    </w:p>
    <w:p w:rsidR="00051E55" w:rsidRPr="00D64EAB" w:rsidRDefault="00051E55" w:rsidP="00051E55">
      <w:pPr>
        <w:pStyle w:val="a4"/>
        <w:widowControl w:val="0"/>
        <w:ind w:firstLine="539"/>
        <w:jc w:val="both"/>
      </w:pPr>
      <w:r w:rsidRPr="00D64EAB">
        <w:t xml:space="preserve">На Картах градостроительного зонирования муниципального образования Поспелихинский Центральный сельсовет устанавливаются следующие виды территориальных зон: </w:t>
      </w:r>
    </w:p>
    <w:p w:rsidR="000E607A" w:rsidRPr="00D64EAB" w:rsidRDefault="000E607A" w:rsidP="00420BF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5"/>
        <w:gridCol w:w="2085"/>
        <w:gridCol w:w="5998"/>
      </w:tblGrid>
      <w:tr w:rsidR="00302AFB" w:rsidRPr="00D64EAB" w:rsidTr="00971531">
        <w:trPr>
          <w:trHeight w:val="600"/>
        </w:trPr>
        <w:tc>
          <w:tcPr>
            <w:tcW w:w="802" w:type="pct"/>
            <w:tcBorders>
              <w:right w:val="single" w:sz="4" w:space="0" w:color="auto"/>
            </w:tcBorders>
            <w:shd w:val="clear" w:color="auto" w:fill="E6E6E6"/>
            <w:vAlign w:val="center"/>
          </w:tcPr>
          <w:p w:rsidR="00302AFB" w:rsidRPr="00D64EAB" w:rsidRDefault="00302AFB" w:rsidP="00420BFD">
            <w:pPr>
              <w:snapToGrid w:val="0"/>
              <w:ind w:firstLine="34"/>
              <w:rPr>
                <w:b/>
              </w:rPr>
            </w:pPr>
            <w:r w:rsidRPr="00D64EAB">
              <w:rPr>
                <w:b/>
              </w:rPr>
              <w:t>Условные</w:t>
            </w:r>
            <w:r w:rsidR="00420BFD" w:rsidRPr="00D64EAB">
              <w:rPr>
                <w:b/>
                <w:lang w:val="en-US"/>
              </w:rPr>
              <w:t xml:space="preserve"> </w:t>
            </w:r>
            <w:r w:rsidRPr="00D64EAB">
              <w:rPr>
                <w:b/>
              </w:rPr>
              <w:t>обозначения</w:t>
            </w:r>
          </w:p>
        </w:tc>
        <w:tc>
          <w:tcPr>
            <w:tcW w:w="1083" w:type="pct"/>
            <w:tcBorders>
              <w:left w:val="single" w:sz="4" w:space="0" w:color="auto"/>
            </w:tcBorders>
            <w:shd w:val="clear" w:color="auto" w:fill="E6E6E6"/>
            <w:vAlign w:val="center"/>
          </w:tcPr>
          <w:p w:rsidR="00302AFB" w:rsidRPr="00D64EAB" w:rsidRDefault="00302AFB" w:rsidP="00420BFD">
            <w:pPr>
              <w:rPr>
                <w:b/>
              </w:rPr>
            </w:pPr>
            <w:r w:rsidRPr="00D64EAB">
              <w:rPr>
                <w:b/>
              </w:rPr>
              <w:t>Код территориальной зоны</w:t>
            </w:r>
            <w:r w:rsidR="00DE0476" w:rsidRPr="00D64EAB">
              <w:rPr>
                <w:b/>
              </w:rPr>
              <w:t xml:space="preserve"> </w:t>
            </w:r>
          </w:p>
        </w:tc>
        <w:tc>
          <w:tcPr>
            <w:tcW w:w="3115" w:type="pct"/>
            <w:shd w:val="clear" w:color="auto" w:fill="E6E6E6"/>
          </w:tcPr>
          <w:p w:rsidR="00302AFB" w:rsidRPr="00D64EAB" w:rsidRDefault="00302AFB" w:rsidP="00420BFD">
            <w:pPr>
              <w:ind w:firstLine="34"/>
              <w:jc w:val="center"/>
              <w:rPr>
                <w:b/>
              </w:rPr>
            </w:pPr>
            <w:r w:rsidRPr="00D64EAB">
              <w:rPr>
                <w:b/>
              </w:rPr>
              <w:t>Наименование территориальных зон</w:t>
            </w:r>
          </w:p>
        </w:tc>
      </w:tr>
      <w:tr w:rsidR="00302AFB" w:rsidRPr="00D64EAB" w:rsidTr="00420BFD">
        <w:trPr>
          <w:trHeight w:val="347"/>
        </w:trPr>
        <w:tc>
          <w:tcPr>
            <w:tcW w:w="5000" w:type="pct"/>
            <w:gridSpan w:val="3"/>
            <w:vAlign w:val="center"/>
          </w:tcPr>
          <w:p w:rsidR="00302AFB" w:rsidRPr="00D64EAB" w:rsidRDefault="00302AFB" w:rsidP="00420BFD">
            <w:pPr>
              <w:pStyle w:val="aa"/>
              <w:keepNext w:val="0"/>
              <w:snapToGrid w:val="0"/>
              <w:jc w:val="center"/>
              <w:rPr>
                <w:rFonts w:ascii="Times New Roman" w:hAnsi="Times New Roman"/>
                <w:b/>
                <w:bCs/>
              </w:rPr>
            </w:pPr>
            <w:r w:rsidRPr="00D64EAB">
              <w:rPr>
                <w:rFonts w:ascii="Times New Roman" w:hAnsi="Times New Roman"/>
                <w:b/>
                <w:bCs/>
              </w:rPr>
              <w:t>ЖИЛ</w:t>
            </w:r>
            <w:r w:rsidR="00D11FAF" w:rsidRPr="00D64EAB">
              <w:rPr>
                <w:rFonts w:ascii="Times New Roman" w:hAnsi="Times New Roman"/>
                <w:b/>
                <w:bCs/>
              </w:rPr>
              <w:t>АЯ</w:t>
            </w:r>
            <w:r w:rsidRPr="00D64EAB">
              <w:rPr>
                <w:rFonts w:ascii="Times New Roman" w:hAnsi="Times New Roman"/>
                <w:b/>
                <w:bCs/>
              </w:rPr>
              <w:t xml:space="preserve"> </w:t>
            </w:r>
            <w:r w:rsidR="00D11FAF" w:rsidRPr="00D64EAB">
              <w:rPr>
                <w:rFonts w:ascii="Times New Roman" w:hAnsi="Times New Roman"/>
                <w:b/>
                <w:bCs/>
              </w:rPr>
              <w:t>ЗОНА</w:t>
            </w:r>
          </w:p>
        </w:tc>
      </w:tr>
      <w:tr w:rsidR="00D11FAF" w:rsidRPr="00D64EAB" w:rsidTr="00971531">
        <w:tc>
          <w:tcPr>
            <w:tcW w:w="802" w:type="pct"/>
            <w:tcBorders>
              <w:right w:val="single" w:sz="4" w:space="0" w:color="auto"/>
            </w:tcBorders>
            <w:vAlign w:val="center"/>
          </w:tcPr>
          <w:p w:rsidR="00D11FAF" w:rsidRPr="00D64EAB" w:rsidRDefault="00D11FAF" w:rsidP="00420BFD">
            <w:pPr>
              <w:snapToGrid w:val="0"/>
              <w:ind w:firstLine="34"/>
              <w:jc w:val="center"/>
              <w:rPr>
                <w:b/>
                <w:caps/>
              </w:rPr>
            </w:pPr>
            <w:r w:rsidRPr="00D64EAB">
              <w:rPr>
                <w:b/>
                <w:caps/>
              </w:rPr>
              <w:t>1жЗ</w:t>
            </w:r>
          </w:p>
        </w:tc>
        <w:tc>
          <w:tcPr>
            <w:tcW w:w="1083" w:type="pct"/>
            <w:tcBorders>
              <w:left w:val="single" w:sz="4" w:space="0" w:color="auto"/>
            </w:tcBorders>
            <w:vAlign w:val="center"/>
          </w:tcPr>
          <w:p w:rsidR="00D11FAF" w:rsidRPr="00D64EAB" w:rsidRDefault="00D11FAF" w:rsidP="00420BFD">
            <w:pPr>
              <w:snapToGrid w:val="0"/>
              <w:jc w:val="center"/>
              <w:rPr>
                <w:b/>
                <w:caps/>
              </w:rPr>
            </w:pPr>
            <w:r w:rsidRPr="00D64EAB">
              <w:rPr>
                <w:b/>
                <w:caps/>
              </w:rPr>
              <w:t>1 01</w:t>
            </w:r>
          </w:p>
        </w:tc>
        <w:tc>
          <w:tcPr>
            <w:tcW w:w="3115" w:type="pct"/>
            <w:shd w:val="clear" w:color="auto" w:fill="auto"/>
            <w:vAlign w:val="center"/>
          </w:tcPr>
          <w:p w:rsidR="00D11FAF" w:rsidRPr="00D64EAB" w:rsidRDefault="00DE0476" w:rsidP="00DE0476">
            <w:pPr>
              <w:snapToGrid w:val="0"/>
              <w:jc w:val="both"/>
              <w:rPr>
                <w:lang w:val="x-none"/>
              </w:rPr>
            </w:pPr>
            <w:r w:rsidRPr="00D64EAB">
              <w:t>Индивидуальной жилой застройки</w:t>
            </w:r>
          </w:p>
        </w:tc>
      </w:tr>
      <w:tr w:rsidR="00D11FAF" w:rsidRPr="00D64EAB" w:rsidTr="00971531">
        <w:tc>
          <w:tcPr>
            <w:tcW w:w="802" w:type="pct"/>
            <w:tcBorders>
              <w:right w:val="single" w:sz="4" w:space="0" w:color="auto"/>
            </w:tcBorders>
            <w:vAlign w:val="center"/>
          </w:tcPr>
          <w:p w:rsidR="00D11FAF" w:rsidRPr="00D64EAB" w:rsidRDefault="00D11FAF" w:rsidP="00420BFD">
            <w:pPr>
              <w:snapToGrid w:val="0"/>
              <w:ind w:firstLine="34"/>
              <w:jc w:val="center"/>
              <w:rPr>
                <w:b/>
                <w:caps/>
              </w:rPr>
            </w:pPr>
          </w:p>
        </w:tc>
        <w:tc>
          <w:tcPr>
            <w:tcW w:w="1083" w:type="pct"/>
            <w:tcBorders>
              <w:left w:val="single" w:sz="4" w:space="0" w:color="auto"/>
            </w:tcBorders>
            <w:vAlign w:val="center"/>
          </w:tcPr>
          <w:p w:rsidR="00D11FAF" w:rsidRPr="00D64EAB" w:rsidRDefault="00D11FAF" w:rsidP="00420BFD">
            <w:pPr>
              <w:snapToGrid w:val="0"/>
              <w:ind w:firstLine="34"/>
              <w:jc w:val="center"/>
              <w:rPr>
                <w:b/>
                <w:caps/>
              </w:rPr>
            </w:pPr>
            <w:r w:rsidRPr="00D64EAB">
              <w:rPr>
                <w:b/>
                <w:caps/>
              </w:rPr>
              <w:t>1 02</w:t>
            </w:r>
          </w:p>
        </w:tc>
        <w:tc>
          <w:tcPr>
            <w:tcW w:w="3115" w:type="pct"/>
            <w:shd w:val="clear" w:color="auto" w:fill="auto"/>
            <w:vAlign w:val="center"/>
          </w:tcPr>
          <w:p w:rsidR="00D11FAF" w:rsidRPr="00D64EAB" w:rsidRDefault="00DE0476" w:rsidP="00DE0476">
            <w:pPr>
              <w:snapToGrid w:val="0"/>
              <w:jc w:val="both"/>
            </w:pPr>
            <w:r w:rsidRPr="00D64EAB">
              <w:t>Жилой застройки средней этажности</w:t>
            </w:r>
          </w:p>
        </w:tc>
      </w:tr>
      <w:tr w:rsidR="00D11FAF" w:rsidRPr="00D64EAB" w:rsidTr="00420BFD">
        <w:trPr>
          <w:trHeight w:val="395"/>
        </w:trPr>
        <w:tc>
          <w:tcPr>
            <w:tcW w:w="5000" w:type="pct"/>
            <w:gridSpan w:val="3"/>
            <w:vAlign w:val="center"/>
          </w:tcPr>
          <w:p w:rsidR="00D11FAF" w:rsidRPr="00D64EAB" w:rsidRDefault="00D11FAF" w:rsidP="00420BFD">
            <w:pPr>
              <w:snapToGrid w:val="0"/>
              <w:jc w:val="center"/>
              <w:rPr>
                <w:b/>
                <w:bCs/>
              </w:rPr>
            </w:pPr>
            <w:r w:rsidRPr="00D64EAB">
              <w:rPr>
                <w:b/>
                <w:bCs/>
              </w:rPr>
              <w:t>ОБЩЕСТВЕННО-ДЕЛОВАЯ ЗОНА</w:t>
            </w:r>
          </w:p>
        </w:tc>
      </w:tr>
      <w:tr w:rsidR="00D11FAF" w:rsidRPr="00D64EAB" w:rsidTr="00971531">
        <w:tc>
          <w:tcPr>
            <w:tcW w:w="802" w:type="pct"/>
            <w:tcBorders>
              <w:right w:val="single" w:sz="4" w:space="0" w:color="auto"/>
            </w:tcBorders>
            <w:vAlign w:val="center"/>
          </w:tcPr>
          <w:p w:rsidR="00D11FAF" w:rsidRPr="00D64EAB" w:rsidRDefault="00D11FAF" w:rsidP="00420BFD">
            <w:pPr>
              <w:snapToGrid w:val="0"/>
              <w:ind w:firstLine="34"/>
              <w:jc w:val="center"/>
              <w:rPr>
                <w:b/>
              </w:rPr>
            </w:pPr>
            <w:r w:rsidRPr="00D64EAB">
              <w:rPr>
                <w:b/>
              </w:rPr>
              <w:t>2ОДЗ</w:t>
            </w:r>
          </w:p>
        </w:tc>
        <w:tc>
          <w:tcPr>
            <w:tcW w:w="1083" w:type="pct"/>
            <w:tcBorders>
              <w:left w:val="single" w:sz="4" w:space="0" w:color="auto"/>
            </w:tcBorders>
            <w:vAlign w:val="center"/>
          </w:tcPr>
          <w:p w:rsidR="00D11FAF" w:rsidRPr="00D64EAB" w:rsidRDefault="00D11FAF" w:rsidP="00420BFD">
            <w:pPr>
              <w:snapToGrid w:val="0"/>
              <w:jc w:val="center"/>
              <w:rPr>
                <w:b/>
              </w:rPr>
            </w:pPr>
            <w:r w:rsidRPr="00D64EAB">
              <w:rPr>
                <w:b/>
              </w:rPr>
              <w:t>2 01</w:t>
            </w:r>
          </w:p>
        </w:tc>
        <w:tc>
          <w:tcPr>
            <w:tcW w:w="3115" w:type="pct"/>
            <w:vAlign w:val="center"/>
          </w:tcPr>
          <w:p w:rsidR="00D11FAF" w:rsidRPr="00D64EAB" w:rsidRDefault="00DE0476" w:rsidP="00DE0476">
            <w:pPr>
              <w:pStyle w:val="aa"/>
              <w:keepNext w:val="0"/>
              <w:snapToGrid w:val="0"/>
              <w:jc w:val="both"/>
              <w:rPr>
                <w:rFonts w:ascii="Times New Roman" w:hAnsi="Times New Roman"/>
              </w:rPr>
            </w:pPr>
            <w:r w:rsidRPr="00D64EAB">
              <w:rPr>
                <w:rFonts w:ascii="Times New Roman" w:hAnsi="Times New Roman"/>
              </w:rPr>
              <w:t>Общественно</w:t>
            </w:r>
            <w:r w:rsidR="00D11FAF" w:rsidRPr="00D64EAB">
              <w:rPr>
                <w:rFonts w:ascii="Times New Roman" w:hAnsi="Times New Roman"/>
              </w:rPr>
              <w:t xml:space="preserve">-делового назначения </w:t>
            </w:r>
          </w:p>
        </w:tc>
      </w:tr>
      <w:tr w:rsidR="00D11FAF" w:rsidRPr="00D64EAB" w:rsidTr="00420BFD">
        <w:tc>
          <w:tcPr>
            <w:tcW w:w="5000" w:type="pct"/>
            <w:gridSpan w:val="3"/>
            <w:vAlign w:val="center"/>
          </w:tcPr>
          <w:p w:rsidR="00D11FAF" w:rsidRPr="00D64EAB" w:rsidRDefault="00D11FAF" w:rsidP="00420BFD">
            <w:pPr>
              <w:snapToGrid w:val="0"/>
              <w:jc w:val="center"/>
              <w:rPr>
                <w:b/>
                <w:bCs/>
              </w:rPr>
            </w:pPr>
            <w:r w:rsidRPr="00D64EAB">
              <w:rPr>
                <w:b/>
                <w:bCs/>
              </w:rPr>
              <w:t>ПРОИЗВОДСТВЕНН</w:t>
            </w:r>
            <w:r w:rsidR="00301B23" w:rsidRPr="00D64EAB">
              <w:rPr>
                <w:b/>
                <w:bCs/>
              </w:rPr>
              <w:t>АЯ</w:t>
            </w:r>
            <w:r w:rsidRPr="00D64EAB">
              <w:rPr>
                <w:b/>
                <w:bCs/>
              </w:rPr>
              <w:t xml:space="preserve"> </w:t>
            </w:r>
            <w:r w:rsidR="00301B23" w:rsidRPr="00D64EAB">
              <w:rPr>
                <w:b/>
                <w:bCs/>
              </w:rPr>
              <w:t>ЗОНА</w:t>
            </w:r>
          </w:p>
        </w:tc>
      </w:tr>
      <w:tr w:rsidR="00D11FAF" w:rsidRPr="00D64EAB" w:rsidTr="00971531">
        <w:tc>
          <w:tcPr>
            <w:tcW w:w="802" w:type="pct"/>
            <w:tcBorders>
              <w:right w:val="single" w:sz="4" w:space="0" w:color="auto"/>
            </w:tcBorders>
            <w:vAlign w:val="center"/>
          </w:tcPr>
          <w:p w:rsidR="00D11FAF" w:rsidRPr="00D64EAB" w:rsidRDefault="00D11FAF" w:rsidP="00420BFD">
            <w:pPr>
              <w:snapToGrid w:val="0"/>
              <w:ind w:firstLine="34"/>
              <w:jc w:val="center"/>
              <w:rPr>
                <w:b/>
              </w:rPr>
            </w:pPr>
            <w:r w:rsidRPr="00D64EAB">
              <w:rPr>
                <w:b/>
              </w:rPr>
              <w:t>3ПРЗ</w:t>
            </w:r>
          </w:p>
        </w:tc>
        <w:tc>
          <w:tcPr>
            <w:tcW w:w="1083" w:type="pct"/>
            <w:tcBorders>
              <w:left w:val="single" w:sz="4" w:space="0" w:color="auto"/>
            </w:tcBorders>
            <w:vAlign w:val="center"/>
          </w:tcPr>
          <w:p w:rsidR="00D11FAF" w:rsidRPr="00D64EAB" w:rsidRDefault="00D11FAF" w:rsidP="00420BFD">
            <w:pPr>
              <w:snapToGrid w:val="0"/>
              <w:jc w:val="center"/>
              <w:rPr>
                <w:b/>
              </w:rPr>
            </w:pPr>
            <w:r w:rsidRPr="00D64EAB">
              <w:rPr>
                <w:b/>
              </w:rPr>
              <w:t>3 01</w:t>
            </w:r>
          </w:p>
        </w:tc>
        <w:tc>
          <w:tcPr>
            <w:tcW w:w="3115" w:type="pct"/>
            <w:vAlign w:val="center"/>
          </w:tcPr>
          <w:p w:rsidR="00D11FAF" w:rsidRPr="00D64EAB" w:rsidRDefault="00D11FAF" w:rsidP="00DE0476">
            <w:pPr>
              <w:snapToGrid w:val="0"/>
              <w:jc w:val="both"/>
            </w:pPr>
            <w:r w:rsidRPr="00D64EAB">
              <w:t>Промышленности и коммунально-складского назначения</w:t>
            </w:r>
          </w:p>
        </w:tc>
      </w:tr>
      <w:tr w:rsidR="00D11FAF" w:rsidRPr="00D64EAB" w:rsidTr="00420BFD">
        <w:tc>
          <w:tcPr>
            <w:tcW w:w="5000" w:type="pct"/>
            <w:gridSpan w:val="3"/>
            <w:vAlign w:val="center"/>
          </w:tcPr>
          <w:p w:rsidR="00D11FAF" w:rsidRPr="00D64EAB" w:rsidRDefault="00D11FAF" w:rsidP="00DE0476">
            <w:pPr>
              <w:snapToGrid w:val="0"/>
              <w:jc w:val="center"/>
              <w:rPr>
                <w:b/>
                <w:bCs/>
              </w:rPr>
            </w:pPr>
            <w:r w:rsidRPr="00D64EAB">
              <w:rPr>
                <w:b/>
                <w:bCs/>
              </w:rPr>
              <w:t>ЗОНА ИНЖЕНЕРНОЙ ИНФРАСТРУКТУРЫ</w:t>
            </w:r>
          </w:p>
        </w:tc>
      </w:tr>
      <w:tr w:rsidR="00D11FAF" w:rsidRPr="00D64EAB" w:rsidTr="00971531">
        <w:tc>
          <w:tcPr>
            <w:tcW w:w="802" w:type="pct"/>
            <w:tcBorders>
              <w:right w:val="single" w:sz="4" w:space="0" w:color="auto"/>
            </w:tcBorders>
            <w:vAlign w:val="center"/>
          </w:tcPr>
          <w:p w:rsidR="00D11FAF" w:rsidRPr="00D64EAB" w:rsidRDefault="00AD1B8E" w:rsidP="00420BFD">
            <w:pPr>
              <w:snapToGrid w:val="0"/>
              <w:ind w:firstLine="34"/>
              <w:jc w:val="center"/>
              <w:rPr>
                <w:b/>
              </w:rPr>
            </w:pPr>
            <w:r w:rsidRPr="00D64EAB">
              <w:rPr>
                <w:b/>
              </w:rPr>
              <w:t>4</w:t>
            </w:r>
            <w:r w:rsidR="004D77CA" w:rsidRPr="00D64EAB">
              <w:rPr>
                <w:b/>
              </w:rPr>
              <w:t>Т</w:t>
            </w:r>
            <w:r w:rsidRPr="00D64EAB">
              <w:rPr>
                <w:b/>
              </w:rPr>
              <w:t>З</w:t>
            </w:r>
          </w:p>
        </w:tc>
        <w:tc>
          <w:tcPr>
            <w:tcW w:w="1083" w:type="pct"/>
            <w:tcBorders>
              <w:left w:val="single" w:sz="4" w:space="0" w:color="auto"/>
            </w:tcBorders>
            <w:vAlign w:val="center"/>
          </w:tcPr>
          <w:p w:rsidR="00D11FAF" w:rsidRPr="00D64EAB" w:rsidRDefault="00D11FAF" w:rsidP="00420BFD">
            <w:pPr>
              <w:snapToGrid w:val="0"/>
              <w:jc w:val="center"/>
              <w:rPr>
                <w:b/>
              </w:rPr>
            </w:pPr>
            <w:r w:rsidRPr="00D64EAB">
              <w:rPr>
                <w:b/>
              </w:rPr>
              <w:t>4 01</w:t>
            </w:r>
          </w:p>
        </w:tc>
        <w:tc>
          <w:tcPr>
            <w:tcW w:w="3115" w:type="pct"/>
            <w:vAlign w:val="center"/>
          </w:tcPr>
          <w:p w:rsidR="00D11FAF" w:rsidRPr="00D64EAB" w:rsidRDefault="00DE0476" w:rsidP="00DE0476">
            <w:pPr>
              <w:snapToGrid w:val="0"/>
              <w:jc w:val="both"/>
            </w:pPr>
            <w:r w:rsidRPr="00D64EAB">
              <w:t xml:space="preserve">Энергообеспечения, водоснабжения, водоотведения, </w:t>
            </w:r>
            <w:r w:rsidR="00D11FAF" w:rsidRPr="00D64EAB">
              <w:t xml:space="preserve"> </w:t>
            </w:r>
            <w:r w:rsidRPr="00D64EAB">
              <w:t>связи, теплоснабжения</w:t>
            </w:r>
            <w:r w:rsidR="00D11FAF" w:rsidRPr="00D64EAB">
              <w:t xml:space="preserve"> </w:t>
            </w:r>
          </w:p>
        </w:tc>
      </w:tr>
      <w:tr w:rsidR="00AD1B8E" w:rsidRPr="00D64EAB" w:rsidTr="00AD1B8E">
        <w:tc>
          <w:tcPr>
            <w:tcW w:w="5000" w:type="pct"/>
            <w:gridSpan w:val="3"/>
            <w:vAlign w:val="center"/>
          </w:tcPr>
          <w:p w:rsidR="00AD1B8E" w:rsidRPr="00D64EAB" w:rsidRDefault="00AD1B8E" w:rsidP="00AD1B8E">
            <w:pPr>
              <w:snapToGrid w:val="0"/>
              <w:jc w:val="center"/>
              <w:rPr>
                <w:b/>
              </w:rPr>
            </w:pPr>
            <w:r w:rsidRPr="00D64EAB">
              <w:rPr>
                <w:b/>
              </w:rPr>
              <w:t>ЗОНА ТРАНСПОРТНОЙ ИНФРАСТРУКТУРЫ</w:t>
            </w:r>
          </w:p>
        </w:tc>
      </w:tr>
      <w:tr w:rsidR="00AD1B8E" w:rsidRPr="00D64EAB" w:rsidTr="00971531">
        <w:tc>
          <w:tcPr>
            <w:tcW w:w="802" w:type="pct"/>
            <w:tcBorders>
              <w:right w:val="single" w:sz="4" w:space="0" w:color="auto"/>
            </w:tcBorders>
            <w:vAlign w:val="center"/>
          </w:tcPr>
          <w:p w:rsidR="00AD1B8E" w:rsidRPr="00D64EAB" w:rsidRDefault="00AD1B8E" w:rsidP="00420BFD">
            <w:pPr>
              <w:snapToGrid w:val="0"/>
              <w:ind w:firstLine="34"/>
              <w:jc w:val="center"/>
              <w:rPr>
                <w:b/>
              </w:rPr>
            </w:pPr>
            <w:r w:rsidRPr="00D64EAB">
              <w:rPr>
                <w:b/>
              </w:rPr>
              <w:t>5 ТЗ</w:t>
            </w:r>
          </w:p>
        </w:tc>
        <w:tc>
          <w:tcPr>
            <w:tcW w:w="1083" w:type="pct"/>
            <w:tcBorders>
              <w:left w:val="single" w:sz="4" w:space="0" w:color="auto"/>
            </w:tcBorders>
            <w:vAlign w:val="center"/>
          </w:tcPr>
          <w:p w:rsidR="00AD1B8E" w:rsidRPr="00D64EAB" w:rsidRDefault="00AD1B8E" w:rsidP="00420BFD">
            <w:pPr>
              <w:snapToGrid w:val="0"/>
              <w:jc w:val="center"/>
              <w:rPr>
                <w:b/>
              </w:rPr>
            </w:pPr>
            <w:r w:rsidRPr="00D64EAB">
              <w:rPr>
                <w:b/>
              </w:rPr>
              <w:t>5 01</w:t>
            </w:r>
          </w:p>
        </w:tc>
        <w:tc>
          <w:tcPr>
            <w:tcW w:w="3115" w:type="pct"/>
            <w:vAlign w:val="center"/>
          </w:tcPr>
          <w:p w:rsidR="00AD1B8E" w:rsidRPr="00D64EAB" w:rsidRDefault="00AD1B8E" w:rsidP="00DE0476">
            <w:pPr>
              <w:snapToGrid w:val="0"/>
              <w:jc w:val="both"/>
            </w:pPr>
            <w:r w:rsidRPr="00D64EAB">
              <w:t>Улично-дорожной сети</w:t>
            </w:r>
          </w:p>
        </w:tc>
      </w:tr>
      <w:tr w:rsidR="00AD1B8E" w:rsidRPr="00D64EAB" w:rsidTr="00971531">
        <w:tc>
          <w:tcPr>
            <w:tcW w:w="802" w:type="pct"/>
            <w:tcBorders>
              <w:right w:val="single" w:sz="4" w:space="0" w:color="auto"/>
            </w:tcBorders>
            <w:vAlign w:val="center"/>
          </w:tcPr>
          <w:p w:rsidR="00AD1B8E" w:rsidRPr="00D64EAB" w:rsidRDefault="00AD1B8E" w:rsidP="00420BFD">
            <w:pPr>
              <w:snapToGrid w:val="0"/>
              <w:ind w:firstLine="34"/>
              <w:jc w:val="center"/>
              <w:rPr>
                <w:b/>
              </w:rPr>
            </w:pPr>
          </w:p>
        </w:tc>
        <w:tc>
          <w:tcPr>
            <w:tcW w:w="1083" w:type="pct"/>
            <w:tcBorders>
              <w:left w:val="single" w:sz="4" w:space="0" w:color="auto"/>
            </w:tcBorders>
            <w:vAlign w:val="center"/>
          </w:tcPr>
          <w:p w:rsidR="00AD1B8E" w:rsidRPr="00D64EAB" w:rsidRDefault="00AD1B8E" w:rsidP="00420BFD">
            <w:pPr>
              <w:snapToGrid w:val="0"/>
              <w:jc w:val="center"/>
              <w:rPr>
                <w:b/>
              </w:rPr>
            </w:pPr>
            <w:r w:rsidRPr="00D64EAB">
              <w:rPr>
                <w:b/>
              </w:rPr>
              <w:t>5 02</w:t>
            </w:r>
          </w:p>
        </w:tc>
        <w:tc>
          <w:tcPr>
            <w:tcW w:w="3115" w:type="pct"/>
            <w:vAlign w:val="center"/>
          </w:tcPr>
          <w:p w:rsidR="00AD1B8E" w:rsidRPr="00D64EAB" w:rsidRDefault="00AD1B8E" w:rsidP="00DE0476">
            <w:pPr>
              <w:snapToGrid w:val="0"/>
              <w:jc w:val="both"/>
            </w:pPr>
            <w:r w:rsidRPr="00D64EAB">
              <w:t>Сельского транспорта</w:t>
            </w:r>
          </w:p>
        </w:tc>
      </w:tr>
      <w:tr w:rsidR="00AD1B8E" w:rsidRPr="00D64EAB" w:rsidTr="00971531">
        <w:tc>
          <w:tcPr>
            <w:tcW w:w="802" w:type="pct"/>
            <w:tcBorders>
              <w:right w:val="single" w:sz="4" w:space="0" w:color="auto"/>
            </w:tcBorders>
            <w:vAlign w:val="center"/>
          </w:tcPr>
          <w:p w:rsidR="00AD1B8E" w:rsidRPr="00D64EAB" w:rsidRDefault="00AD1B8E" w:rsidP="00420BFD">
            <w:pPr>
              <w:snapToGrid w:val="0"/>
              <w:ind w:firstLine="34"/>
              <w:jc w:val="center"/>
              <w:rPr>
                <w:b/>
              </w:rPr>
            </w:pPr>
          </w:p>
        </w:tc>
        <w:tc>
          <w:tcPr>
            <w:tcW w:w="1083" w:type="pct"/>
            <w:tcBorders>
              <w:left w:val="single" w:sz="4" w:space="0" w:color="auto"/>
            </w:tcBorders>
            <w:vAlign w:val="center"/>
          </w:tcPr>
          <w:p w:rsidR="00AD1B8E" w:rsidRPr="00D64EAB" w:rsidRDefault="00AD1B8E" w:rsidP="00420BFD">
            <w:pPr>
              <w:snapToGrid w:val="0"/>
              <w:jc w:val="center"/>
              <w:rPr>
                <w:b/>
              </w:rPr>
            </w:pPr>
            <w:r w:rsidRPr="00D64EAB">
              <w:rPr>
                <w:b/>
              </w:rPr>
              <w:t>5 03</w:t>
            </w:r>
          </w:p>
        </w:tc>
        <w:tc>
          <w:tcPr>
            <w:tcW w:w="3115" w:type="pct"/>
            <w:vAlign w:val="center"/>
          </w:tcPr>
          <w:p w:rsidR="00AD1B8E" w:rsidRPr="00D64EAB" w:rsidRDefault="00AD1B8E" w:rsidP="00DE0476">
            <w:pPr>
              <w:snapToGrid w:val="0"/>
              <w:jc w:val="both"/>
            </w:pPr>
            <w:r w:rsidRPr="00D64EAB">
              <w:t>Внешнего транспорта</w:t>
            </w:r>
          </w:p>
        </w:tc>
      </w:tr>
      <w:tr w:rsidR="00971531" w:rsidRPr="00D64EAB" w:rsidTr="00420BFD">
        <w:tc>
          <w:tcPr>
            <w:tcW w:w="5000" w:type="pct"/>
            <w:gridSpan w:val="3"/>
            <w:vAlign w:val="center"/>
          </w:tcPr>
          <w:p w:rsidR="00971531" w:rsidRPr="00D64EAB" w:rsidRDefault="00971531" w:rsidP="00420BFD">
            <w:pPr>
              <w:pStyle w:val="aa"/>
              <w:keepNext w:val="0"/>
              <w:snapToGrid w:val="0"/>
              <w:jc w:val="center"/>
              <w:rPr>
                <w:rFonts w:ascii="Times New Roman" w:hAnsi="Times New Roman"/>
                <w:b/>
                <w:bCs/>
              </w:rPr>
            </w:pPr>
            <w:r w:rsidRPr="00D64EAB">
              <w:rPr>
                <w:rFonts w:ascii="Times New Roman" w:hAnsi="Times New Roman"/>
                <w:b/>
                <w:bCs/>
              </w:rPr>
              <w:t>РЕКРЕАЦИОННАЯ ЗОНА</w:t>
            </w:r>
          </w:p>
        </w:tc>
      </w:tr>
      <w:tr w:rsidR="00971531" w:rsidRPr="00D64EAB" w:rsidTr="00971531">
        <w:tc>
          <w:tcPr>
            <w:tcW w:w="802" w:type="pct"/>
            <w:tcBorders>
              <w:right w:val="single" w:sz="4" w:space="0" w:color="auto"/>
            </w:tcBorders>
            <w:vAlign w:val="center"/>
          </w:tcPr>
          <w:p w:rsidR="00971531" w:rsidRPr="00D64EAB" w:rsidRDefault="002A7251" w:rsidP="00420BFD">
            <w:pPr>
              <w:snapToGrid w:val="0"/>
              <w:ind w:firstLine="34"/>
              <w:jc w:val="center"/>
              <w:rPr>
                <w:b/>
              </w:rPr>
            </w:pPr>
            <w:r w:rsidRPr="00D64EAB">
              <w:rPr>
                <w:b/>
              </w:rPr>
              <w:t>6</w:t>
            </w:r>
            <w:r w:rsidR="00971531" w:rsidRPr="00D64EAB">
              <w:rPr>
                <w:b/>
              </w:rPr>
              <w:t>РЗ</w:t>
            </w:r>
          </w:p>
        </w:tc>
        <w:tc>
          <w:tcPr>
            <w:tcW w:w="1083" w:type="pct"/>
            <w:tcBorders>
              <w:left w:val="single" w:sz="4" w:space="0" w:color="auto"/>
            </w:tcBorders>
            <w:vAlign w:val="center"/>
          </w:tcPr>
          <w:p w:rsidR="00971531" w:rsidRPr="00D64EAB" w:rsidRDefault="004A1A8A" w:rsidP="00420BFD">
            <w:pPr>
              <w:snapToGrid w:val="0"/>
              <w:jc w:val="center"/>
              <w:rPr>
                <w:b/>
              </w:rPr>
            </w:pPr>
            <w:r w:rsidRPr="00D64EAB">
              <w:rPr>
                <w:b/>
              </w:rPr>
              <w:t>6</w:t>
            </w:r>
            <w:r w:rsidR="00971531" w:rsidRPr="00D64EAB">
              <w:rPr>
                <w:b/>
              </w:rPr>
              <w:t xml:space="preserve"> 01</w:t>
            </w:r>
          </w:p>
        </w:tc>
        <w:tc>
          <w:tcPr>
            <w:tcW w:w="3115" w:type="pct"/>
            <w:vAlign w:val="center"/>
          </w:tcPr>
          <w:p w:rsidR="00971531" w:rsidRPr="00D64EAB" w:rsidRDefault="002A7251" w:rsidP="00DE0476">
            <w:pPr>
              <w:snapToGrid w:val="0"/>
              <w:jc w:val="both"/>
            </w:pPr>
            <w:r w:rsidRPr="00D64EAB">
              <w:t>Мест отдыха общего пользования</w:t>
            </w:r>
          </w:p>
        </w:tc>
      </w:tr>
      <w:tr w:rsidR="00971531" w:rsidRPr="00D64EAB" w:rsidTr="00420BFD">
        <w:tc>
          <w:tcPr>
            <w:tcW w:w="5000" w:type="pct"/>
            <w:gridSpan w:val="3"/>
            <w:vAlign w:val="center"/>
          </w:tcPr>
          <w:p w:rsidR="00971531" w:rsidRPr="00D64EAB" w:rsidRDefault="00971531" w:rsidP="00420BFD">
            <w:pPr>
              <w:snapToGrid w:val="0"/>
              <w:jc w:val="center"/>
            </w:pPr>
            <w:r w:rsidRPr="00D64EAB">
              <w:rPr>
                <w:b/>
              </w:rPr>
              <w:t>ЗОНА СЕЛЬСКОХОЗЯЙСТВЕННОГО ИСПОЛЬЗОВАНИЯ</w:t>
            </w:r>
          </w:p>
        </w:tc>
      </w:tr>
      <w:tr w:rsidR="00971531" w:rsidRPr="00D64EAB" w:rsidTr="00971531">
        <w:tc>
          <w:tcPr>
            <w:tcW w:w="802" w:type="pct"/>
            <w:tcBorders>
              <w:right w:val="single" w:sz="4" w:space="0" w:color="auto"/>
            </w:tcBorders>
            <w:vAlign w:val="center"/>
          </w:tcPr>
          <w:p w:rsidR="00971531" w:rsidRPr="00D64EAB" w:rsidRDefault="002A7251" w:rsidP="00420BFD">
            <w:pPr>
              <w:snapToGrid w:val="0"/>
              <w:ind w:firstLine="34"/>
              <w:jc w:val="center"/>
              <w:rPr>
                <w:b/>
              </w:rPr>
            </w:pPr>
            <w:r w:rsidRPr="00D64EAB">
              <w:rPr>
                <w:b/>
              </w:rPr>
              <w:t>7</w:t>
            </w:r>
            <w:r w:rsidR="00971531" w:rsidRPr="00D64EAB">
              <w:rPr>
                <w:b/>
              </w:rPr>
              <w:t>СХЗ</w:t>
            </w:r>
          </w:p>
        </w:tc>
        <w:tc>
          <w:tcPr>
            <w:tcW w:w="1083" w:type="pct"/>
            <w:tcBorders>
              <w:left w:val="single" w:sz="4" w:space="0" w:color="auto"/>
            </w:tcBorders>
            <w:vAlign w:val="center"/>
          </w:tcPr>
          <w:p w:rsidR="00971531" w:rsidRPr="00D64EAB" w:rsidRDefault="002A7251" w:rsidP="00420BFD">
            <w:pPr>
              <w:snapToGrid w:val="0"/>
              <w:jc w:val="center"/>
              <w:rPr>
                <w:b/>
              </w:rPr>
            </w:pPr>
            <w:r w:rsidRPr="00D64EAB">
              <w:rPr>
                <w:b/>
              </w:rPr>
              <w:t>7</w:t>
            </w:r>
            <w:r w:rsidR="00971531" w:rsidRPr="00D64EAB">
              <w:rPr>
                <w:b/>
              </w:rPr>
              <w:t xml:space="preserve"> 01</w:t>
            </w:r>
          </w:p>
        </w:tc>
        <w:tc>
          <w:tcPr>
            <w:tcW w:w="3115" w:type="pct"/>
            <w:vAlign w:val="center"/>
          </w:tcPr>
          <w:p w:rsidR="00971531" w:rsidRPr="00D64EAB" w:rsidRDefault="00971531" w:rsidP="00DE0476">
            <w:pPr>
              <w:snapToGrid w:val="0"/>
              <w:jc w:val="both"/>
            </w:pPr>
            <w:r w:rsidRPr="00D64EAB">
              <w:t>Сельскохозяйственного использования</w:t>
            </w:r>
          </w:p>
        </w:tc>
      </w:tr>
      <w:tr w:rsidR="001F03B0" w:rsidRPr="00D64EAB" w:rsidTr="00971531">
        <w:tc>
          <w:tcPr>
            <w:tcW w:w="802" w:type="pct"/>
            <w:tcBorders>
              <w:right w:val="single" w:sz="4" w:space="0" w:color="auto"/>
            </w:tcBorders>
            <w:vAlign w:val="center"/>
          </w:tcPr>
          <w:p w:rsidR="001F03B0" w:rsidRPr="00D64EAB" w:rsidRDefault="001F03B0" w:rsidP="00420BFD">
            <w:pPr>
              <w:snapToGrid w:val="0"/>
              <w:ind w:firstLine="34"/>
              <w:jc w:val="center"/>
              <w:rPr>
                <w:b/>
              </w:rPr>
            </w:pPr>
          </w:p>
        </w:tc>
        <w:tc>
          <w:tcPr>
            <w:tcW w:w="1083" w:type="pct"/>
            <w:tcBorders>
              <w:left w:val="single" w:sz="4" w:space="0" w:color="auto"/>
            </w:tcBorders>
            <w:vAlign w:val="center"/>
          </w:tcPr>
          <w:p w:rsidR="001F03B0" w:rsidRPr="00D64EAB" w:rsidRDefault="001F03B0" w:rsidP="00420BFD">
            <w:pPr>
              <w:snapToGrid w:val="0"/>
              <w:jc w:val="center"/>
              <w:rPr>
                <w:b/>
              </w:rPr>
            </w:pPr>
            <w:r w:rsidRPr="00D64EAB">
              <w:rPr>
                <w:b/>
              </w:rPr>
              <w:t>7 02</w:t>
            </w:r>
          </w:p>
        </w:tc>
        <w:tc>
          <w:tcPr>
            <w:tcW w:w="3115" w:type="pct"/>
            <w:vAlign w:val="center"/>
          </w:tcPr>
          <w:p w:rsidR="001F03B0" w:rsidRPr="00D64EAB" w:rsidRDefault="001F03B0" w:rsidP="00DE0476">
            <w:pPr>
              <w:snapToGrid w:val="0"/>
              <w:jc w:val="both"/>
            </w:pPr>
            <w:r w:rsidRPr="00D64EAB">
              <w:t>Сельскохозяйственного назначения</w:t>
            </w:r>
          </w:p>
        </w:tc>
      </w:tr>
      <w:tr w:rsidR="00CD2544" w:rsidRPr="00D64EAB" w:rsidTr="00971531">
        <w:tc>
          <w:tcPr>
            <w:tcW w:w="802" w:type="pct"/>
            <w:tcBorders>
              <w:right w:val="single" w:sz="4" w:space="0" w:color="auto"/>
            </w:tcBorders>
            <w:vAlign w:val="center"/>
          </w:tcPr>
          <w:p w:rsidR="00CD2544" w:rsidRPr="00D64EAB" w:rsidRDefault="00CD2544" w:rsidP="00420BFD">
            <w:pPr>
              <w:snapToGrid w:val="0"/>
              <w:ind w:firstLine="34"/>
              <w:jc w:val="center"/>
              <w:rPr>
                <w:b/>
              </w:rPr>
            </w:pPr>
          </w:p>
        </w:tc>
        <w:tc>
          <w:tcPr>
            <w:tcW w:w="1083" w:type="pct"/>
            <w:tcBorders>
              <w:left w:val="single" w:sz="4" w:space="0" w:color="auto"/>
            </w:tcBorders>
            <w:vAlign w:val="center"/>
          </w:tcPr>
          <w:p w:rsidR="00CD2544" w:rsidRPr="00830A89" w:rsidRDefault="00CD2544" w:rsidP="00420BFD">
            <w:pPr>
              <w:snapToGrid w:val="0"/>
              <w:jc w:val="center"/>
              <w:rPr>
                <w:b/>
              </w:rPr>
            </w:pPr>
            <w:r w:rsidRPr="00830A89">
              <w:rPr>
                <w:b/>
              </w:rPr>
              <w:t>7 03</w:t>
            </w:r>
          </w:p>
        </w:tc>
        <w:tc>
          <w:tcPr>
            <w:tcW w:w="3115" w:type="pct"/>
            <w:vAlign w:val="center"/>
          </w:tcPr>
          <w:p w:rsidR="00CD2544" w:rsidRPr="00830A89" w:rsidRDefault="00CD2544" w:rsidP="00DE0476">
            <w:pPr>
              <w:snapToGrid w:val="0"/>
              <w:jc w:val="both"/>
            </w:pPr>
            <w:r w:rsidRPr="00830A89">
              <w:t>Занятая объектами сельскохозяйственного назначения</w:t>
            </w:r>
          </w:p>
        </w:tc>
      </w:tr>
      <w:tr w:rsidR="00971531" w:rsidRPr="00D64EAB" w:rsidTr="00420BFD">
        <w:tc>
          <w:tcPr>
            <w:tcW w:w="5000" w:type="pct"/>
            <w:gridSpan w:val="3"/>
            <w:vAlign w:val="center"/>
          </w:tcPr>
          <w:p w:rsidR="00971531" w:rsidRPr="00D64EAB" w:rsidRDefault="00971531" w:rsidP="00420BFD">
            <w:pPr>
              <w:snapToGrid w:val="0"/>
              <w:jc w:val="center"/>
            </w:pPr>
            <w:r w:rsidRPr="00D64EAB">
              <w:rPr>
                <w:b/>
              </w:rPr>
              <w:t>ЗОНА СПЕЦИАЛЬНОГО НАЗНАЧЕНИЯ</w:t>
            </w:r>
          </w:p>
        </w:tc>
      </w:tr>
      <w:tr w:rsidR="00971531" w:rsidRPr="00D64EAB" w:rsidTr="00971531">
        <w:tc>
          <w:tcPr>
            <w:tcW w:w="802" w:type="pct"/>
            <w:tcBorders>
              <w:right w:val="single" w:sz="4" w:space="0" w:color="auto"/>
            </w:tcBorders>
            <w:vAlign w:val="center"/>
          </w:tcPr>
          <w:p w:rsidR="00971531" w:rsidRPr="00D64EAB" w:rsidRDefault="002A7251" w:rsidP="00420BFD">
            <w:pPr>
              <w:snapToGrid w:val="0"/>
              <w:ind w:firstLine="34"/>
              <w:jc w:val="center"/>
              <w:rPr>
                <w:b/>
              </w:rPr>
            </w:pPr>
            <w:r w:rsidRPr="00D64EAB">
              <w:rPr>
                <w:b/>
              </w:rPr>
              <w:t>8</w:t>
            </w:r>
            <w:r w:rsidR="00971531" w:rsidRPr="00D64EAB">
              <w:rPr>
                <w:b/>
              </w:rPr>
              <w:t>СНЗ</w:t>
            </w:r>
          </w:p>
        </w:tc>
        <w:tc>
          <w:tcPr>
            <w:tcW w:w="1083" w:type="pct"/>
            <w:tcBorders>
              <w:left w:val="single" w:sz="4" w:space="0" w:color="auto"/>
            </w:tcBorders>
            <w:vAlign w:val="center"/>
          </w:tcPr>
          <w:p w:rsidR="00971531" w:rsidRPr="00D64EAB" w:rsidRDefault="002A7251" w:rsidP="00420BFD">
            <w:pPr>
              <w:snapToGrid w:val="0"/>
              <w:jc w:val="center"/>
              <w:rPr>
                <w:b/>
              </w:rPr>
            </w:pPr>
            <w:r w:rsidRPr="00D64EAB">
              <w:rPr>
                <w:b/>
              </w:rPr>
              <w:t>8</w:t>
            </w:r>
            <w:r w:rsidR="00971531" w:rsidRPr="00D64EAB">
              <w:rPr>
                <w:b/>
              </w:rPr>
              <w:t xml:space="preserve"> 01</w:t>
            </w:r>
          </w:p>
        </w:tc>
        <w:tc>
          <w:tcPr>
            <w:tcW w:w="3115" w:type="pct"/>
            <w:vAlign w:val="center"/>
          </w:tcPr>
          <w:p w:rsidR="00971531" w:rsidRPr="00D64EAB" w:rsidRDefault="00971531" w:rsidP="00DE0476">
            <w:pPr>
              <w:snapToGrid w:val="0"/>
              <w:jc w:val="both"/>
            </w:pPr>
            <w:r w:rsidRPr="00D64EAB">
              <w:t>Ритуального назначения</w:t>
            </w:r>
          </w:p>
        </w:tc>
      </w:tr>
      <w:tr w:rsidR="00971531" w:rsidRPr="00D64EAB" w:rsidTr="00971531">
        <w:tc>
          <w:tcPr>
            <w:tcW w:w="802" w:type="pct"/>
            <w:tcBorders>
              <w:right w:val="single" w:sz="4" w:space="0" w:color="auto"/>
            </w:tcBorders>
            <w:vAlign w:val="center"/>
          </w:tcPr>
          <w:p w:rsidR="00971531" w:rsidRPr="00D64EAB" w:rsidRDefault="00971531" w:rsidP="00420BFD">
            <w:pPr>
              <w:snapToGrid w:val="0"/>
              <w:ind w:firstLine="34"/>
              <w:jc w:val="center"/>
              <w:rPr>
                <w:b/>
              </w:rPr>
            </w:pPr>
          </w:p>
        </w:tc>
        <w:tc>
          <w:tcPr>
            <w:tcW w:w="1083" w:type="pct"/>
            <w:tcBorders>
              <w:left w:val="single" w:sz="4" w:space="0" w:color="auto"/>
            </w:tcBorders>
            <w:vAlign w:val="center"/>
          </w:tcPr>
          <w:p w:rsidR="00971531" w:rsidRPr="00D64EAB" w:rsidRDefault="002A7251" w:rsidP="00420BFD">
            <w:pPr>
              <w:snapToGrid w:val="0"/>
              <w:jc w:val="center"/>
              <w:rPr>
                <w:b/>
              </w:rPr>
            </w:pPr>
            <w:r w:rsidRPr="00D64EAB">
              <w:rPr>
                <w:b/>
              </w:rPr>
              <w:t>8</w:t>
            </w:r>
            <w:r w:rsidR="00971531" w:rsidRPr="00D64EAB">
              <w:rPr>
                <w:b/>
              </w:rPr>
              <w:t xml:space="preserve"> 02</w:t>
            </w:r>
          </w:p>
        </w:tc>
        <w:tc>
          <w:tcPr>
            <w:tcW w:w="3115" w:type="pct"/>
            <w:vAlign w:val="center"/>
          </w:tcPr>
          <w:p w:rsidR="00971531" w:rsidRPr="00D64EAB" w:rsidRDefault="00A67B31" w:rsidP="00DE0476">
            <w:pPr>
              <w:snapToGrid w:val="0"/>
              <w:jc w:val="both"/>
            </w:pPr>
            <w:r w:rsidRPr="00D64EAB">
              <w:t>Складирования и захоронения отходов</w:t>
            </w:r>
          </w:p>
        </w:tc>
      </w:tr>
      <w:tr w:rsidR="004A518D" w:rsidRPr="00D64EAB" w:rsidTr="004A518D">
        <w:tc>
          <w:tcPr>
            <w:tcW w:w="5000" w:type="pct"/>
            <w:gridSpan w:val="3"/>
            <w:vAlign w:val="center"/>
          </w:tcPr>
          <w:p w:rsidR="004A518D" w:rsidRPr="00D64EAB" w:rsidRDefault="004A518D" w:rsidP="004A518D">
            <w:pPr>
              <w:snapToGrid w:val="0"/>
              <w:jc w:val="center"/>
              <w:rPr>
                <w:b/>
              </w:rPr>
            </w:pPr>
            <w:r w:rsidRPr="00D64EAB">
              <w:rPr>
                <w:b/>
              </w:rPr>
              <w:t>ЗОНА ВОЕННЫХ ОБЪЕКТОВ И РЕЖИМНЫХ ТЕРРИТОРИЙ</w:t>
            </w:r>
          </w:p>
        </w:tc>
      </w:tr>
      <w:tr w:rsidR="004A518D" w:rsidRPr="00D64EAB" w:rsidTr="00971531">
        <w:tc>
          <w:tcPr>
            <w:tcW w:w="802" w:type="pct"/>
            <w:tcBorders>
              <w:right w:val="single" w:sz="4" w:space="0" w:color="auto"/>
            </w:tcBorders>
            <w:vAlign w:val="center"/>
          </w:tcPr>
          <w:p w:rsidR="004A518D" w:rsidRPr="00D64EAB" w:rsidRDefault="004A518D" w:rsidP="00420BFD">
            <w:pPr>
              <w:snapToGrid w:val="0"/>
              <w:ind w:firstLine="34"/>
              <w:jc w:val="center"/>
              <w:rPr>
                <w:b/>
              </w:rPr>
            </w:pPr>
            <w:r w:rsidRPr="00D64EAB">
              <w:rPr>
                <w:b/>
              </w:rPr>
              <w:t>9 ВРЗ</w:t>
            </w:r>
          </w:p>
        </w:tc>
        <w:tc>
          <w:tcPr>
            <w:tcW w:w="1083" w:type="pct"/>
            <w:tcBorders>
              <w:left w:val="single" w:sz="4" w:space="0" w:color="auto"/>
            </w:tcBorders>
            <w:vAlign w:val="center"/>
          </w:tcPr>
          <w:p w:rsidR="004A518D" w:rsidRPr="00D64EAB" w:rsidRDefault="004A518D" w:rsidP="00420BFD">
            <w:pPr>
              <w:snapToGrid w:val="0"/>
              <w:jc w:val="center"/>
              <w:rPr>
                <w:b/>
              </w:rPr>
            </w:pPr>
            <w:r w:rsidRPr="00D64EAB">
              <w:rPr>
                <w:b/>
              </w:rPr>
              <w:t>9 01</w:t>
            </w:r>
          </w:p>
        </w:tc>
        <w:tc>
          <w:tcPr>
            <w:tcW w:w="3115" w:type="pct"/>
            <w:vAlign w:val="center"/>
          </w:tcPr>
          <w:p w:rsidR="004A518D" w:rsidRPr="00D64EAB" w:rsidRDefault="004A518D" w:rsidP="00DE0476">
            <w:pPr>
              <w:snapToGrid w:val="0"/>
              <w:jc w:val="both"/>
            </w:pPr>
            <w:r w:rsidRPr="00D64EAB">
              <w:t>Оборонного назначения</w:t>
            </w:r>
          </w:p>
        </w:tc>
      </w:tr>
      <w:tr w:rsidR="00971531" w:rsidRPr="00D64EAB" w:rsidTr="00420BFD">
        <w:tc>
          <w:tcPr>
            <w:tcW w:w="5000" w:type="pct"/>
            <w:gridSpan w:val="3"/>
            <w:vAlign w:val="center"/>
          </w:tcPr>
          <w:p w:rsidR="00971531" w:rsidRPr="00D64EAB" w:rsidRDefault="00971531" w:rsidP="00420BFD">
            <w:pPr>
              <w:snapToGrid w:val="0"/>
              <w:jc w:val="center"/>
              <w:rPr>
                <w:b/>
              </w:rPr>
            </w:pPr>
            <w:r w:rsidRPr="00D64EAB">
              <w:rPr>
                <w:b/>
              </w:rPr>
              <w:t>ЗОНА АКВАТОРИЙ</w:t>
            </w:r>
          </w:p>
        </w:tc>
      </w:tr>
      <w:tr w:rsidR="00971531" w:rsidRPr="00D64EAB" w:rsidTr="00971531">
        <w:tc>
          <w:tcPr>
            <w:tcW w:w="802" w:type="pct"/>
            <w:tcBorders>
              <w:right w:val="single" w:sz="4" w:space="0" w:color="auto"/>
            </w:tcBorders>
            <w:vAlign w:val="center"/>
          </w:tcPr>
          <w:p w:rsidR="00971531" w:rsidRPr="00D64EAB" w:rsidRDefault="004A518D" w:rsidP="00420BFD">
            <w:pPr>
              <w:snapToGrid w:val="0"/>
              <w:ind w:firstLine="34"/>
              <w:jc w:val="center"/>
              <w:rPr>
                <w:b/>
              </w:rPr>
            </w:pPr>
            <w:r w:rsidRPr="00D64EAB">
              <w:rPr>
                <w:b/>
              </w:rPr>
              <w:t>10</w:t>
            </w:r>
            <w:r w:rsidR="00971531" w:rsidRPr="00D64EAB">
              <w:rPr>
                <w:b/>
              </w:rPr>
              <w:t>АЗ</w:t>
            </w:r>
          </w:p>
        </w:tc>
        <w:tc>
          <w:tcPr>
            <w:tcW w:w="1083" w:type="pct"/>
            <w:tcBorders>
              <w:left w:val="single" w:sz="4" w:space="0" w:color="auto"/>
            </w:tcBorders>
            <w:vAlign w:val="center"/>
          </w:tcPr>
          <w:p w:rsidR="00971531" w:rsidRPr="00D64EAB" w:rsidRDefault="004A518D" w:rsidP="00420BFD">
            <w:pPr>
              <w:snapToGrid w:val="0"/>
              <w:jc w:val="center"/>
              <w:rPr>
                <w:b/>
              </w:rPr>
            </w:pPr>
            <w:r w:rsidRPr="00D64EAB">
              <w:rPr>
                <w:b/>
              </w:rPr>
              <w:t>10</w:t>
            </w:r>
            <w:r w:rsidR="00971531" w:rsidRPr="00D64EAB">
              <w:rPr>
                <w:b/>
              </w:rPr>
              <w:t xml:space="preserve"> 01</w:t>
            </w:r>
          </w:p>
        </w:tc>
        <w:tc>
          <w:tcPr>
            <w:tcW w:w="3115" w:type="pct"/>
            <w:vAlign w:val="center"/>
          </w:tcPr>
          <w:p w:rsidR="00971531" w:rsidRPr="00D64EAB" w:rsidRDefault="004A518D" w:rsidP="00DE0476">
            <w:pPr>
              <w:snapToGrid w:val="0"/>
              <w:jc w:val="both"/>
            </w:pPr>
            <w:r w:rsidRPr="00D64EAB">
              <w:t>А</w:t>
            </w:r>
            <w:r w:rsidR="00971531" w:rsidRPr="00D64EAB">
              <w:t xml:space="preserve">кватории </w:t>
            </w:r>
          </w:p>
        </w:tc>
      </w:tr>
      <w:tr w:rsidR="00971531" w:rsidRPr="00D64EAB" w:rsidTr="00420BFD">
        <w:trPr>
          <w:trHeight w:val="319"/>
        </w:trPr>
        <w:tc>
          <w:tcPr>
            <w:tcW w:w="5000" w:type="pct"/>
            <w:gridSpan w:val="3"/>
            <w:vAlign w:val="center"/>
          </w:tcPr>
          <w:p w:rsidR="00971531" w:rsidRPr="00D64EAB" w:rsidRDefault="00971531" w:rsidP="00A67B31">
            <w:pPr>
              <w:tabs>
                <w:tab w:val="left" w:pos="2903"/>
              </w:tabs>
              <w:snapToGrid w:val="0"/>
              <w:jc w:val="center"/>
              <w:rPr>
                <w:b/>
              </w:rPr>
            </w:pPr>
            <w:r w:rsidRPr="00D64EAB">
              <w:rPr>
                <w:b/>
              </w:rPr>
              <w:t xml:space="preserve">ЗОНА </w:t>
            </w:r>
            <w:r w:rsidR="00A67B31" w:rsidRPr="00D64EAB">
              <w:rPr>
                <w:b/>
              </w:rPr>
              <w:t>ЛЕСНОГО</w:t>
            </w:r>
            <w:r w:rsidRPr="00D64EAB">
              <w:rPr>
                <w:b/>
              </w:rPr>
              <w:t xml:space="preserve"> ФОНДА</w:t>
            </w:r>
          </w:p>
        </w:tc>
      </w:tr>
      <w:tr w:rsidR="00971531" w:rsidRPr="00D64EAB" w:rsidTr="00971531">
        <w:tc>
          <w:tcPr>
            <w:tcW w:w="802" w:type="pct"/>
            <w:tcBorders>
              <w:right w:val="single" w:sz="4" w:space="0" w:color="auto"/>
            </w:tcBorders>
            <w:vAlign w:val="center"/>
          </w:tcPr>
          <w:p w:rsidR="00971531" w:rsidRPr="00D64EAB" w:rsidRDefault="004A518D" w:rsidP="00A67B31">
            <w:pPr>
              <w:snapToGrid w:val="0"/>
              <w:ind w:firstLine="34"/>
              <w:jc w:val="center"/>
              <w:rPr>
                <w:b/>
              </w:rPr>
            </w:pPr>
            <w:r w:rsidRPr="00D64EAB">
              <w:rPr>
                <w:b/>
              </w:rPr>
              <w:t>11</w:t>
            </w:r>
            <w:r w:rsidR="00A67B31" w:rsidRPr="00D64EAB">
              <w:rPr>
                <w:b/>
              </w:rPr>
              <w:t>ЛФ</w:t>
            </w:r>
          </w:p>
        </w:tc>
        <w:tc>
          <w:tcPr>
            <w:tcW w:w="1083" w:type="pct"/>
            <w:tcBorders>
              <w:left w:val="single" w:sz="4" w:space="0" w:color="auto"/>
            </w:tcBorders>
            <w:vAlign w:val="center"/>
          </w:tcPr>
          <w:p w:rsidR="00971531" w:rsidRPr="00D64EAB" w:rsidRDefault="004A518D" w:rsidP="00420BFD">
            <w:pPr>
              <w:snapToGrid w:val="0"/>
              <w:jc w:val="center"/>
              <w:rPr>
                <w:b/>
              </w:rPr>
            </w:pPr>
            <w:r w:rsidRPr="00D64EAB">
              <w:rPr>
                <w:b/>
              </w:rPr>
              <w:t>11</w:t>
            </w:r>
            <w:r w:rsidR="00971531" w:rsidRPr="00D64EAB">
              <w:rPr>
                <w:b/>
              </w:rPr>
              <w:t xml:space="preserve"> 01</w:t>
            </w:r>
          </w:p>
        </w:tc>
        <w:tc>
          <w:tcPr>
            <w:tcW w:w="3115" w:type="pct"/>
            <w:vAlign w:val="center"/>
          </w:tcPr>
          <w:p w:rsidR="00971531" w:rsidRPr="00D64EAB" w:rsidRDefault="00A67B31" w:rsidP="00AD1B8E">
            <w:pPr>
              <w:snapToGrid w:val="0"/>
              <w:jc w:val="both"/>
            </w:pPr>
            <w:r w:rsidRPr="00D64EAB">
              <w:t>Земли лесного фонда</w:t>
            </w:r>
            <w:r w:rsidR="00971531" w:rsidRPr="00D64EAB">
              <w:t xml:space="preserve"> </w:t>
            </w:r>
          </w:p>
        </w:tc>
      </w:tr>
    </w:tbl>
    <w:p w:rsidR="000E607A" w:rsidRPr="00D64EAB" w:rsidRDefault="000E607A" w:rsidP="00420BFD"/>
    <w:p w:rsidR="005543F0" w:rsidRPr="00D64EAB" w:rsidRDefault="005543F0" w:rsidP="00420BFD">
      <w:pPr>
        <w:pStyle w:val="3"/>
        <w:keepNext w:val="0"/>
      </w:pPr>
      <w:bookmarkStart w:id="101" w:name="_Toc473900954"/>
      <w:r w:rsidRPr="00D64EAB">
        <w:t>Линии градостроительного регулирования</w:t>
      </w:r>
      <w:bookmarkEnd w:id="100"/>
      <w:bookmarkEnd w:id="101"/>
    </w:p>
    <w:p w:rsidR="005543F0" w:rsidRPr="00D64EAB" w:rsidRDefault="00B56C65" w:rsidP="00420BFD">
      <w:pPr>
        <w:pStyle w:val="a4"/>
        <w:tabs>
          <w:tab w:val="left" w:pos="720"/>
        </w:tabs>
        <w:ind w:firstLine="709"/>
        <w:jc w:val="both"/>
      </w:pPr>
      <w:r w:rsidRPr="00D64EAB">
        <w:t xml:space="preserve">1. </w:t>
      </w:r>
      <w:r w:rsidR="005543F0" w:rsidRPr="00D64EAB">
        <w:t>Линии градостроительного регулирования устанавливаются пр</w:t>
      </w:r>
      <w:r w:rsidR="00FF0196" w:rsidRPr="00D64EAB">
        <w:t xml:space="preserve">оектами планировки территорий, а также проектами </w:t>
      </w:r>
      <w:r w:rsidR="005543F0" w:rsidRPr="00D64EAB">
        <w:t xml:space="preserve">санитарно – защитных зон, </w:t>
      </w:r>
      <w:r w:rsidR="00FF0196" w:rsidRPr="00D64EAB">
        <w:t xml:space="preserve">проектами </w:t>
      </w:r>
      <w:r w:rsidR="005543F0" w:rsidRPr="00D64EAB">
        <w:t xml:space="preserve">охранных зон памятников истории и культуры, режимных объектов и т.д. </w:t>
      </w:r>
    </w:p>
    <w:p w:rsidR="005543F0" w:rsidRPr="00D64EAB" w:rsidRDefault="005543F0" w:rsidP="00420BFD">
      <w:pPr>
        <w:pStyle w:val="a4"/>
        <w:tabs>
          <w:tab w:val="left" w:pos="720"/>
        </w:tabs>
        <w:ind w:firstLine="709"/>
        <w:jc w:val="both"/>
      </w:pPr>
      <w:r w:rsidRPr="00D64EAB">
        <w:lastRenderedPageBreak/>
        <w:t>2</w:t>
      </w:r>
      <w:r w:rsidRPr="00D64EAB">
        <w:rPr>
          <w:b/>
        </w:rPr>
        <w:t>.</w:t>
      </w:r>
      <w:r w:rsidRPr="00D64EAB">
        <w:t xml:space="preserve"> На территории </w:t>
      </w:r>
      <w:r w:rsidR="00FF0196" w:rsidRPr="00D64EAB">
        <w:t xml:space="preserve">муниципального образования </w:t>
      </w:r>
      <w:r w:rsidRPr="00D64EAB">
        <w:t>действуют следующие линии градостроительного регулирования:</w:t>
      </w:r>
    </w:p>
    <w:p w:rsidR="005543F0" w:rsidRPr="00D64EAB" w:rsidRDefault="00417133" w:rsidP="00420BFD">
      <w:pPr>
        <w:pStyle w:val="a4"/>
        <w:tabs>
          <w:tab w:val="left" w:pos="720"/>
        </w:tabs>
        <w:ind w:firstLine="709"/>
        <w:jc w:val="both"/>
      </w:pPr>
      <w:r w:rsidRPr="00D64EAB">
        <w:t>–</w:t>
      </w:r>
      <w:r w:rsidR="005543F0" w:rsidRPr="00D64EAB">
        <w:t xml:space="preserve"> красные линии;</w:t>
      </w:r>
    </w:p>
    <w:p w:rsidR="00FF0196" w:rsidRPr="00D64EAB" w:rsidRDefault="00417133" w:rsidP="00420BFD">
      <w:pPr>
        <w:pStyle w:val="a4"/>
        <w:tabs>
          <w:tab w:val="left" w:pos="720"/>
        </w:tabs>
        <w:ind w:firstLine="709"/>
        <w:jc w:val="both"/>
      </w:pPr>
      <w:r w:rsidRPr="00D64EAB">
        <w:t>–</w:t>
      </w:r>
      <w:r w:rsidR="00FF0196" w:rsidRPr="00D64EAB">
        <w:t xml:space="preserve"> линии регулирования застройки</w:t>
      </w:r>
      <w:r w:rsidR="00213323" w:rsidRPr="00D64EAB">
        <w:t>;</w:t>
      </w:r>
    </w:p>
    <w:p w:rsidR="005543F0" w:rsidRPr="00D64EAB" w:rsidRDefault="00417133" w:rsidP="00420BFD">
      <w:pPr>
        <w:pStyle w:val="a4"/>
        <w:tabs>
          <w:tab w:val="left" w:pos="720"/>
        </w:tabs>
        <w:ind w:firstLine="709"/>
        <w:jc w:val="both"/>
      </w:pPr>
      <w:r w:rsidRPr="00D64EAB">
        <w:t>–</w:t>
      </w:r>
      <w:r w:rsidR="00257E9E" w:rsidRPr="00D64EAB">
        <w:t xml:space="preserve"> </w:t>
      </w:r>
      <w:r w:rsidR="005543F0" w:rsidRPr="00D64EAB">
        <w:t xml:space="preserve">границы технических (охранных) зон действующих и </w:t>
      </w:r>
      <w:proofErr w:type="gramStart"/>
      <w:r w:rsidR="005543F0" w:rsidRPr="00D64EAB">
        <w:t>проектируемых инженерных сооружений</w:t>
      </w:r>
      <w:proofErr w:type="gramEnd"/>
      <w:r w:rsidR="005543F0" w:rsidRPr="00D64EAB">
        <w:t xml:space="preserve"> и комм</w:t>
      </w:r>
      <w:r w:rsidR="00635327" w:rsidRPr="00D64EAB">
        <w:t>уникаций.</w:t>
      </w:r>
    </w:p>
    <w:p w:rsidR="005543F0" w:rsidRPr="00D64EAB" w:rsidRDefault="005543F0" w:rsidP="00420BFD">
      <w:pPr>
        <w:pStyle w:val="a4"/>
        <w:tabs>
          <w:tab w:val="left" w:pos="720"/>
        </w:tabs>
        <w:ind w:firstLine="709"/>
        <w:jc w:val="both"/>
      </w:pPr>
      <w:r w:rsidRPr="00D64EAB">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951E3" w:rsidRPr="00D64EAB" w:rsidRDefault="005543F0" w:rsidP="00420BFD">
      <w:pPr>
        <w:pStyle w:val="a4"/>
        <w:tabs>
          <w:tab w:val="left" w:pos="720"/>
        </w:tabs>
        <w:ind w:firstLine="709"/>
        <w:jc w:val="both"/>
      </w:pPr>
      <w:r w:rsidRPr="00D64EAB">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w:t>
      </w:r>
      <w:r w:rsidR="003525CF" w:rsidRPr="00D64EAB">
        <w:t xml:space="preserve"> территории</w:t>
      </w:r>
      <w:r w:rsidRPr="00D64EAB">
        <w:t>.</w:t>
      </w:r>
    </w:p>
    <w:p w:rsidR="003525CF" w:rsidRPr="00D64EAB" w:rsidRDefault="00B56C65" w:rsidP="00420BFD">
      <w:pPr>
        <w:pStyle w:val="2"/>
        <w:keepNext w:val="0"/>
      </w:pPr>
      <w:bookmarkStart w:id="102" w:name="_Toc282347533"/>
      <w:bookmarkStart w:id="103" w:name="_Toc473900955"/>
      <w:r w:rsidRPr="00D64EAB">
        <w:t xml:space="preserve">Градостроительные ограничения и особые условия использования территории </w:t>
      </w:r>
      <w:bookmarkEnd w:id="102"/>
      <w:r w:rsidR="00E336A1" w:rsidRPr="00D64EAB">
        <w:rPr>
          <w:lang w:val="ru-RU"/>
        </w:rPr>
        <w:t>Поспелихинского Центрального сельсовета</w:t>
      </w:r>
      <w:bookmarkEnd w:id="103"/>
      <w:r w:rsidRPr="00D64EAB">
        <w:t xml:space="preserve"> </w:t>
      </w:r>
    </w:p>
    <w:p w:rsidR="003525CF" w:rsidRPr="00D64EAB" w:rsidRDefault="003525CF" w:rsidP="00420BFD">
      <w:pPr>
        <w:pStyle w:val="3"/>
        <w:keepNext w:val="0"/>
      </w:pPr>
      <w:bookmarkStart w:id="104" w:name="_Toc282347534"/>
      <w:bookmarkStart w:id="105" w:name="_Toc473900956"/>
      <w:r w:rsidRPr="00D64EAB">
        <w:t>Виды зон градостроительных ограничений</w:t>
      </w:r>
      <w:bookmarkEnd w:id="104"/>
      <w:bookmarkEnd w:id="105"/>
    </w:p>
    <w:p w:rsidR="003525CF" w:rsidRPr="00D64EAB" w:rsidRDefault="003525CF" w:rsidP="00420BFD">
      <w:pPr>
        <w:pStyle w:val="a4"/>
        <w:tabs>
          <w:tab w:val="left" w:pos="720"/>
        </w:tabs>
        <w:ind w:firstLine="709"/>
        <w:jc w:val="both"/>
      </w:pPr>
      <w:r w:rsidRPr="00D64EAB">
        <w:t>1. Видами зон действия градостроительных ограничений, границы которых отображаются на карт</w:t>
      </w:r>
      <w:r w:rsidR="00FC0D9C" w:rsidRPr="00D64EAB">
        <w:t>ах</w:t>
      </w:r>
      <w:r w:rsidR="0040118E" w:rsidRPr="00D64EAB">
        <w:t xml:space="preserve"> градостроительного зонирования,</w:t>
      </w:r>
      <w:r w:rsidRPr="00D64EAB">
        <w:t xml:space="preserve"> являются:</w:t>
      </w:r>
    </w:p>
    <w:p w:rsidR="003525CF" w:rsidRPr="00D64EAB" w:rsidRDefault="003525CF" w:rsidP="00420BFD">
      <w:pPr>
        <w:pStyle w:val="a4"/>
        <w:tabs>
          <w:tab w:val="left" w:pos="720"/>
        </w:tabs>
        <w:ind w:firstLine="709"/>
        <w:jc w:val="both"/>
      </w:pPr>
      <w:r w:rsidRPr="00D64EAB">
        <w:t>1)</w:t>
      </w:r>
      <w:r w:rsidRPr="00D64EAB">
        <w:rPr>
          <w:b/>
        </w:rPr>
        <w:t xml:space="preserve"> </w:t>
      </w:r>
      <w:r w:rsidRPr="00D64EAB">
        <w:t>зоны с особыми условиями использования территорий (зоны охраны объектов культурного наследия, санитарно-защитные зоны, охранные зоны и зо</w:t>
      </w:r>
      <w:r w:rsidR="0040118E" w:rsidRPr="00D64EAB">
        <w:t xml:space="preserve">ны влияния объектов инженерной </w:t>
      </w:r>
      <w:r w:rsidRPr="00D64EAB">
        <w:t>и</w:t>
      </w:r>
      <w:r w:rsidR="0040118E" w:rsidRPr="00D64EAB">
        <w:t xml:space="preserve"> транспортной инфраструктуры; </w:t>
      </w:r>
      <w:proofErr w:type="spellStart"/>
      <w:r w:rsidR="0040118E" w:rsidRPr="00D64EAB">
        <w:t>водоохранные</w:t>
      </w:r>
      <w:proofErr w:type="spellEnd"/>
      <w:r w:rsidR="0040118E" w:rsidRPr="00D64EAB">
        <w:t xml:space="preserve"> зоны и др.</w:t>
      </w:r>
      <w:r w:rsidRPr="00D64EAB">
        <w:t>), устанавливаемые в соответствии с законодательством Российской Федерации;</w:t>
      </w:r>
    </w:p>
    <w:p w:rsidR="003525CF" w:rsidRPr="00D64EAB" w:rsidRDefault="003525CF" w:rsidP="00420BFD">
      <w:pPr>
        <w:pStyle w:val="a4"/>
        <w:tabs>
          <w:tab w:val="left" w:pos="720"/>
        </w:tabs>
        <w:ind w:firstLine="709"/>
        <w:jc w:val="both"/>
      </w:pPr>
      <w:r w:rsidRPr="00D64EAB">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3525CF" w:rsidRPr="00D64EAB" w:rsidRDefault="003525CF" w:rsidP="00420BFD">
      <w:pPr>
        <w:pStyle w:val="a4"/>
        <w:tabs>
          <w:tab w:val="left" w:pos="720"/>
        </w:tabs>
        <w:ind w:firstLine="709"/>
        <w:jc w:val="both"/>
      </w:pPr>
      <w:r w:rsidRPr="00D64EAB">
        <w:t>3) зоны действия публичных сервитутов;</w:t>
      </w:r>
    </w:p>
    <w:p w:rsidR="003525CF" w:rsidRPr="00D64EAB" w:rsidRDefault="003525CF" w:rsidP="00420BFD">
      <w:pPr>
        <w:pStyle w:val="a4"/>
        <w:tabs>
          <w:tab w:val="left" w:pos="720"/>
        </w:tabs>
        <w:ind w:firstLine="709"/>
        <w:jc w:val="both"/>
      </w:pPr>
      <w:r w:rsidRPr="00D64EAB">
        <w:t xml:space="preserve">4) зоны особо </w:t>
      </w:r>
      <w:r w:rsidR="00EC032D" w:rsidRPr="00D64EAB">
        <w:t>охраняемых природных территорий.</w:t>
      </w:r>
    </w:p>
    <w:p w:rsidR="003525CF" w:rsidRPr="00D64EAB" w:rsidRDefault="003525CF" w:rsidP="00420BFD">
      <w:pPr>
        <w:pStyle w:val="a4"/>
        <w:tabs>
          <w:tab w:val="left" w:pos="720"/>
        </w:tabs>
        <w:ind w:firstLine="709"/>
        <w:jc w:val="both"/>
      </w:pPr>
      <w:r w:rsidRPr="00D64EAB">
        <w:t>2. Границы зон действия градостроительных ограничений отображаю</w:t>
      </w:r>
      <w:r w:rsidR="00CB5D3D" w:rsidRPr="00D64EAB">
        <w:t>тся на К</w:t>
      </w:r>
      <w:r w:rsidRPr="00D64EAB">
        <w:t>арте градостроительного зонирования на основании установленных законодательством Российской Федерации нормативных требований, а такж</w:t>
      </w:r>
      <w:r w:rsidR="001C544B" w:rsidRPr="00D64EAB">
        <w:t xml:space="preserve">е утвержденных в установленном </w:t>
      </w:r>
      <w:r w:rsidRPr="00D64EAB">
        <w:t>порядке уполномоченными государственными органами проектов зон градостроительных ограничений.</w:t>
      </w:r>
    </w:p>
    <w:p w:rsidR="003525CF" w:rsidRPr="00D64EAB" w:rsidRDefault="003525CF" w:rsidP="00420BFD">
      <w:pPr>
        <w:pStyle w:val="a4"/>
        <w:tabs>
          <w:tab w:val="left" w:pos="720"/>
        </w:tabs>
        <w:ind w:firstLine="709"/>
        <w:jc w:val="both"/>
      </w:pPr>
      <w:r w:rsidRPr="00D64EAB">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3525CF" w:rsidRPr="00D64EAB" w:rsidRDefault="003525CF" w:rsidP="00420BFD">
      <w:pPr>
        <w:pStyle w:val="a4"/>
        <w:tabs>
          <w:tab w:val="left" w:pos="720"/>
        </w:tabs>
        <w:ind w:firstLine="709"/>
        <w:jc w:val="both"/>
      </w:pPr>
      <w:r w:rsidRPr="00D64EAB">
        <w:t xml:space="preserve">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3525CF" w:rsidRPr="00D64EAB" w:rsidRDefault="003525CF" w:rsidP="00420BFD">
      <w:pPr>
        <w:pStyle w:val="3"/>
        <w:keepNext w:val="0"/>
      </w:pPr>
      <w:bookmarkStart w:id="106" w:name="_Toc282347535"/>
      <w:bookmarkStart w:id="107" w:name="_Toc473900957"/>
      <w:r w:rsidRPr="00D64EAB">
        <w:t xml:space="preserve">Зоны с особыми условиями использования территорий </w:t>
      </w:r>
      <w:bookmarkEnd w:id="106"/>
      <w:r w:rsidR="00E336A1" w:rsidRPr="00D64EAB">
        <w:rPr>
          <w:lang w:val="ru-RU"/>
        </w:rPr>
        <w:t>Поспелихинского Центрального сельсовета</w:t>
      </w:r>
      <w:bookmarkEnd w:id="107"/>
    </w:p>
    <w:p w:rsidR="003525CF" w:rsidRPr="00D64EAB" w:rsidRDefault="003525CF" w:rsidP="00420BFD">
      <w:pPr>
        <w:ind w:firstLine="709"/>
      </w:pPr>
      <w:r w:rsidRPr="00D64EAB">
        <w:t>1. На карте градостроительного зонирования настоящих правил отображаются гра</w:t>
      </w:r>
      <w:r w:rsidR="00EC032D" w:rsidRPr="00D64EAB">
        <w:t xml:space="preserve">ницы </w:t>
      </w:r>
      <w:r w:rsidRPr="00D64EAB">
        <w:t>следующих зон с особыми условиями использования территорий:</w:t>
      </w:r>
    </w:p>
    <w:p w:rsidR="003525CF" w:rsidRPr="00D64EAB" w:rsidRDefault="003525CF" w:rsidP="00420BFD">
      <w:pPr>
        <w:ind w:left="708" w:firstLine="709"/>
      </w:pPr>
      <w:r w:rsidRPr="00D64EAB">
        <w:t>1) сани</w:t>
      </w:r>
      <w:r w:rsidR="00EC032D" w:rsidRPr="00D64EAB">
        <w:t>тарно-</w:t>
      </w:r>
      <w:r w:rsidRPr="00D64EAB">
        <w:t xml:space="preserve">защитных зон </w:t>
      </w:r>
      <w:r w:rsidR="00F769D8" w:rsidRPr="00D64EAB">
        <w:t>объектов производственной зоны</w:t>
      </w:r>
      <w:r w:rsidRPr="00D64EAB">
        <w:t>;</w:t>
      </w:r>
    </w:p>
    <w:p w:rsidR="0032235F" w:rsidRPr="00D64EAB" w:rsidRDefault="001B7125" w:rsidP="00420BFD">
      <w:pPr>
        <w:ind w:left="708" w:firstLine="709"/>
      </w:pPr>
      <w:r w:rsidRPr="00D64EAB">
        <w:t>2</w:t>
      </w:r>
      <w:r w:rsidR="0032235F" w:rsidRPr="00D64EAB">
        <w:t>) санитарно-защитных зон объектов специального назначения;</w:t>
      </w:r>
    </w:p>
    <w:p w:rsidR="00F769D8" w:rsidRPr="00D64EAB" w:rsidRDefault="00F769D8" w:rsidP="00420BFD">
      <w:pPr>
        <w:ind w:left="708" w:firstLine="709"/>
      </w:pPr>
      <w:r w:rsidRPr="00D64EAB">
        <w:t>3) охранных зон объектов инженерной инфраструктуры;</w:t>
      </w:r>
    </w:p>
    <w:p w:rsidR="00F769D8" w:rsidRPr="00D64EAB" w:rsidRDefault="00F868AA" w:rsidP="00420BFD">
      <w:pPr>
        <w:ind w:left="708" w:firstLine="709"/>
      </w:pPr>
      <w:r w:rsidRPr="00D64EAB">
        <w:t>4</w:t>
      </w:r>
      <w:r w:rsidR="005320E6" w:rsidRPr="00D64EAB">
        <w:t xml:space="preserve">) </w:t>
      </w:r>
      <w:r w:rsidR="000E66C7" w:rsidRPr="00D64EAB">
        <w:t xml:space="preserve">зон </w:t>
      </w:r>
      <w:r w:rsidR="005320E6" w:rsidRPr="00D64EAB">
        <w:t>санитарно</w:t>
      </w:r>
      <w:r w:rsidR="000E66C7" w:rsidRPr="00D64EAB">
        <w:t xml:space="preserve">й </w:t>
      </w:r>
      <w:r w:rsidR="00F769D8" w:rsidRPr="00D64EAB">
        <w:t>охраны</w:t>
      </w:r>
      <w:r w:rsidR="000E66C7" w:rsidRPr="00D64EAB">
        <w:t xml:space="preserve"> </w:t>
      </w:r>
      <w:r w:rsidR="00F769D8" w:rsidRPr="00D64EAB">
        <w:t xml:space="preserve">источников </w:t>
      </w:r>
      <w:r w:rsidR="000E66C7" w:rsidRPr="00D64EAB">
        <w:t xml:space="preserve">питьевого </w:t>
      </w:r>
      <w:r w:rsidR="00F769D8" w:rsidRPr="00D64EAB">
        <w:t>водоснабжения;</w:t>
      </w:r>
    </w:p>
    <w:p w:rsidR="003525CF" w:rsidRPr="00D64EAB" w:rsidRDefault="00F868AA" w:rsidP="00420BFD">
      <w:pPr>
        <w:ind w:left="708" w:firstLine="709"/>
      </w:pPr>
      <w:r w:rsidRPr="00D64EAB">
        <w:t>5</w:t>
      </w:r>
      <w:r w:rsidR="003525CF" w:rsidRPr="00D64EAB">
        <w:t xml:space="preserve">) </w:t>
      </w:r>
      <w:proofErr w:type="spellStart"/>
      <w:r w:rsidR="003525CF" w:rsidRPr="00D64EAB">
        <w:t>водоохранных</w:t>
      </w:r>
      <w:proofErr w:type="spellEnd"/>
      <w:r w:rsidR="003525CF" w:rsidRPr="00D64EAB">
        <w:t xml:space="preserve"> зон;</w:t>
      </w:r>
    </w:p>
    <w:p w:rsidR="00F769D8" w:rsidRPr="00D64EAB" w:rsidRDefault="00F868AA" w:rsidP="00420BFD">
      <w:pPr>
        <w:ind w:left="708" w:firstLine="709"/>
      </w:pPr>
      <w:r w:rsidRPr="00D64EAB">
        <w:t>6</w:t>
      </w:r>
      <w:r w:rsidR="004A518D" w:rsidRPr="00D64EAB">
        <w:t>) прибрежно-защитных полос.</w:t>
      </w:r>
    </w:p>
    <w:p w:rsidR="009951E3" w:rsidRPr="00D64EAB" w:rsidRDefault="003525CF" w:rsidP="00420BFD">
      <w:pPr>
        <w:pStyle w:val="a4"/>
        <w:tabs>
          <w:tab w:val="left" w:pos="720"/>
        </w:tabs>
        <w:ind w:firstLine="709"/>
        <w:jc w:val="both"/>
      </w:pPr>
      <w:r w:rsidRPr="00D64EAB">
        <w:t xml:space="preserve">2. Конкретный состав и содержание ограничений на использование территории устанавливается законодательством и </w:t>
      </w:r>
      <w:r w:rsidR="00EC032D" w:rsidRPr="00D64EAB">
        <w:t>нормативно–</w:t>
      </w:r>
      <w:r w:rsidRPr="00D64EAB">
        <w:t xml:space="preserve">правовыми актами Российской Федерации, </w:t>
      </w:r>
      <w:r w:rsidR="004A518D" w:rsidRPr="00D64EAB">
        <w:t>Алтайского края</w:t>
      </w:r>
      <w:r w:rsidR="00B257C2" w:rsidRPr="00D64EAB">
        <w:t>,</w:t>
      </w:r>
      <w:r w:rsidRPr="00D64EAB">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w:t>
      </w:r>
      <w:r w:rsidRPr="00D64EAB">
        <w:lastRenderedPageBreak/>
        <w:t>от функционального назначения территориальной зоны и параметров гра</w:t>
      </w:r>
      <w:r w:rsidR="00EC032D" w:rsidRPr="00D64EAB">
        <w:t>дообразующих объектов.</w:t>
      </w:r>
    </w:p>
    <w:p w:rsidR="003525CF" w:rsidRPr="00D64EAB" w:rsidRDefault="003525CF" w:rsidP="00420BFD">
      <w:pPr>
        <w:pStyle w:val="3"/>
        <w:keepNext w:val="0"/>
      </w:pPr>
      <w:bookmarkStart w:id="108" w:name="_Toc282347536"/>
      <w:bookmarkStart w:id="109" w:name="_Toc473900958"/>
      <w:r w:rsidRPr="00D64EAB">
        <w:t>Зоны действия опасных природных или техногенных процессов</w:t>
      </w:r>
      <w:bookmarkEnd w:id="108"/>
      <w:bookmarkEnd w:id="109"/>
    </w:p>
    <w:p w:rsidR="00E336A1" w:rsidRPr="00D64EAB" w:rsidRDefault="00E336A1" w:rsidP="00E336A1">
      <w:pPr>
        <w:pStyle w:val="a4"/>
        <w:widowControl w:val="0"/>
        <w:tabs>
          <w:tab w:val="left" w:pos="720"/>
        </w:tabs>
        <w:ind w:firstLine="720"/>
        <w:jc w:val="both"/>
      </w:pPr>
      <w:bookmarkStart w:id="110" w:name="_Toc282347537"/>
      <w:r w:rsidRPr="00D64EAB">
        <w:t>1. Зона действия опасных природных и техногенных отображается в соответствии с решениями Генерального плана Поспелихинского Центрального сельсовета. Использование потенциально опасных территорий осуществляется после обеспечения условий безопасности.</w:t>
      </w:r>
    </w:p>
    <w:p w:rsidR="00E336A1" w:rsidRPr="00D64EAB" w:rsidRDefault="00E336A1" w:rsidP="00E336A1">
      <w:pPr>
        <w:pStyle w:val="a4"/>
        <w:widowControl w:val="0"/>
        <w:tabs>
          <w:tab w:val="left" w:pos="720"/>
        </w:tabs>
        <w:ind w:firstLine="720"/>
        <w:jc w:val="both"/>
        <w:rPr>
          <w:sz w:val="28"/>
        </w:rPr>
      </w:pPr>
      <w:r w:rsidRPr="00D64EAB">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3525CF" w:rsidRPr="00D64EAB" w:rsidRDefault="003525CF" w:rsidP="00420BFD">
      <w:pPr>
        <w:pStyle w:val="3"/>
        <w:keepNext w:val="0"/>
      </w:pPr>
      <w:bookmarkStart w:id="111" w:name="_Toc473900959"/>
      <w:r w:rsidRPr="00D64EAB">
        <w:t>Зоны действия публичных сервитутов</w:t>
      </w:r>
      <w:bookmarkEnd w:id="110"/>
      <w:bookmarkEnd w:id="111"/>
    </w:p>
    <w:p w:rsidR="003525CF" w:rsidRPr="00D64EAB" w:rsidRDefault="003525CF" w:rsidP="00420BFD">
      <w:pPr>
        <w:ind w:firstLine="709"/>
        <w:jc w:val="both"/>
      </w:pPr>
      <w:r w:rsidRPr="00D64EAB">
        <w:t xml:space="preserve">1. Публичные сервитуты – </w:t>
      </w:r>
      <w:r w:rsidR="008E1D64" w:rsidRPr="00D64EAB">
        <w:rPr>
          <w:rFonts w:cs="Calibri"/>
        </w:rPr>
        <w:t xml:space="preserve">право ограниченного пользования чужими земельными участками </w:t>
      </w:r>
      <w:r w:rsidRPr="00D64EAB">
        <w:t>и объектам</w:t>
      </w:r>
      <w:r w:rsidR="008E1D64" w:rsidRPr="00D64EAB">
        <w:t>и</w:t>
      </w:r>
      <w:r w:rsidRPr="00D64EAB">
        <w:t xml:space="preserve"> капитального строительства, принадлежащим</w:t>
      </w:r>
      <w:r w:rsidR="008E1D64" w:rsidRPr="00D64EAB">
        <w:t>и</w:t>
      </w:r>
      <w:r w:rsidRPr="00D64EAB">
        <w:t xml:space="preserve"> физическим или юридическим ли</w:t>
      </w:r>
      <w:r w:rsidR="002C6EE2" w:rsidRPr="00D64EAB">
        <w:t>цам, в целях</w:t>
      </w:r>
      <w:r w:rsidRPr="00D64EAB">
        <w:t xml:space="preserve">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w:t>
      </w:r>
      <w:r w:rsidR="00C526B9" w:rsidRPr="00D64EAB">
        <w:t>до- и газопроводов, канализации</w:t>
      </w:r>
      <w:r w:rsidRPr="00D64EAB">
        <w:t>, охраны природных объектов, объектов культурного наследия, иных общественных нужд</w:t>
      </w:r>
      <w:r w:rsidR="007D7F5A" w:rsidRPr="00D64EAB">
        <w:t>)</w:t>
      </w:r>
      <w:r w:rsidRPr="00D64EAB">
        <w:t xml:space="preserve">, которые не могут быть обеспечены иначе, как только путем установления публичных сервитутов. </w:t>
      </w:r>
    </w:p>
    <w:p w:rsidR="00514BFC" w:rsidRPr="00D64EAB" w:rsidRDefault="00AC3667" w:rsidP="00420BFD">
      <w:pPr>
        <w:ind w:firstLine="709"/>
        <w:jc w:val="both"/>
      </w:pPr>
      <w:r w:rsidRPr="00D64EAB">
        <w:t xml:space="preserve">2. </w:t>
      </w:r>
      <w:r w:rsidR="00867993" w:rsidRPr="00D64EAB">
        <w:t>Основания возникновения - законодательные акты федеральных, региональных или муниципальных властей в целях обеспечения интересов государства, муниципалитета или местных жителей. Решение об установлении сервитута на земельный участок принимается по результатам общественных</w:t>
      </w:r>
      <w:r w:rsidR="001E483A">
        <w:t xml:space="preserve"> обсуждений или </w:t>
      </w:r>
      <w:proofErr w:type="gramStart"/>
      <w:r w:rsidR="001E483A">
        <w:t xml:space="preserve">публичных </w:t>
      </w:r>
      <w:r w:rsidR="00867993" w:rsidRPr="00D64EAB">
        <w:t xml:space="preserve"> слушаний</w:t>
      </w:r>
      <w:proofErr w:type="gramEnd"/>
      <w:r w:rsidR="00867993" w:rsidRPr="00D64EAB">
        <w:t xml:space="preserve"> и с владельцем или пользователем недвижимости не согласовывается.</w:t>
      </w:r>
    </w:p>
    <w:p w:rsidR="003F2B7D" w:rsidRPr="00D64EAB" w:rsidRDefault="00AC3667" w:rsidP="00420BFD">
      <w:pPr>
        <w:ind w:firstLine="709"/>
        <w:jc w:val="both"/>
      </w:pPr>
      <w:r w:rsidRPr="00D64EAB">
        <w:t>П</w:t>
      </w:r>
      <w:r w:rsidR="003F2B7D" w:rsidRPr="00D64EAB">
        <w:t>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001B4840" w:rsidRPr="00D64EAB">
        <w:t>.</w:t>
      </w:r>
    </w:p>
    <w:p w:rsidR="003525CF" w:rsidRPr="00D64EAB" w:rsidRDefault="003525CF" w:rsidP="00420BFD">
      <w:pPr>
        <w:ind w:firstLine="709"/>
        <w:jc w:val="both"/>
      </w:pPr>
      <w:r w:rsidRPr="00D64EAB">
        <w:t>2.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3525CF" w:rsidRPr="00D64EAB" w:rsidRDefault="003525CF" w:rsidP="00420BFD">
      <w:pPr>
        <w:pStyle w:val="a4"/>
        <w:tabs>
          <w:tab w:val="left" w:pos="720"/>
        </w:tabs>
        <w:ind w:firstLine="709"/>
        <w:jc w:val="both"/>
      </w:pPr>
      <w:r w:rsidRPr="00D64EAB">
        <w:t>3. Публичные сервитуты сохраняются в случае перехода прав на земельный участок, обремененного сервитутом, к другому лицу</w:t>
      </w:r>
      <w:r w:rsidR="00514BFC" w:rsidRPr="00D64EAB">
        <w:t xml:space="preserve"> (ст. 275 ГК РФ)</w:t>
      </w:r>
      <w:r w:rsidRPr="00D64EAB">
        <w:t>.</w:t>
      </w:r>
    </w:p>
    <w:p w:rsidR="009C6255" w:rsidRPr="00D64EAB" w:rsidRDefault="003525CF" w:rsidP="00420BFD">
      <w:pPr>
        <w:pStyle w:val="a4"/>
        <w:tabs>
          <w:tab w:val="left" w:pos="720"/>
        </w:tabs>
        <w:ind w:firstLine="709"/>
        <w:jc w:val="both"/>
      </w:pPr>
      <w:r w:rsidRPr="00D64EAB">
        <w:t xml:space="preserve">4.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w:t>
      </w:r>
      <w:r w:rsidR="003327EB" w:rsidRPr="00D64EAB">
        <w:t>района</w:t>
      </w:r>
      <w:r w:rsidRPr="00D64EAB">
        <w:t xml:space="preserve"> об отмене сервитута по заявке заинтересованной стороны.</w:t>
      </w:r>
    </w:p>
    <w:p w:rsidR="009C6255" w:rsidRPr="00D64EAB" w:rsidRDefault="009C6255" w:rsidP="00420BFD">
      <w:pPr>
        <w:ind w:firstLine="709"/>
        <w:jc w:val="both"/>
      </w:pPr>
      <w:r w:rsidRPr="00D64EAB">
        <w:t>Публичный сервитут может быть отменен по причине:</w:t>
      </w:r>
    </w:p>
    <w:p w:rsidR="009C6255" w:rsidRPr="00D64EAB" w:rsidRDefault="001B4840" w:rsidP="00420BFD">
      <w:pPr>
        <w:ind w:firstLine="709"/>
        <w:jc w:val="both"/>
      </w:pPr>
      <w:r w:rsidRPr="00D64EAB">
        <w:t xml:space="preserve">- </w:t>
      </w:r>
      <w:r w:rsidR="009C6255" w:rsidRPr="00D64EAB">
        <w:t xml:space="preserve"> прекращения существования оснований, которые были причиной установления сервитута (ст. 276 ГК РФ);</w:t>
      </w:r>
    </w:p>
    <w:p w:rsidR="009C6255" w:rsidRPr="00D64EAB" w:rsidRDefault="001B4840" w:rsidP="00420BFD">
      <w:pPr>
        <w:ind w:firstLine="709"/>
        <w:jc w:val="both"/>
      </w:pPr>
      <w:r w:rsidRPr="00D64EAB">
        <w:t xml:space="preserve">- </w:t>
      </w:r>
      <w:r w:rsidR="009C6255" w:rsidRPr="00D64EAB">
        <w:t>на основании судебного решения о невозможности целевого использования участка именно по причине установленн</w:t>
      </w:r>
      <w:r w:rsidR="00450182" w:rsidRPr="00D64EAB">
        <w:t>ого обременения (ст. 276 ГК РФ)</w:t>
      </w:r>
      <w:r w:rsidR="009C6255" w:rsidRPr="00D64EAB">
        <w:t>;</w:t>
      </w:r>
    </w:p>
    <w:p w:rsidR="009C6255" w:rsidRPr="00D64EAB" w:rsidRDefault="001B4840" w:rsidP="00420BFD">
      <w:pPr>
        <w:ind w:firstLine="709"/>
        <w:jc w:val="both"/>
      </w:pPr>
      <w:r w:rsidRPr="00D64EAB">
        <w:t xml:space="preserve">- </w:t>
      </w:r>
      <w:r w:rsidR="009C6255" w:rsidRPr="00D64EAB">
        <w:t>физическое уничтожение земельного участка путем снятия данного земельного участка с кадастрового учета и ликвидация записи о государственной регистрации права;</w:t>
      </w:r>
    </w:p>
    <w:p w:rsidR="009C6255" w:rsidRPr="00D64EAB" w:rsidRDefault="001B4840" w:rsidP="00420BFD">
      <w:pPr>
        <w:ind w:firstLine="709"/>
        <w:jc w:val="both"/>
      </w:pPr>
      <w:r w:rsidRPr="00D64EAB">
        <w:t xml:space="preserve">- </w:t>
      </w:r>
      <w:r w:rsidR="009C6255" w:rsidRPr="00D64EAB">
        <w:t>изъятие земельного участка из гражданского оборота;</w:t>
      </w:r>
    </w:p>
    <w:p w:rsidR="009C6255" w:rsidRPr="00D64EAB" w:rsidRDefault="001B4840" w:rsidP="00420BFD">
      <w:pPr>
        <w:ind w:firstLine="709"/>
        <w:jc w:val="both"/>
      </w:pPr>
      <w:r w:rsidRPr="00D64EAB">
        <w:t xml:space="preserve">- </w:t>
      </w:r>
      <w:r w:rsidR="009C6255" w:rsidRPr="00D64EAB">
        <w:t>в случае если правообладатель земельного участка, обремененного сервитутом, становится владельцем данного сервитута;</w:t>
      </w:r>
    </w:p>
    <w:p w:rsidR="009C6255" w:rsidRPr="00D64EAB" w:rsidRDefault="001B4840" w:rsidP="00420BFD">
      <w:pPr>
        <w:ind w:firstLine="709"/>
        <w:jc w:val="both"/>
      </w:pPr>
      <w:r w:rsidRPr="00D64EAB">
        <w:t xml:space="preserve">- </w:t>
      </w:r>
      <w:r w:rsidR="009C6255" w:rsidRPr="00D64EAB">
        <w:t>прекращение действия нормативного акта, установившего сервитут.</w:t>
      </w:r>
    </w:p>
    <w:p w:rsidR="007A3EF9" w:rsidRPr="00D64EAB" w:rsidRDefault="003525CF" w:rsidP="00420BFD">
      <w:pPr>
        <w:pStyle w:val="a4"/>
        <w:tabs>
          <w:tab w:val="left" w:pos="720"/>
        </w:tabs>
        <w:ind w:firstLine="709"/>
        <w:jc w:val="both"/>
      </w:pPr>
      <w:r w:rsidRPr="00D64EAB">
        <w:t>5. Публичные сервитуты подлежат государственной регистрации в соотв</w:t>
      </w:r>
      <w:r w:rsidR="00C526B9" w:rsidRPr="00D64EAB">
        <w:t>етствии с Федеральным законом «</w:t>
      </w:r>
      <w:r w:rsidRPr="00D64EAB">
        <w:t>О государственной регистрации прав на недвижимое имущество и сделок с ними</w:t>
      </w:r>
      <w:r w:rsidR="001C544B" w:rsidRPr="00D64EAB">
        <w:t>».</w:t>
      </w:r>
    </w:p>
    <w:p w:rsidR="00AD29BE" w:rsidRPr="00D64EAB" w:rsidRDefault="007A3EF9" w:rsidP="00420BFD">
      <w:pPr>
        <w:pStyle w:val="2"/>
        <w:keepNext w:val="0"/>
      </w:pPr>
      <w:bookmarkStart w:id="112" w:name="_Toc282347538"/>
      <w:bookmarkStart w:id="113" w:name="_Toc473900960"/>
      <w:r w:rsidRPr="00D64EAB">
        <w:lastRenderedPageBreak/>
        <w:t>Градостроительные регламенты. Параметры разрешенного использования земельных участков и объектов капитального строительства</w:t>
      </w:r>
      <w:bookmarkEnd w:id="112"/>
      <w:bookmarkEnd w:id="113"/>
    </w:p>
    <w:p w:rsidR="005543F0" w:rsidRPr="00D64EAB" w:rsidRDefault="00196680" w:rsidP="00420BFD">
      <w:pPr>
        <w:pStyle w:val="3"/>
        <w:keepNext w:val="0"/>
      </w:pPr>
      <w:bookmarkStart w:id="114" w:name="_Toc473900961"/>
      <w:r w:rsidRPr="00D64EAB">
        <w:t>Порядок установления градостроительного</w:t>
      </w:r>
      <w:r w:rsidR="005543F0" w:rsidRPr="00D64EAB">
        <w:t xml:space="preserve"> регламент</w:t>
      </w:r>
      <w:r w:rsidRPr="00D64EAB">
        <w:t>а</w:t>
      </w:r>
      <w:bookmarkEnd w:id="114"/>
    </w:p>
    <w:p w:rsidR="00E336A1" w:rsidRPr="00D64EAB" w:rsidRDefault="00E336A1" w:rsidP="00E336A1">
      <w:pPr>
        <w:pStyle w:val="ConsNormal"/>
        <w:widowControl w:val="0"/>
        <w:spacing w:before="240"/>
        <w:ind w:right="0" w:firstLine="709"/>
        <w:jc w:val="both"/>
        <w:rPr>
          <w:rFonts w:ascii="Times New Roman" w:hAnsi="Times New Roman"/>
          <w:sz w:val="24"/>
        </w:rPr>
      </w:pPr>
      <w:r w:rsidRPr="00D64EAB">
        <w:rPr>
          <w:rFonts w:ascii="Times New Roman" w:hAnsi="Times New Roman"/>
          <w:sz w:val="24"/>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E336A1" w:rsidRPr="00D64EAB" w:rsidRDefault="00E336A1" w:rsidP="00E336A1">
      <w:pPr>
        <w:pStyle w:val="a4"/>
        <w:widowControl w:val="0"/>
        <w:tabs>
          <w:tab w:val="left" w:pos="720"/>
        </w:tabs>
        <w:ind w:firstLine="720"/>
        <w:jc w:val="both"/>
      </w:pPr>
      <w:r w:rsidRPr="00D64EAB">
        <w:t>2. Настоящими Правилами градостроительные регламенты установлены с учетом:</w:t>
      </w:r>
    </w:p>
    <w:p w:rsidR="00E336A1" w:rsidRPr="00D64EAB" w:rsidRDefault="00E336A1" w:rsidP="00E336A1">
      <w:pPr>
        <w:pStyle w:val="a4"/>
        <w:widowControl w:val="0"/>
        <w:tabs>
          <w:tab w:val="left" w:pos="720"/>
        </w:tabs>
        <w:ind w:firstLine="720"/>
        <w:jc w:val="both"/>
      </w:pPr>
      <w:r w:rsidRPr="00D64EAB">
        <w:tab/>
        <w:t xml:space="preserve">1) фактического использования земельных участков и объектов капитального строительства в границах территориальной зоны; </w:t>
      </w:r>
    </w:p>
    <w:p w:rsidR="00E336A1" w:rsidRPr="00D64EAB" w:rsidRDefault="00E336A1" w:rsidP="00E336A1">
      <w:pPr>
        <w:pStyle w:val="a4"/>
        <w:widowControl w:val="0"/>
        <w:tabs>
          <w:tab w:val="left" w:pos="720"/>
        </w:tabs>
        <w:ind w:firstLine="720"/>
        <w:jc w:val="both"/>
      </w:pPr>
      <w:r w:rsidRPr="00D64EAB">
        <w:ta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336A1" w:rsidRPr="00D64EAB" w:rsidRDefault="00E336A1" w:rsidP="00E336A1">
      <w:pPr>
        <w:pStyle w:val="a4"/>
        <w:widowControl w:val="0"/>
        <w:tabs>
          <w:tab w:val="left" w:pos="720"/>
        </w:tabs>
        <w:ind w:firstLine="720"/>
        <w:jc w:val="both"/>
      </w:pPr>
      <w:r w:rsidRPr="00D64EAB">
        <w:tab/>
        <w:t>3) функциональных зон и характеристик их планируемого развития, определенных Генеральным планом Поспелихинского Центрального сельсовета;</w:t>
      </w:r>
    </w:p>
    <w:p w:rsidR="00E336A1" w:rsidRPr="00D64EAB" w:rsidRDefault="00E336A1" w:rsidP="00E336A1">
      <w:pPr>
        <w:pStyle w:val="a4"/>
        <w:widowControl w:val="0"/>
        <w:tabs>
          <w:tab w:val="left" w:pos="720"/>
        </w:tabs>
        <w:ind w:firstLine="720"/>
        <w:jc w:val="both"/>
      </w:pPr>
      <w:r w:rsidRPr="00D64EAB">
        <w:tab/>
        <w:t>4) видов территориальных зон, определенных настоящими Правилами;</w:t>
      </w:r>
    </w:p>
    <w:p w:rsidR="00E336A1" w:rsidRPr="00D64EAB" w:rsidRDefault="00E336A1" w:rsidP="00E336A1">
      <w:pPr>
        <w:pStyle w:val="a4"/>
        <w:widowControl w:val="0"/>
        <w:tabs>
          <w:tab w:val="left" w:pos="720"/>
        </w:tabs>
        <w:ind w:firstLine="720"/>
        <w:jc w:val="both"/>
        <w:rPr>
          <w:b/>
        </w:rPr>
      </w:pPr>
      <w:r w:rsidRPr="00D64EAB">
        <w:tab/>
        <w:t>5)</w:t>
      </w:r>
      <w:r w:rsidRPr="00D64EAB">
        <w:rPr>
          <w:b/>
        </w:rPr>
        <w:t xml:space="preserve"> </w:t>
      </w:r>
      <w:r w:rsidRPr="00D64EAB">
        <w:t>территорий объектов культурного наследия, а также особо охраняемых территорий, иных природных объектов.</w:t>
      </w:r>
    </w:p>
    <w:p w:rsidR="00E336A1" w:rsidRPr="00D64EAB" w:rsidRDefault="00E336A1" w:rsidP="00E336A1">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3. Действие градостроительного регламента распространяется в равной мере</w:t>
      </w:r>
      <w:r w:rsidR="00783EA7" w:rsidRPr="00D64EAB">
        <w:rPr>
          <w:rFonts w:ascii="Times New Roman" w:hAnsi="Times New Roman" w:cs="Times New Roman"/>
          <w:sz w:val="24"/>
          <w:szCs w:val="28"/>
        </w:rPr>
        <w:t xml:space="preserve"> на</w:t>
      </w:r>
      <w:r w:rsidRPr="00D64EAB">
        <w:rPr>
          <w:rFonts w:ascii="Times New Roman" w:hAnsi="Times New Roman" w:cs="Times New Roman"/>
          <w:sz w:val="24"/>
          <w:szCs w:val="28"/>
        </w:rPr>
        <w:t xml:space="preserve"> участки и объекты капитального строительства, расположенные в пределах границ территориальной зоны.</w:t>
      </w:r>
    </w:p>
    <w:p w:rsidR="00E336A1" w:rsidRPr="00D64EAB" w:rsidRDefault="00E336A1" w:rsidP="00E336A1">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4.</w:t>
      </w:r>
      <w:r w:rsidRPr="00D64EAB">
        <w:rPr>
          <w:rFonts w:ascii="Times New Roman" w:hAnsi="Times New Roman" w:cs="Times New Roman"/>
          <w:b/>
          <w:sz w:val="24"/>
          <w:szCs w:val="28"/>
        </w:rPr>
        <w:t xml:space="preserve"> </w:t>
      </w:r>
      <w:r w:rsidRPr="00D64EAB">
        <w:rPr>
          <w:rFonts w:ascii="Times New Roman" w:hAnsi="Times New Roman" w:cs="Times New Roman"/>
          <w:sz w:val="24"/>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E336A1" w:rsidRPr="00D64EAB" w:rsidRDefault="00E336A1" w:rsidP="00E336A1">
      <w:pPr>
        <w:pStyle w:val="ConsNormal"/>
        <w:widowControl w:val="0"/>
        <w:ind w:right="0" w:firstLine="1418"/>
        <w:jc w:val="both"/>
        <w:rPr>
          <w:rFonts w:ascii="Times New Roman" w:hAnsi="Times New Roman" w:cs="Times New Roman"/>
          <w:sz w:val="24"/>
          <w:szCs w:val="28"/>
        </w:rPr>
      </w:pPr>
      <w:r w:rsidRPr="00D64EAB">
        <w:rPr>
          <w:rFonts w:ascii="Times New Roman" w:hAnsi="Times New Roman" w:cs="Times New Roman"/>
          <w:sz w:val="24"/>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336A1" w:rsidRPr="00D64EAB" w:rsidRDefault="00E336A1" w:rsidP="00E336A1">
      <w:pPr>
        <w:pStyle w:val="ConsNormal"/>
        <w:widowControl w:val="0"/>
        <w:ind w:right="0" w:firstLine="1418"/>
        <w:jc w:val="both"/>
        <w:rPr>
          <w:rFonts w:ascii="Times New Roman" w:hAnsi="Times New Roman" w:cs="Times New Roman"/>
          <w:sz w:val="24"/>
          <w:szCs w:val="28"/>
        </w:rPr>
      </w:pPr>
      <w:r w:rsidRPr="00D64EAB">
        <w:rPr>
          <w:rFonts w:ascii="Times New Roman" w:hAnsi="Times New Roman" w:cs="Times New Roman"/>
          <w:sz w:val="24"/>
          <w:szCs w:val="28"/>
        </w:rPr>
        <w:t>2) в границах территорий общего пользования;</w:t>
      </w:r>
    </w:p>
    <w:p w:rsidR="00E336A1" w:rsidRPr="00D64EAB" w:rsidRDefault="00E336A1" w:rsidP="00E336A1">
      <w:pPr>
        <w:pStyle w:val="ConsNormal"/>
        <w:widowControl w:val="0"/>
        <w:ind w:left="707" w:right="0" w:firstLine="711"/>
        <w:jc w:val="both"/>
        <w:rPr>
          <w:rFonts w:ascii="Times New Roman" w:hAnsi="Times New Roman" w:cs="Times New Roman"/>
          <w:sz w:val="24"/>
          <w:szCs w:val="28"/>
        </w:rPr>
      </w:pPr>
      <w:r w:rsidRPr="00D64EAB">
        <w:rPr>
          <w:rFonts w:ascii="Times New Roman" w:hAnsi="Times New Roman" w:cs="Times New Roman"/>
          <w:sz w:val="24"/>
          <w:szCs w:val="28"/>
        </w:rPr>
        <w:t>3) занятые линейными объектами;</w:t>
      </w:r>
    </w:p>
    <w:p w:rsidR="00E336A1" w:rsidRPr="00D64EAB" w:rsidRDefault="00E336A1" w:rsidP="00E336A1">
      <w:pPr>
        <w:pStyle w:val="ConsNormal"/>
        <w:widowControl w:val="0"/>
        <w:ind w:left="707" w:right="0" w:firstLine="711"/>
        <w:jc w:val="both"/>
        <w:rPr>
          <w:rFonts w:ascii="Times New Roman" w:hAnsi="Times New Roman" w:cs="Times New Roman"/>
          <w:sz w:val="24"/>
          <w:szCs w:val="28"/>
        </w:rPr>
      </w:pPr>
      <w:r w:rsidRPr="00D64EAB">
        <w:rPr>
          <w:rFonts w:ascii="Times New Roman" w:hAnsi="Times New Roman" w:cs="Times New Roman"/>
          <w:sz w:val="24"/>
          <w:szCs w:val="28"/>
        </w:rPr>
        <w:t>4) предоставленные для добычи полезных ископаемых.</w:t>
      </w:r>
    </w:p>
    <w:p w:rsidR="00E336A1" w:rsidRPr="00D64EAB" w:rsidRDefault="00E336A1" w:rsidP="00E336A1">
      <w:pPr>
        <w:widowControl w:val="0"/>
        <w:ind w:firstLine="707"/>
        <w:jc w:val="both"/>
      </w:pPr>
      <w:r w:rsidRPr="00D64EAB">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E336A1" w:rsidRPr="00D64EAB" w:rsidRDefault="00E336A1" w:rsidP="00E336A1">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336A1" w:rsidRPr="00D64EAB" w:rsidRDefault="00E336A1" w:rsidP="00E336A1">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w:t>
      </w:r>
      <w:r w:rsidRPr="00D64EAB">
        <w:rPr>
          <w:rFonts w:ascii="Times New Roman" w:hAnsi="Times New Roman" w:cs="Times New Roman"/>
          <w:sz w:val="24"/>
          <w:szCs w:val="28"/>
        </w:rPr>
        <w:lastRenderedPageBreak/>
        <w:t>мельных участков и объектов капитального строительства, установленными градостроительным регламентом.</w:t>
      </w:r>
    </w:p>
    <w:p w:rsidR="00E336A1" w:rsidRPr="00D64EAB" w:rsidRDefault="00E336A1" w:rsidP="00E336A1">
      <w:pPr>
        <w:pStyle w:val="ConsNormal"/>
        <w:widowControl w:val="0"/>
        <w:ind w:right="0" w:firstLine="709"/>
        <w:jc w:val="both"/>
        <w:rPr>
          <w:rFonts w:ascii="Times New Roman" w:hAnsi="Times New Roman"/>
          <w:strike/>
          <w:sz w:val="24"/>
        </w:rPr>
      </w:pPr>
      <w:r w:rsidRPr="00D64EAB">
        <w:rPr>
          <w:rFonts w:ascii="Times New Roman" w:hAnsi="Times New Roman"/>
          <w:sz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336A1" w:rsidRPr="00D64EAB" w:rsidRDefault="00E336A1" w:rsidP="0065415A">
      <w:pPr>
        <w:pStyle w:val="ConsPlusNormal"/>
        <w:ind w:firstLine="709"/>
        <w:jc w:val="both"/>
        <w:rPr>
          <w:rFonts w:ascii="Times New Roman" w:hAnsi="Times New Roman" w:cs="Times New Roman"/>
          <w:sz w:val="24"/>
          <w:szCs w:val="24"/>
        </w:rPr>
      </w:pPr>
      <w:r w:rsidRPr="00D64EAB">
        <w:rPr>
          <w:rFonts w:ascii="Times New Roman" w:hAnsi="Times New Roman"/>
          <w:sz w:val="24"/>
          <w:szCs w:val="24"/>
        </w:rPr>
        <w:t xml:space="preserve">9. </w:t>
      </w:r>
      <w:r w:rsidRPr="00D64EAB">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336A1" w:rsidRPr="00D64EAB" w:rsidRDefault="00E336A1" w:rsidP="0065415A">
      <w:pPr>
        <w:pStyle w:val="ConsPlusNormal"/>
        <w:ind w:firstLine="709"/>
        <w:jc w:val="both"/>
        <w:rPr>
          <w:rFonts w:ascii="Times New Roman" w:hAnsi="Times New Roman" w:cs="Times New Roman"/>
          <w:sz w:val="24"/>
          <w:szCs w:val="24"/>
        </w:rPr>
      </w:pPr>
      <w:r w:rsidRPr="00D64E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336A1" w:rsidRPr="00D64EAB" w:rsidRDefault="00E336A1" w:rsidP="0065415A">
      <w:pPr>
        <w:pStyle w:val="ConsPlusNormal"/>
        <w:ind w:firstLine="709"/>
        <w:jc w:val="both"/>
        <w:rPr>
          <w:rFonts w:ascii="Times New Roman" w:hAnsi="Times New Roman" w:cs="Times New Roman"/>
          <w:sz w:val="24"/>
          <w:szCs w:val="24"/>
        </w:rPr>
      </w:pPr>
      <w:r w:rsidRPr="00D64EAB">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336A1" w:rsidRPr="00D64EAB" w:rsidRDefault="00E336A1" w:rsidP="0065415A">
      <w:pPr>
        <w:pStyle w:val="ConsPlusNormal"/>
        <w:widowControl/>
        <w:ind w:firstLine="709"/>
        <w:jc w:val="both"/>
        <w:rPr>
          <w:rFonts w:ascii="Times New Roman" w:hAnsi="Times New Roman"/>
          <w:sz w:val="24"/>
          <w:szCs w:val="24"/>
        </w:rPr>
      </w:pPr>
      <w:r w:rsidRPr="00D64EAB">
        <w:rPr>
          <w:rFonts w:ascii="Times New Roman" w:hAnsi="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01863" w:rsidRPr="00D64EAB" w:rsidRDefault="0005129F" w:rsidP="00420BFD">
      <w:pPr>
        <w:pStyle w:val="3"/>
        <w:keepNext w:val="0"/>
      </w:pPr>
      <w:bookmarkStart w:id="115" w:name="_Toc282347539"/>
      <w:bookmarkStart w:id="116" w:name="_Toc473900962"/>
      <w:r w:rsidRPr="00D64EAB">
        <w:t>Виды разрешенного использования земельных участков и объектов капитального строительства</w:t>
      </w:r>
      <w:bookmarkEnd w:id="115"/>
      <w:bookmarkEnd w:id="116"/>
    </w:p>
    <w:p w:rsidR="0065415A" w:rsidRPr="00D64EAB" w:rsidRDefault="0065415A" w:rsidP="0065415A">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4"/>
        </w:rPr>
        <w:t>1. Для</w:t>
      </w:r>
      <w:r w:rsidRPr="00D64EAB">
        <w:rPr>
          <w:rFonts w:ascii="Times New Roman" w:hAnsi="Times New Roman" w:cs="Times New Roman"/>
          <w:sz w:val="24"/>
          <w:szCs w:val="28"/>
        </w:rPr>
        <w:t xml:space="preserve">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65415A" w:rsidRPr="00D64EAB" w:rsidRDefault="0065415A" w:rsidP="0065415A">
      <w:pPr>
        <w:pStyle w:val="a4"/>
        <w:widowControl w:val="0"/>
        <w:tabs>
          <w:tab w:val="left" w:pos="720"/>
        </w:tabs>
        <w:ind w:firstLine="720"/>
        <w:jc w:val="both"/>
      </w:pPr>
      <w:r w:rsidRPr="00D64EAB">
        <w:t>2. Виды разрешенного использования земельных участков и объектов капитального строительства включают:</w:t>
      </w:r>
    </w:p>
    <w:p w:rsidR="0065415A" w:rsidRPr="00D64EAB" w:rsidRDefault="0065415A" w:rsidP="0065415A">
      <w:pPr>
        <w:pStyle w:val="a4"/>
        <w:widowControl w:val="0"/>
        <w:tabs>
          <w:tab w:val="left" w:pos="720"/>
        </w:tabs>
        <w:ind w:firstLine="720"/>
        <w:jc w:val="both"/>
      </w:pPr>
      <w:r w:rsidRPr="00D64EAB">
        <w:tab/>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65415A" w:rsidRPr="00D64EAB" w:rsidRDefault="0065415A" w:rsidP="0065415A">
      <w:pPr>
        <w:pStyle w:val="a4"/>
        <w:widowControl w:val="0"/>
        <w:tabs>
          <w:tab w:val="left" w:pos="720"/>
        </w:tabs>
        <w:ind w:firstLine="720"/>
        <w:jc w:val="both"/>
      </w:pPr>
      <w:r w:rsidRPr="00D64EAB">
        <w:tab/>
        <w:t>2)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65415A" w:rsidRPr="00D64EAB" w:rsidRDefault="0065415A" w:rsidP="0065415A">
      <w:pPr>
        <w:pStyle w:val="a4"/>
        <w:widowControl w:val="0"/>
        <w:tabs>
          <w:tab w:val="left" w:pos="720"/>
        </w:tabs>
        <w:ind w:firstLine="720"/>
        <w:jc w:val="both"/>
      </w:pPr>
      <w:r w:rsidRPr="00D64EAB">
        <w:tab/>
        <w:t>3) условно разрешенные виды использования.</w:t>
      </w:r>
    </w:p>
    <w:p w:rsidR="0065415A" w:rsidRPr="00D64EAB" w:rsidRDefault="0065415A" w:rsidP="0065415A">
      <w:pPr>
        <w:pStyle w:val="a4"/>
        <w:widowControl w:val="0"/>
        <w:tabs>
          <w:tab w:val="left" w:pos="720"/>
        </w:tabs>
        <w:ind w:firstLine="720"/>
        <w:jc w:val="both"/>
      </w:pPr>
      <w:r w:rsidRPr="00D64EAB">
        <w:t>3. Виды использования земельного участка, не предусмотренные в градостроительном регламенте, являются запрещенными.</w:t>
      </w:r>
    </w:p>
    <w:p w:rsidR="0065415A" w:rsidRPr="00D64EAB" w:rsidRDefault="0065415A" w:rsidP="0065415A">
      <w:pPr>
        <w:pStyle w:val="ConsNormal"/>
        <w:widowControl w:val="0"/>
        <w:ind w:right="0" w:firstLine="709"/>
        <w:jc w:val="both"/>
        <w:rPr>
          <w:rFonts w:ascii="Times New Roman" w:hAnsi="Times New Roman" w:cs="Times New Roman"/>
          <w:sz w:val="24"/>
          <w:szCs w:val="28"/>
        </w:rPr>
      </w:pPr>
      <w:r w:rsidRPr="00D64EAB">
        <w:rPr>
          <w:rFonts w:ascii="Times New Roman" w:hAnsi="Times New Roman" w:cs="Times New Roman"/>
          <w:sz w:val="24"/>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65415A" w:rsidRPr="00D64EAB" w:rsidRDefault="0065415A" w:rsidP="0065415A">
      <w:pPr>
        <w:pStyle w:val="ConsNormal"/>
        <w:widowControl w:val="0"/>
        <w:ind w:right="0" w:firstLine="709"/>
        <w:jc w:val="both"/>
        <w:rPr>
          <w:rFonts w:ascii="Times New Roman" w:hAnsi="Times New Roman"/>
          <w:sz w:val="24"/>
        </w:rPr>
      </w:pPr>
      <w:r w:rsidRPr="00D64EAB">
        <w:rPr>
          <w:rFonts w:ascii="Times New Roman" w:hAnsi="Times New Roman"/>
          <w:sz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5415A" w:rsidRPr="00D64EAB" w:rsidRDefault="0065415A" w:rsidP="0065415A">
      <w:pPr>
        <w:pStyle w:val="a4"/>
        <w:widowControl w:val="0"/>
        <w:tabs>
          <w:tab w:val="left" w:pos="720"/>
        </w:tabs>
        <w:ind w:firstLine="720"/>
        <w:jc w:val="both"/>
      </w:pPr>
      <w:r w:rsidRPr="00D64EAB">
        <w:t>6. Параметры разрешенного использования земельных участков и объектов капитального строительства включают:</w:t>
      </w:r>
    </w:p>
    <w:p w:rsidR="0065415A" w:rsidRPr="00D64EAB" w:rsidRDefault="0065415A" w:rsidP="0065415A">
      <w:pPr>
        <w:pStyle w:val="a4"/>
        <w:widowControl w:val="0"/>
        <w:tabs>
          <w:tab w:val="left" w:pos="720"/>
        </w:tabs>
        <w:ind w:firstLine="720"/>
        <w:jc w:val="both"/>
      </w:pPr>
      <w:r w:rsidRPr="00D64EAB">
        <w:tab/>
        <w:t>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w:t>
      </w:r>
      <w:r w:rsidR="0015182A" w:rsidRPr="00D64EAB">
        <w:t>в и предельной глубины участков;</w:t>
      </w:r>
      <w:r w:rsidRPr="00D64EAB">
        <w:t xml:space="preserve"> </w:t>
      </w:r>
    </w:p>
    <w:p w:rsidR="0065415A" w:rsidRPr="00D64EAB" w:rsidRDefault="0065415A" w:rsidP="0065415A">
      <w:pPr>
        <w:pStyle w:val="a4"/>
        <w:widowControl w:val="0"/>
        <w:tabs>
          <w:tab w:val="left" w:pos="720"/>
        </w:tabs>
        <w:ind w:firstLine="720"/>
        <w:jc w:val="both"/>
      </w:pPr>
      <w:r w:rsidRPr="00D64EAB">
        <w:tab/>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5415A" w:rsidRPr="00D64EAB" w:rsidRDefault="0065415A" w:rsidP="0065415A">
      <w:pPr>
        <w:pStyle w:val="a4"/>
        <w:widowControl w:val="0"/>
        <w:tabs>
          <w:tab w:val="left" w:pos="720"/>
        </w:tabs>
        <w:ind w:firstLine="720"/>
        <w:jc w:val="both"/>
      </w:pPr>
      <w:r w:rsidRPr="00D64EAB">
        <w:tab/>
        <w:t>3) предельное количество этажей или предельную высоту зданий, строений, сооружений;</w:t>
      </w:r>
    </w:p>
    <w:p w:rsidR="0065415A" w:rsidRPr="00D64EAB" w:rsidRDefault="0065415A" w:rsidP="0065415A">
      <w:pPr>
        <w:pStyle w:val="a4"/>
        <w:widowControl w:val="0"/>
        <w:tabs>
          <w:tab w:val="left" w:pos="720"/>
        </w:tabs>
        <w:ind w:firstLine="720"/>
        <w:jc w:val="both"/>
      </w:pPr>
      <w:r w:rsidRPr="00D64EAB">
        <w:tab/>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sidRPr="00D64EAB">
        <w:lastRenderedPageBreak/>
        <w:t>ко всей площади земельного участка;</w:t>
      </w:r>
    </w:p>
    <w:p w:rsidR="0065415A" w:rsidRPr="00D64EAB" w:rsidRDefault="0065415A" w:rsidP="0065415A">
      <w:pPr>
        <w:pStyle w:val="a4"/>
        <w:widowControl w:val="0"/>
        <w:tabs>
          <w:tab w:val="left" w:pos="720"/>
        </w:tabs>
        <w:ind w:firstLine="720"/>
        <w:jc w:val="both"/>
      </w:pPr>
      <w:r w:rsidRPr="00D64EAB">
        <w:tab/>
        <w:t xml:space="preserve">5) минимальный процент озеленения; </w:t>
      </w:r>
    </w:p>
    <w:p w:rsidR="0065415A" w:rsidRPr="00D64EAB" w:rsidRDefault="0065415A" w:rsidP="0065415A">
      <w:pPr>
        <w:pStyle w:val="a4"/>
        <w:widowControl w:val="0"/>
        <w:tabs>
          <w:tab w:val="left" w:pos="720"/>
        </w:tabs>
        <w:ind w:firstLine="720"/>
        <w:jc w:val="both"/>
      </w:pPr>
      <w:r w:rsidRPr="00D64EAB">
        <w:tab/>
        <w:t>6) иные показатели.</w:t>
      </w:r>
    </w:p>
    <w:p w:rsidR="0065415A" w:rsidRPr="00D64EAB" w:rsidRDefault="0065415A" w:rsidP="0065415A">
      <w:pPr>
        <w:pStyle w:val="a4"/>
        <w:widowControl w:val="0"/>
        <w:tabs>
          <w:tab w:val="left" w:pos="720"/>
        </w:tabs>
        <w:ind w:firstLine="720"/>
        <w:jc w:val="both"/>
      </w:pPr>
      <w:r w:rsidRPr="00D64EAB">
        <w:t>7.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65415A" w:rsidRPr="00D64EAB" w:rsidRDefault="0065415A" w:rsidP="0065415A">
      <w:pPr>
        <w:pStyle w:val="a4"/>
        <w:widowControl w:val="0"/>
        <w:tabs>
          <w:tab w:val="left" w:pos="720"/>
        </w:tabs>
        <w:ind w:firstLine="720"/>
        <w:jc w:val="both"/>
      </w:pPr>
      <w:r w:rsidRPr="00D64EAB">
        <w:t>8.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336A1" w:rsidRPr="00D64EAB" w:rsidRDefault="0065415A" w:rsidP="0065415A">
      <w:pPr>
        <w:pStyle w:val="a4"/>
        <w:tabs>
          <w:tab w:val="left" w:pos="720"/>
        </w:tabs>
        <w:ind w:firstLine="709"/>
        <w:jc w:val="both"/>
      </w:pPr>
      <w:r w:rsidRPr="00D64EAB">
        <w:t>9.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w:t>
      </w:r>
    </w:p>
    <w:p w:rsidR="0065415A" w:rsidRPr="00D64EAB" w:rsidRDefault="0065415A" w:rsidP="0065415A">
      <w:pPr>
        <w:pStyle w:val="a4"/>
        <w:tabs>
          <w:tab w:val="left" w:pos="720"/>
        </w:tabs>
        <w:ind w:firstLine="709"/>
        <w:jc w:val="both"/>
      </w:pPr>
    </w:p>
    <w:p w:rsidR="0065415A" w:rsidRPr="00D64EAB" w:rsidRDefault="0065415A" w:rsidP="0065415A">
      <w:pPr>
        <w:pStyle w:val="3"/>
        <w:keepNext w:val="0"/>
      </w:pPr>
      <w:bookmarkStart w:id="117" w:name="_Toc473900963"/>
      <w:r w:rsidRPr="00D64EAB">
        <w:rPr>
          <w:lang w:val="ru-RU"/>
        </w:rPr>
        <w:t>Использование объектов недвижимости, не соответствующих установленному градостроительному регламенту</w:t>
      </w:r>
      <w:bookmarkEnd w:id="117"/>
    </w:p>
    <w:p w:rsidR="0065415A" w:rsidRPr="00D64EAB" w:rsidRDefault="000B0189" w:rsidP="0065415A">
      <w:pPr>
        <w:pStyle w:val="a4"/>
        <w:widowControl w:val="0"/>
        <w:tabs>
          <w:tab w:val="left" w:pos="720"/>
        </w:tabs>
        <w:ind w:firstLine="720"/>
        <w:jc w:val="both"/>
      </w:pPr>
      <w:r w:rsidRPr="00D64EAB">
        <w:t>1</w:t>
      </w:r>
      <w:r w:rsidR="0065415A" w:rsidRPr="00D64EAB">
        <w:t>.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5415A" w:rsidRPr="00D64EAB" w:rsidRDefault="0065415A" w:rsidP="0065415A">
      <w:pPr>
        <w:pStyle w:val="a4"/>
        <w:widowControl w:val="0"/>
        <w:numPr>
          <w:ilvl w:val="0"/>
          <w:numId w:val="11"/>
        </w:numPr>
        <w:tabs>
          <w:tab w:val="left" w:pos="720"/>
        </w:tabs>
        <w:ind w:left="0" w:firstLine="709"/>
        <w:jc w:val="both"/>
      </w:pPr>
      <w:r w:rsidRPr="00D64EAB">
        <w:t>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65415A" w:rsidRPr="00D64EAB" w:rsidRDefault="0065415A" w:rsidP="0065415A">
      <w:pPr>
        <w:pStyle w:val="a4"/>
        <w:widowControl w:val="0"/>
        <w:numPr>
          <w:ilvl w:val="0"/>
          <w:numId w:val="11"/>
        </w:numPr>
        <w:tabs>
          <w:tab w:val="left" w:pos="720"/>
        </w:tabs>
        <w:ind w:left="0" w:firstLine="709"/>
        <w:jc w:val="both"/>
      </w:pPr>
      <w:r w:rsidRPr="00D64EAB">
        <w:t>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65415A" w:rsidRPr="00D64EAB" w:rsidRDefault="0065415A" w:rsidP="0065415A">
      <w:pPr>
        <w:pStyle w:val="a4"/>
        <w:widowControl w:val="0"/>
        <w:tabs>
          <w:tab w:val="left" w:pos="720"/>
        </w:tabs>
        <w:ind w:firstLine="720"/>
        <w:jc w:val="both"/>
      </w:pPr>
      <w:r w:rsidRPr="00D64EAB">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w:t>
      </w:r>
      <w:r w:rsidR="0015182A" w:rsidRPr="00D64EAB">
        <w:t>турного наследия, А</w:t>
      </w:r>
      <w:r w:rsidRPr="00D64EAB">
        <w:t xml:space="preserve">дминистрация </w:t>
      </w:r>
      <w:r w:rsidR="00D234C9" w:rsidRPr="00D64EAB">
        <w:t>района</w:t>
      </w:r>
      <w:r w:rsidRPr="00D64EAB">
        <w:t xml:space="preserve">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65415A" w:rsidRPr="00D64EAB" w:rsidRDefault="0065415A" w:rsidP="0065415A">
      <w:pPr>
        <w:pStyle w:val="a4"/>
        <w:widowControl w:val="0"/>
        <w:tabs>
          <w:tab w:val="left" w:pos="720"/>
        </w:tabs>
        <w:ind w:firstLine="720"/>
        <w:jc w:val="both"/>
      </w:pPr>
      <w:r w:rsidRPr="00D64EAB">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65415A" w:rsidRPr="00D64EAB" w:rsidRDefault="0065415A" w:rsidP="0065415A">
      <w:pPr>
        <w:pStyle w:val="a4"/>
        <w:widowControl w:val="0"/>
        <w:tabs>
          <w:tab w:val="left" w:pos="720"/>
        </w:tabs>
        <w:ind w:firstLine="720"/>
        <w:jc w:val="both"/>
      </w:pPr>
      <w:r w:rsidRPr="00D64EAB">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65415A" w:rsidRPr="00D64EAB" w:rsidRDefault="0065415A" w:rsidP="0065415A">
      <w:pPr>
        <w:pStyle w:val="a4"/>
        <w:widowControl w:val="0"/>
        <w:tabs>
          <w:tab w:val="left" w:pos="720"/>
        </w:tabs>
        <w:ind w:firstLine="720"/>
        <w:jc w:val="both"/>
      </w:pPr>
      <w:r w:rsidRPr="00D64EAB">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65415A" w:rsidRPr="00D64EAB" w:rsidRDefault="0065415A" w:rsidP="0065415A">
      <w:pPr>
        <w:pStyle w:val="a4"/>
        <w:widowControl w:val="0"/>
        <w:tabs>
          <w:tab w:val="left" w:pos="720"/>
        </w:tabs>
        <w:ind w:firstLine="720"/>
        <w:jc w:val="both"/>
      </w:pPr>
      <w:r w:rsidRPr="00D64EAB">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D64EAB">
        <w:t>участков</w:t>
      </w:r>
      <w:proofErr w:type="gramEnd"/>
      <w:r w:rsidRPr="00D64EAB">
        <w:t xml:space="preserve">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5415A" w:rsidRPr="00D64EAB" w:rsidRDefault="0065415A" w:rsidP="0065415A">
      <w:pPr>
        <w:pStyle w:val="a4"/>
        <w:widowControl w:val="0"/>
        <w:tabs>
          <w:tab w:val="left" w:pos="720"/>
        </w:tabs>
        <w:ind w:firstLine="720"/>
        <w:jc w:val="both"/>
      </w:pPr>
      <w:r w:rsidRPr="00D64EAB">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65415A" w:rsidRPr="00D64EAB" w:rsidRDefault="0065415A" w:rsidP="0065415A">
      <w:pPr>
        <w:pStyle w:val="a4"/>
        <w:widowControl w:val="0"/>
        <w:tabs>
          <w:tab w:val="left" w:pos="720"/>
        </w:tabs>
        <w:ind w:firstLine="720"/>
        <w:jc w:val="both"/>
      </w:pPr>
      <w:r w:rsidRPr="00D64EAB">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5415A" w:rsidRPr="00D64EAB" w:rsidRDefault="0065415A" w:rsidP="0065415A">
      <w:pPr>
        <w:pStyle w:val="a4"/>
        <w:widowControl w:val="0"/>
        <w:tabs>
          <w:tab w:val="left" w:pos="720"/>
        </w:tabs>
        <w:ind w:firstLine="720"/>
        <w:jc w:val="both"/>
      </w:pPr>
      <w:r w:rsidRPr="00D64EAB">
        <w:t>9. В целях побуждения правообладателей объектов недвижимости к приведению ис</w:t>
      </w:r>
      <w:r w:rsidRPr="00D64EAB">
        <w:lastRenderedPageBreak/>
        <w:t>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5415A" w:rsidRPr="00D64EAB" w:rsidRDefault="0065415A" w:rsidP="0065415A">
      <w:pPr>
        <w:pStyle w:val="a4"/>
        <w:tabs>
          <w:tab w:val="left" w:pos="720"/>
        </w:tabs>
        <w:ind w:firstLine="709"/>
        <w:jc w:val="both"/>
      </w:pPr>
    </w:p>
    <w:p w:rsidR="00DF30DD" w:rsidRPr="00D64EAB" w:rsidRDefault="00DF30DD" w:rsidP="00420BFD">
      <w:pPr>
        <w:pStyle w:val="1"/>
        <w:keepNext w:val="0"/>
      </w:pPr>
      <w:bookmarkStart w:id="118" w:name="_Toc282347552"/>
      <w:bookmarkStart w:id="119" w:name="_Toc473900964"/>
      <w:r w:rsidRPr="00D64EAB">
        <w:t xml:space="preserve">Иные вопросы землепользования и застройки </w:t>
      </w:r>
      <w:bookmarkEnd w:id="118"/>
      <w:r w:rsidR="0065415A" w:rsidRPr="00D64EAB">
        <w:rPr>
          <w:lang w:val="ru-RU"/>
        </w:rPr>
        <w:t>территории Поспелихинского Центрального сельсовета</w:t>
      </w:r>
      <w:bookmarkEnd w:id="119"/>
    </w:p>
    <w:p w:rsidR="0095397B" w:rsidRPr="00D64EAB" w:rsidRDefault="00DF30DD" w:rsidP="00420BFD">
      <w:pPr>
        <w:pStyle w:val="2"/>
        <w:keepNext w:val="0"/>
      </w:pPr>
      <w:bookmarkStart w:id="120" w:name="_Toc282347553"/>
      <w:bookmarkStart w:id="121" w:name="_Toc473900965"/>
      <w:r w:rsidRPr="00D64EAB">
        <w:t>Регулирование землепользования и застройки на</w:t>
      </w:r>
      <w:r w:rsidR="00B16CA4" w:rsidRPr="00D64EAB">
        <w:t xml:space="preserve"> </w:t>
      </w:r>
      <w:r w:rsidR="004C508E" w:rsidRPr="00D64EAB">
        <w:t xml:space="preserve"> </w:t>
      </w:r>
      <w:r w:rsidRPr="00D64EAB">
        <w:t xml:space="preserve"> территории </w:t>
      </w:r>
      <w:bookmarkEnd w:id="120"/>
      <w:r w:rsidR="00EE7945" w:rsidRPr="00D64EAB">
        <w:rPr>
          <w:lang w:val="ru-RU"/>
        </w:rPr>
        <w:t>Поспелихинского Центрального сельсовета</w:t>
      </w:r>
      <w:bookmarkEnd w:id="121"/>
    </w:p>
    <w:p w:rsidR="009E2005" w:rsidRPr="00D64EAB" w:rsidRDefault="00376797" w:rsidP="00420BFD">
      <w:pPr>
        <w:pStyle w:val="3"/>
        <w:keepNext w:val="0"/>
      </w:pPr>
      <w:bookmarkStart w:id="122" w:name="_Toc473900966"/>
      <w:r w:rsidRPr="00D64EAB">
        <w:t xml:space="preserve">Установление сервитута в отношении земельного участка, находящегося </w:t>
      </w:r>
      <w:r w:rsidR="00E24243" w:rsidRPr="00D64EAB">
        <w:rPr>
          <w:lang w:val="ru-RU"/>
        </w:rPr>
        <w:t xml:space="preserve">на территории </w:t>
      </w:r>
      <w:r w:rsidRPr="00D64EAB">
        <w:t>муниципально</w:t>
      </w:r>
      <w:r w:rsidR="00E24243" w:rsidRPr="00D64EAB">
        <w:rPr>
          <w:lang w:val="ru-RU"/>
        </w:rPr>
        <w:t>го</w:t>
      </w:r>
      <w:r w:rsidR="00E24243" w:rsidRPr="00D64EAB">
        <w:t xml:space="preserve"> образования</w:t>
      </w:r>
      <w:r w:rsidRPr="00D64EAB">
        <w:t xml:space="preserve"> </w:t>
      </w:r>
      <w:r w:rsidR="0065415A" w:rsidRPr="00D64EAB">
        <w:rPr>
          <w:lang w:val="ru-RU"/>
        </w:rPr>
        <w:t>Поспелихинский Центральный сельсовет</w:t>
      </w:r>
      <w:bookmarkEnd w:id="122"/>
    </w:p>
    <w:p w:rsidR="0065415A" w:rsidRPr="00D64EAB" w:rsidRDefault="0065415A" w:rsidP="0065415A">
      <w:pPr>
        <w:widowControl w:val="0"/>
        <w:spacing w:before="240"/>
        <w:ind w:firstLine="709"/>
        <w:jc w:val="both"/>
      </w:pPr>
      <w:bookmarkStart w:id="123" w:name="_Toc282347556"/>
      <w:r w:rsidRPr="00D64EAB">
        <w:t xml:space="preserve">1.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65415A" w:rsidRPr="00D64EAB" w:rsidRDefault="0065415A" w:rsidP="0065415A">
      <w:pPr>
        <w:pStyle w:val="ac"/>
        <w:widowControl w:val="0"/>
        <w:ind w:firstLine="720"/>
        <w:jc w:val="both"/>
        <w:rPr>
          <w:rFonts w:ascii="Times New Roman" w:hAnsi="Times New Roman"/>
          <w:sz w:val="24"/>
          <w:szCs w:val="24"/>
        </w:rPr>
      </w:pPr>
      <w:r w:rsidRPr="00D64EAB">
        <w:rPr>
          <w:rFonts w:ascii="Times New Roman" w:eastAsia="MS Mincho" w:hAnsi="Times New Roman"/>
          <w:sz w:val="24"/>
          <w:szCs w:val="24"/>
        </w:rPr>
        <w:t xml:space="preserve">2. Публичный сервитут устанавливается Администрацией района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D64EAB">
        <w:rPr>
          <w:rFonts w:ascii="Times New Roman" w:hAnsi="Times New Roman"/>
          <w:sz w:val="24"/>
          <w:szCs w:val="24"/>
        </w:rPr>
        <w:t>г</w:t>
      </w:r>
      <w:r w:rsidR="00643935" w:rsidRPr="00D64EAB">
        <w:rPr>
          <w:rFonts w:ascii="Times New Roman" w:hAnsi="Times New Roman"/>
          <w:sz w:val="24"/>
          <w:szCs w:val="24"/>
        </w:rPr>
        <w:t>радостроительной документации, П</w:t>
      </w:r>
      <w:r w:rsidRPr="00D64EAB">
        <w:rPr>
          <w:rFonts w:ascii="Times New Roman" w:hAnsi="Times New Roman"/>
          <w:sz w:val="24"/>
          <w:szCs w:val="24"/>
        </w:rPr>
        <w:t>равил землепользования и застройки.</w:t>
      </w:r>
    </w:p>
    <w:p w:rsidR="0065415A" w:rsidRPr="00D64EAB" w:rsidRDefault="0065415A" w:rsidP="0065415A">
      <w:pPr>
        <w:pStyle w:val="ac"/>
        <w:widowControl w:val="0"/>
        <w:ind w:firstLine="720"/>
        <w:jc w:val="both"/>
        <w:rPr>
          <w:rFonts w:ascii="Times New Roman" w:eastAsia="MS Mincho" w:hAnsi="Times New Roman"/>
          <w:sz w:val="24"/>
          <w:szCs w:val="24"/>
        </w:rPr>
      </w:pPr>
      <w:r w:rsidRPr="00D64EAB">
        <w:rPr>
          <w:rFonts w:ascii="Times New Roman" w:hAnsi="Times New Roman"/>
          <w:sz w:val="24"/>
          <w:szCs w:val="24"/>
        </w:rPr>
        <w:t xml:space="preserve">3. </w:t>
      </w:r>
      <w:r w:rsidRPr="00D64EAB">
        <w:rPr>
          <w:rFonts w:ascii="Times New Roman" w:eastAsia="MS Mincho" w:hAnsi="Times New Roman"/>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65415A" w:rsidRPr="00D64EAB" w:rsidRDefault="0065415A" w:rsidP="0065415A">
      <w:pPr>
        <w:pStyle w:val="ac"/>
        <w:widowControl w:val="0"/>
        <w:ind w:firstLine="720"/>
        <w:jc w:val="both"/>
        <w:rPr>
          <w:rFonts w:ascii="Times New Roman" w:hAnsi="Times New Roman"/>
          <w:sz w:val="24"/>
        </w:rPr>
      </w:pPr>
      <w:r w:rsidRPr="00D64EAB">
        <w:rPr>
          <w:rFonts w:ascii="Times New Roman" w:eastAsia="MS Mincho" w:hAnsi="Times New Roman"/>
          <w:sz w:val="24"/>
          <w:szCs w:val="24"/>
        </w:rPr>
        <w:t>4.</w:t>
      </w:r>
      <w:r w:rsidRPr="00D64EAB">
        <w:rPr>
          <w:rFonts w:ascii="Times New Roman" w:hAnsi="Times New Roman"/>
          <w:sz w:val="24"/>
        </w:rPr>
        <w:t xml:space="preserve"> Публичные сервитуты устанавливаются для:</w:t>
      </w:r>
    </w:p>
    <w:p w:rsidR="0065415A" w:rsidRPr="00D64EAB" w:rsidRDefault="0065415A" w:rsidP="0065415A">
      <w:pPr>
        <w:widowControl w:val="0"/>
        <w:autoSpaceDE w:val="0"/>
        <w:autoSpaceDN w:val="0"/>
        <w:adjustRightInd w:val="0"/>
        <w:ind w:firstLine="709"/>
        <w:jc w:val="both"/>
        <w:rPr>
          <w:szCs w:val="28"/>
        </w:rPr>
      </w:pPr>
      <w:r w:rsidRPr="00D64EAB">
        <w:rPr>
          <w:szCs w:val="28"/>
        </w:rPr>
        <w:tab/>
        <w:t>1) прохода или проезда через земельный участок;</w:t>
      </w:r>
    </w:p>
    <w:p w:rsidR="0065415A" w:rsidRPr="00D64EAB" w:rsidRDefault="0065415A" w:rsidP="0065415A">
      <w:pPr>
        <w:widowControl w:val="0"/>
        <w:autoSpaceDE w:val="0"/>
        <w:autoSpaceDN w:val="0"/>
        <w:adjustRightInd w:val="0"/>
        <w:ind w:firstLine="709"/>
        <w:jc w:val="both"/>
        <w:rPr>
          <w:szCs w:val="28"/>
        </w:rPr>
      </w:pPr>
      <w:r w:rsidRPr="00D64EAB">
        <w:rPr>
          <w:szCs w:val="28"/>
        </w:rPr>
        <w:tab/>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5415A" w:rsidRPr="00D64EAB" w:rsidRDefault="0065415A" w:rsidP="0065415A">
      <w:pPr>
        <w:widowControl w:val="0"/>
        <w:autoSpaceDE w:val="0"/>
        <w:autoSpaceDN w:val="0"/>
        <w:adjustRightInd w:val="0"/>
        <w:ind w:firstLine="709"/>
        <w:jc w:val="both"/>
        <w:rPr>
          <w:szCs w:val="28"/>
        </w:rPr>
      </w:pPr>
      <w:r w:rsidRPr="00D64EAB">
        <w:rPr>
          <w:szCs w:val="28"/>
        </w:rPr>
        <w:tab/>
        <w:t>3) размещения на земельном участке межевых и геодезических знаков и подъездов к ним;</w:t>
      </w:r>
    </w:p>
    <w:p w:rsidR="0065415A" w:rsidRPr="00D64EAB" w:rsidRDefault="0065415A" w:rsidP="0065415A">
      <w:pPr>
        <w:widowControl w:val="0"/>
        <w:autoSpaceDE w:val="0"/>
        <w:autoSpaceDN w:val="0"/>
        <w:adjustRightInd w:val="0"/>
        <w:ind w:firstLine="709"/>
        <w:jc w:val="both"/>
        <w:rPr>
          <w:szCs w:val="28"/>
        </w:rPr>
      </w:pPr>
      <w:r w:rsidRPr="00D64EAB">
        <w:rPr>
          <w:szCs w:val="28"/>
        </w:rPr>
        <w:tab/>
        <w:t>4) проведения дренажных работ на земельном участке;</w:t>
      </w:r>
    </w:p>
    <w:p w:rsidR="0065415A" w:rsidRPr="00D64EAB" w:rsidRDefault="0065415A" w:rsidP="0065415A">
      <w:pPr>
        <w:widowControl w:val="0"/>
        <w:autoSpaceDE w:val="0"/>
        <w:autoSpaceDN w:val="0"/>
        <w:adjustRightInd w:val="0"/>
        <w:ind w:firstLine="709"/>
        <w:jc w:val="both"/>
        <w:rPr>
          <w:szCs w:val="28"/>
        </w:rPr>
      </w:pPr>
      <w:r w:rsidRPr="00D64EAB">
        <w:rPr>
          <w:szCs w:val="28"/>
        </w:rPr>
        <w:tab/>
        <w:t>5) забора (изъятия) водных ресурсов из водных объектов и водопоя;</w:t>
      </w:r>
    </w:p>
    <w:p w:rsidR="0065415A" w:rsidRPr="00D64EAB" w:rsidRDefault="0065415A" w:rsidP="0065415A">
      <w:pPr>
        <w:widowControl w:val="0"/>
        <w:autoSpaceDE w:val="0"/>
        <w:autoSpaceDN w:val="0"/>
        <w:adjustRightInd w:val="0"/>
        <w:ind w:firstLine="709"/>
        <w:jc w:val="both"/>
        <w:rPr>
          <w:szCs w:val="28"/>
        </w:rPr>
      </w:pPr>
      <w:r w:rsidRPr="00D64EAB">
        <w:rPr>
          <w:szCs w:val="28"/>
        </w:rPr>
        <w:tab/>
        <w:t>6) прогона сельскохозяйственных животных через земельный участок;</w:t>
      </w:r>
    </w:p>
    <w:p w:rsidR="0065415A" w:rsidRPr="00D64EAB" w:rsidRDefault="0065415A" w:rsidP="0065415A">
      <w:pPr>
        <w:widowControl w:val="0"/>
        <w:autoSpaceDE w:val="0"/>
        <w:autoSpaceDN w:val="0"/>
        <w:adjustRightInd w:val="0"/>
        <w:ind w:firstLine="709"/>
        <w:jc w:val="both"/>
        <w:rPr>
          <w:szCs w:val="28"/>
        </w:rPr>
      </w:pPr>
      <w:r w:rsidRPr="00D64EAB">
        <w:rPr>
          <w:szCs w:val="28"/>
        </w:rPr>
        <w:tab/>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5415A" w:rsidRPr="00D64EAB" w:rsidRDefault="0065415A" w:rsidP="0065415A">
      <w:pPr>
        <w:widowControl w:val="0"/>
        <w:autoSpaceDE w:val="0"/>
        <w:autoSpaceDN w:val="0"/>
        <w:adjustRightInd w:val="0"/>
        <w:ind w:firstLine="709"/>
        <w:jc w:val="both"/>
        <w:rPr>
          <w:szCs w:val="28"/>
        </w:rPr>
      </w:pPr>
      <w:r w:rsidRPr="00D64EAB">
        <w:rPr>
          <w:szCs w:val="28"/>
        </w:rPr>
        <w:tab/>
        <w:t>8) использования земельного участка в целях охоты и рыболовства;</w:t>
      </w:r>
    </w:p>
    <w:p w:rsidR="0065415A" w:rsidRPr="00D64EAB" w:rsidRDefault="0065415A" w:rsidP="0065415A">
      <w:pPr>
        <w:widowControl w:val="0"/>
        <w:autoSpaceDE w:val="0"/>
        <w:autoSpaceDN w:val="0"/>
        <w:adjustRightInd w:val="0"/>
        <w:ind w:firstLine="709"/>
        <w:jc w:val="both"/>
        <w:rPr>
          <w:szCs w:val="28"/>
        </w:rPr>
      </w:pPr>
      <w:r w:rsidRPr="00D64EAB">
        <w:rPr>
          <w:szCs w:val="28"/>
        </w:rPr>
        <w:tab/>
        <w:t>9) временного пользования земельным участком в целях проведения изыскательских, исследовательских и других работ;</w:t>
      </w:r>
    </w:p>
    <w:p w:rsidR="0065415A" w:rsidRPr="00D64EAB" w:rsidRDefault="0065415A" w:rsidP="0065415A">
      <w:pPr>
        <w:pStyle w:val="ac"/>
        <w:widowControl w:val="0"/>
        <w:ind w:firstLine="720"/>
        <w:jc w:val="both"/>
        <w:rPr>
          <w:rFonts w:ascii="Times New Roman" w:eastAsia="MS Mincho" w:hAnsi="Times New Roman" w:cs="Times New Roman"/>
          <w:sz w:val="24"/>
          <w:szCs w:val="24"/>
        </w:rPr>
      </w:pPr>
      <w:r w:rsidRPr="00D64EAB">
        <w:rPr>
          <w:rFonts w:ascii="Times New Roman" w:hAnsi="Times New Roman" w:cs="Times New Roman"/>
          <w:sz w:val="24"/>
          <w:szCs w:val="24"/>
        </w:rPr>
        <w:tab/>
        <w:t>10) свободного доступа к прибрежной полосе</w:t>
      </w:r>
      <w:r w:rsidRPr="00D64EAB">
        <w:rPr>
          <w:rFonts w:ascii="Times New Roman" w:eastAsia="MS Mincho" w:hAnsi="Times New Roman" w:cs="Times New Roman"/>
          <w:sz w:val="24"/>
          <w:szCs w:val="24"/>
        </w:rPr>
        <w:t>.</w:t>
      </w:r>
    </w:p>
    <w:p w:rsidR="0065415A" w:rsidRPr="00D64EAB" w:rsidRDefault="0065415A" w:rsidP="0065415A">
      <w:pPr>
        <w:pStyle w:val="ac"/>
        <w:widowControl w:val="0"/>
        <w:ind w:firstLine="720"/>
        <w:jc w:val="both"/>
        <w:rPr>
          <w:rFonts w:ascii="Times New Roman" w:eastAsia="MS Mincho" w:hAnsi="Times New Roman"/>
          <w:sz w:val="24"/>
          <w:szCs w:val="24"/>
        </w:rPr>
      </w:pPr>
      <w:r w:rsidRPr="00D64EAB">
        <w:rPr>
          <w:rFonts w:ascii="Times New Roman" w:eastAsia="MS Mincho" w:hAnsi="Times New Roman"/>
          <w:sz w:val="24"/>
          <w:szCs w:val="24"/>
        </w:rPr>
        <w:t>5. Публичный сервитут может быть срочным или постоянным.</w:t>
      </w:r>
    </w:p>
    <w:p w:rsidR="0065415A" w:rsidRPr="00D64EAB" w:rsidRDefault="0065415A" w:rsidP="0065415A">
      <w:pPr>
        <w:widowControl w:val="0"/>
        <w:autoSpaceDE w:val="0"/>
        <w:autoSpaceDN w:val="0"/>
        <w:adjustRightInd w:val="0"/>
        <w:ind w:firstLine="709"/>
        <w:jc w:val="both"/>
        <w:rPr>
          <w:szCs w:val="28"/>
        </w:rPr>
      </w:pPr>
      <w:r w:rsidRPr="00D64EAB">
        <w:rPr>
          <w:szCs w:val="28"/>
        </w:rPr>
        <w:t xml:space="preserve">6. Установление публичного сервитута осуществляется с учетом результатов </w:t>
      </w:r>
      <w:r w:rsidR="00217043">
        <w:rPr>
          <w:szCs w:val="28"/>
        </w:rPr>
        <w:t xml:space="preserve">общественных обсуждений или </w:t>
      </w:r>
      <w:r w:rsidRPr="00D64EAB">
        <w:rPr>
          <w:szCs w:val="28"/>
        </w:rPr>
        <w:t>публичных слушаний.</w:t>
      </w:r>
    </w:p>
    <w:p w:rsidR="0065415A" w:rsidRPr="00D64EAB" w:rsidRDefault="0065415A" w:rsidP="0065415A">
      <w:pPr>
        <w:widowControl w:val="0"/>
        <w:ind w:firstLine="709"/>
        <w:jc w:val="both"/>
        <w:rPr>
          <w:szCs w:val="28"/>
        </w:rPr>
      </w:pPr>
      <w:r w:rsidRPr="00D64EAB">
        <w:rPr>
          <w:szCs w:val="28"/>
        </w:rPr>
        <w:t>7. Инициаторами установления (прекращения) публичного сервитута могут быть физические и юридические лица, органы местного самоуправления.</w:t>
      </w:r>
    </w:p>
    <w:p w:rsidR="0065415A" w:rsidRPr="00D64EAB" w:rsidRDefault="0065415A" w:rsidP="0065415A">
      <w:pPr>
        <w:widowControl w:val="0"/>
        <w:ind w:firstLine="709"/>
        <w:jc w:val="both"/>
        <w:rPr>
          <w:szCs w:val="28"/>
        </w:rPr>
      </w:pPr>
      <w:r w:rsidRPr="00D64EAB">
        <w:rPr>
          <w:szCs w:val="28"/>
        </w:rPr>
        <w:t xml:space="preserve">8. Глава района принимает решение о проведении </w:t>
      </w:r>
      <w:r w:rsidR="00F16736">
        <w:rPr>
          <w:szCs w:val="28"/>
        </w:rPr>
        <w:t xml:space="preserve">общественных обсуждений или </w:t>
      </w:r>
      <w:r w:rsidRPr="00D64EAB">
        <w:rPr>
          <w:szCs w:val="28"/>
        </w:rPr>
        <w:t>публичных слушаний по вопросу об установлении (прекращении) публичного сервитута.</w:t>
      </w:r>
    </w:p>
    <w:p w:rsidR="0065415A" w:rsidRPr="00D64EAB" w:rsidRDefault="0065415A" w:rsidP="0065415A">
      <w:pPr>
        <w:widowControl w:val="0"/>
        <w:ind w:firstLine="709"/>
        <w:jc w:val="both"/>
        <w:rPr>
          <w:szCs w:val="28"/>
        </w:rPr>
      </w:pPr>
      <w:r w:rsidRPr="00D64EAB">
        <w:rPr>
          <w:szCs w:val="28"/>
        </w:rPr>
        <w:t xml:space="preserve">9. </w:t>
      </w:r>
      <w:r w:rsidR="00F16736">
        <w:rPr>
          <w:szCs w:val="28"/>
        </w:rPr>
        <w:t>Общественные обсуждения или п</w:t>
      </w:r>
      <w:r w:rsidRPr="00D64EAB">
        <w:rPr>
          <w:szCs w:val="28"/>
        </w:rPr>
        <w:t>убличные слушания по вопросу об установлении (прекращении) публичного сервитута проводятся в соответствии с Положением о</w:t>
      </w:r>
      <w:r w:rsidR="00F16736">
        <w:rPr>
          <w:szCs w:val="28"/>
        </w:rPr>
        <w:t xml:space="preserve">б общественных обсуждениях </w:t>
      </w:r>
      <w:proofErr w:type="gramStart"/>
      <w:r w:rsidR="00F16736">
        <w:rPr>
          <w:szCs w:val="28"/>
        </w:rPr>
        <w:t xml:space="preserve">или </w:t>
      </w:r>
      <w:r w:rsidRPr="00D64EAB">
        <w:rPr>
          <w:szCs w:val="28"/>
        </w:rPr>
        <w:t xml:space="preserve"> публичных</w:t>
      </w:r>
      <w:proofErr w:type="gramEnd"/>
      <w:r w:rsidRPr="00D64EAB">
        <w:rPr>
          <w:szCs w:val="28"/>
        </w:rPr>
        <w:t xml:space="preserve"> слушаниях, утвержденным Советом депутатов. </w:t>
      </w:r>
    </w:p>
    <w:p w:rsidR="0065415A" w:rsidRPr="00D64EAB" w:rsidRDefault="0065415A" w:rsidP="0065415A">
      <w:pPr>
        <w:widowControl w:val="0"/>
        <w:ind w:firstLine="709"/>
        <w:jc w:val="both"/>
        <w:rPr>
          <w:szCs w:val="28"/>
        </w:rPr>
      </w:pPr>
      <w:r w:rsidRPr="00D64EAB">
        <w:rPr>
          <w:szCs w:val="28"/>
        </w:rPr>
        <w:lastRenderedPageBreak/>
        <w:t>10. На основании заключения о результатах</w:t>
      </w:r>
      <w:r w:rsidR="00F16736">
        <w:rPr>
          <w:szCs w:val="28"/>
        </w:rPr>
        <w:t xml:space="preserve"> общественных обсуждений </w:t>
      </w:r>
      <w:proofErr w:type="gramStart"/>
      <w:r w:rsidR="00F16736">
        <w:rPr>
          <w:szCs w:val="28"/>
        </w:rPr>
        <w:t xml:space="preserve">или </w:t>
      </w:r>
      <w:r w:rsidRPr="00D64EAB">
        <w:rPr>
          <w:szCs w:val="28"/>
        </w:rPr>
        <w:t xml:space="preserve"> публичных</w:t>
      </w:r>
      <w:proofErr w:type="gramEnd"/>
      <w:r w:rsidRPr="00D64EAB">
        <w:rPr>
          <w:szCs w:val="28"/>
        </w:rPr>
        <w:t xml:space="preserve">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района. </w:t>
      </w:r>
    </w:p>
    <w:p w:rsidR="0065415A" w:rsidRPr="00D64EAB" w:rsidRDefault="0065415A" w:rsidP="0065415A">
      <w:pPr>
        <w:widowControl w:val="0"/>
        <w:ind w:firstLine="709"/>
        <w:jc w:val="both"/>
        <w:rPr>
          <w:szCs w:val="28"/>
        </w:rPr>
      </w:pPr>
      <w:r w:rsidRPr="00D64EAB">
        <w:rPr>
          <w:szCs w:val="28"/>
        </w:rPr>
        <w:t>11. Глава района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65415A" w:rsidRPr="00D64EAB" w:rsidRDefault="0065415A" w:rsidP="0065415A">
      <w:pPr>
        <w:widowControl w:val="0"/>
        <w:jc w:val="both"/>
        <w:rPr>
          <w:szCs w:val="28"/>
        </w:rPr>
      </w:pPr>
      <w:r w:rsidRPr="00D64EAB">
        <w:rPr>
          <w:szCs w:val="28"/>
        </w:rPr>
        <w:tab/>
      </w:r>
      <w:r w:rsidRPr="00D64EAB">
        <w:rPr>
          <w:szCs w:val="28"/>
        </w:rPr>
        <w:tab/>
        <w:t>– местонахождение земельного участка, в отношении которого устанавливается публичный сервитут;</w:t>
      </w:r>
    </w:p>
    <w:p w:rsidR="0065415A" w:rsidRPr="00D64EAB" w:rsidRDefault="0065415A" w:rsidP="0065415A">
      <w:pPr>
        <w:widowControl w:val="0"/>
        <w:jc w:val="both"/>
        <w:rPr>
          <w:szCs w:val="28"/>
        </w:rPr>
      </w:pPr>
      <w:r w:rsidRPr="00D64EAB">
        <w:rPr>
          <w:szCs w:val="28"/>
        </w:rPr>
        <w:tab/>
      </w:r>
      <w:r w:rsidRPr="00D64EAB">
        <w:rPr>
          <w:szCs w:val="28"/>
        </w:rPr>
        <w:tab/>
        <w:t>– кадастровый план земельного участка (или проект границ земельного участка);</w:t>
      </w:r>
    </w:p>
    <w:p w:rsidR="0065415A" w:rsidRPr="00D64EAB" w:rsidRDefault="0065415A" w:rsidP="0065415A">
      <w:pPr>
        <w:widowControl w:val="0"/>
        <w:jc w:val="both"/>
        <w:rPr>
          <w:szCs w:val="28"/>
        </w:rPr>
      </w:pPr>
      <w:r w:rsidRPr="00D64EAB">
        <w:rPr>
          <w:szCs w:val="28"/>
        </w:rPr>
        <w:tab/>
      </w:r>
      <w:r w:rsidRPr="00D64EAB">
        <w:rPr>
          <w:szCs w:val="28"/>
        </w:rPr>
        <w:tab/>
        <w:t>– сведения о собственнике (землевладельце, землепользователе) данного земельного участка;</w:t>
      </w:r>
    </w:p>
    <w:p w:rsidR="0065415A" w:rsidRPr="00D64EAB" w:rsidRDefault="0065415A" w:rsidP="0065415A">
      <w:pPr>
        <w:widowControl w:val="0"/>
        <w:jc w:val="both"/>
        <w:rPr>
          <w:szCs w:val="28"/>
        </w:rPr>
      </w:pPr>
      <w:r w:rsidRPr="00D64EAB">
        <w:rPr>
          <w:szCs w:val="28"/>
        </w:rPr>
        <w:tab/>
      </w:r>
      <w:r w:rsidRPr="00D64EAB">
        <w:rPr>
          <w:szCs w:val="28"/>
        </w:rPr>
        <w:tab/>
        <w:t>– сведения об инициаторе установления публичного сервитута;</w:t>
      </w:r>
    </w:p>
    <w:p w:rsidR="0065415A" w:rsidRPr="00D64EAB" w:rsidRDefault="0065415A" w:rsidP="0065415A">
      <w:pPr>
        <w:widowControl w:val="0"/>
        <w:jc w:val="both"/>
        <w:rPr>
          <w:szCs w:val="28"/>
        </w:rPr>
      </w:pPr>
      <w:r w:rsidRPr="00D64EAB">
        <w:rPr>
          <w:szCs w:val="28"/>
        </w:rPr>
        <w:tab/>
      </w:r>
      <w:r w:rsidRPr="00D64EAB">
        <w:rPr>
          <w:szCs w:val="28"/>
        </w:rPr>
        <w:tab/>
        <w:t>– содержание публичного сервитута;</w:t>
      </w:r>
    </w:p>
    <w:p w:rsidR="0065415A" w:rsidRPr="00D64EAB" w:rsidRDefault="0065415A" w:rsidP="0065415A">
      <w:pPr>
        <w:widowControl w:val="0"/>
        <w:jc w:val="both"/>
        <w:rPr>
          <w:szCs w:val="28"/>
        </w:rPr>
      </w:pPr>
      <w:r w:rsidRPr="00D64EAB">
        <w:rPr>
          <w:szCs w:val="28"/>
        </w:rPr>
        <w:tab/>
      </w:r>
      <w:r w:rsidRPr="00D64EAB">
        <w:rPr>
          <w:szCs w:val="28"/>
        </w:rPr>
        <w:tab/>
        <w:t>– сфера действия публичного сервитута;</w:t>
      </w:r>
    </w:p>
    <w:p w:rsidR="0065415A" w:rsidRPr="00D64EAB" w:rsidRDefault="0065415A" w:rsidP="0065415A">
      <w:pPr>
        <w:widowControl w:val="0"/>
        <w:jc w:val="both"/>
        <w:rPr>
          <w:szCs w:val="28"/>
        </w:rPr>
      </w:pPr>
      <w:r w:rsidRPr="00D64EAB">
        <w:rPr>
          <w:szCs w:val="28"/>
        </w:rPr>
        <w:tab/>
      </w:r>
      <w:r w:rsidRPr="00D64EAB">
        <w:rPr>
          <w:szCs w:val="28"/>
        </w:rPr>
        <w:tab/>
        <w:t>– срок действия публичного сервитута или указание на его бессрочность;</w:t>
      </w:r>
    </w:p>
    <w:p w:rsidR="0065415A" w:rsidRPr="00D64EAB" w:rsidRDefault="0065415A" w:rsidP="0065415A">
      <w:pPr>
        <w:widowControl w:val="0"/>
        <w:jc w:val="both"/>
        <w:rPr>
          <w:szCs w:val="28"/>
        </w:rPr>
      </w:pPr>
      <w:r w:rsidRPr="00D64EAB">
        <w:rPr>
          <w:szCs w:val="28"/>
        </w:rPr>
        <w:tab/>
      </w:r>
      <w:r w:rsidRPr="00D64EAB">
        <w:rPr>
          <w:szCs w:val="28"/>
        </w:rPr>
        <w:tab/>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65415A" w:rsidRPr="00D64EAB" w:rsidRDefault="0065415A" w:rsidP="0065415A">
      <w:pPr>
        <w:pStyle w:val="ac"/>
        <w:widowControl w:val="0"/>
        <w:ind w:firstLine="720"/>
        <w:jc w:val="both"/>
        <w:rPr>
          <w:rFonts w:ascii="Times New Roman" w:hAnsi="Times New Roman"/>
          <w:sz w:val="24"/>
        </w:rPr>
      </w:pPr>
      <w:r w:rsidRPr="00D64EAB">
        <w:rPr>
          <w:rFonts w:ascii="Times New Roman" w:hAnsi="Times New Roman"/>
          <w:sz w:val="24"/>
        </w:rPr>
        <w:t>12.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r w:rsidRPr="00D64EAB">
        <w:rPr>
          <w:rFonts w:ascii="Times New Roman" w:hAnsi="Times New Roman"/>
          <w:sz w:val="24"/>
          <w:szCs w:val="24"/>
        </w:rPr>
        <w:t xml:space="preserve"> Границы действия публичных сервитутов фиксируются на планах земельных участков.</w:t>
      </w:r>
    </w:p>
    <w:p w:rsidR="0065415A" w:rsidRPr="00D64EAB" w:rsidRDefault="0065415A" w:rsidP="0065415A">
      <w:pPr>
        <w:widowControl w:val="0"/>
        <w:ind w:firstLine="709"/>
        <w:jc w:val="both"/>
        <w:rPr>
          <w:szCs w:val="28"/>
        </w:rPr>
      </w:pPr>
      <w:r w:rsidRPr="00D64EAB">
        <w:rPr>
          <w:szCs w:val="28"/>
        </w:rPr>
        <w:t xml:space="preserve">13.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или лица, в пользу которого установлен сервитут, при наличии у последнего соглашения о сервитуте.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65415A" w:rsidRPr="00D64EAB" w:rsidRDefault="0065415A" w:rsidP="0065415A">
      <w:pPr>
        <w:widowControl w:val="0"/>
        <w:ind w:firstLine="709"/>
        <w:jc w:val="both"/>
        <w:rPr>
          <w:szCs w:val="28"/>
        </w:rPr>
      </w:pPr>
      <w:r w:rsidRPr="00D64EAB">
        <w:rPr>
          <w:szCs w:val="28"/>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65415A" w:rsidRPr="00D64EAB" w:rsidRDefault="0065415A" w:rsidP="0065415A">
      <w:pPr>
        <w:widowControl w:val="0"/>
        <w:ind w:firstLine="709"/>
        <w:jc w:val="both"/>
        <w:rPr>
          <w:szCs w:val="28"/>
        </w:rPr>
      </w:pPr>
      <w:r w:rsidRPr="00D64EAB">
        <w:rPr>
          <w:szCs w:val="28"/>
        </w:rPr>
        <w:t>14. Срочный публичный сервитут прекращается по истечении срока его действия, определенного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65415A" w:rsidRPr="00D64EAB" w:rsidRDefault="0065415A" w:rsidP="0065415A">
      <w:pPr>
        <w:pStyle w:val="ac"/>
        <w:widowControl w:val="0"/>
        <w:ind w:firstLine="720"/>
        <w:jc w:val="both"/>
        <w:rPr>
          <w:rFonts w:ascii="Times New Roman" w:hAnsi="Times New Roman"/>
          <w:sz w:val="24"/>
          <w:szCs w:val="28"/>
        </w:rPr>
      </w:pPr>
      <w:r w:rsidRPr="00D64EAB">
        <w:rPr>
          <w:rFonts w:ascii="Times New Roman" w:eastAsia="MS Mincho" w:hAnsi="Times New Roman"/>
          <w:sz w:val="24"/>
        </w:rPr>
        <w:t>15.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65415A" w:rsidRPr="00D64EAB" w:rsidRDefault="0065415A" w:rsidP="0065415A">
      <w:pPr>
        <w:widowControl w:val="0"/>
        <w:ind w:firstLine="709"/>
        <w:jc w:val="both"/>
        <w:rPr>
          <w:szCs w:val="28"/>
        </w:rPr>
      </w:pPr>
      <w:r w:rsidRPr="00D64EAB">
        <w:rPr>
          <w:szCs w:val="28"/>
        </w:rPr>
        <w:t>16. Осуществление публичного сервитута должно быть наименее обременительным для земельного участка, в отношении которого он установлен.</w:t>
      </w:r>
    </w:p>
    <w:p w:rsidR="0065415A" w:rsidRPr="00D64EAB" w:rsidRDefault="0065415A" w:rsidP="0065415A">
      <w:pPr>
        <w:widowControl w:val="0"/>
        <w:ind w:firstLine="709"/>
        <w:jc w:val="both"/>
        <w:rPr>
          <w:szCs w:val="28"/>
        </w:rPr>
      </w:pPr>
      <w:r w:rsidRPr="00D64EAB">
        <w:rPr>
          <w:szCs w:val="28"/>
        </w:rPr>
        <w:t xml:space="preserve">17.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00D234C9" w:rsidRPr="00D64EAB">
        <w:rPr>
          <w:szCs w:val="28"/>
        </w:rPr>
        <w:t>муниципального образования</w:t>
      </w:r>
      <w:r w:rsidRPr="00D64EAB">
        <w:rPr>
          <w:szCs w:val="28"/>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65415A" w:rsidRPr="00D64EAB" w:rsidRDefault="0065415A" w:rsidP="0065415A">
      <w:pPr>
        <w:widowControl w:val="0"/>
        <w:autoSpaceDE w:val="0"/>
        <w:autoSpaceDN w:val="0"/>
        <w:adjustRightInd w:val="0"/>
        <w:ind w:firstLine="709"/>
        <w:jc w:val="both"/>
        <w:rPr>
          <w:sz w:val="28"/>
        </w:rPr>
      </w:pPr>
      <w:r w:rsidRPr="00D64EAB">
        <w:t>1</w:t>
      </w:r>
      <w:r w:rsidR="00450182" w:rsidRPr="00D64EAB">
        <w:t>8</w:t>
      </w:r>
      <w:r w:rsidRPr="00D64EAB">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5415A" w:rsidRPr="00D64EAB" w:rsidRDefault="0065415A" w:rsidP="00420BFD">
      <w:pPr>
        <w:ind w:firstLine="709"/>
        <w:jc w:val="both"/>
      </w:pPr>
    </w:p>
    <w:p w:rsidR="00C018A5" w:rsidRPr="00D64EAB" w:rsidRDefault="00C018A5" w:rsidP="00420BFD">
      <w:pPr>
        <w:pStyle w:val="3"/>
        <w:keepNext w:val="0"/>
      </w:pPr>
      <w:bookmarkStart w:id="124" w:name="_Toc282347557"/>
      <w:bookmarkStart w:id="125" w:name="_Toc473900967"/>
      <w:bookmarkEnd w:id="123"/>
      <w:r w:rsidRPr="00D64EAB">
        <w:t>Основные принципы организации застройки территории поселения</w:t>
      </w:r>
      <w:bookmarkEnd w:id="124"/>
      <w:bookmarkEnd w:id="125"/>
    </w:p>
    <w:p w:rsidR="0065415A" w:rsidRPr="00D64EAB" w:rsidRDefault="0065415A" w:rsidP="0065415A">
      <w:pPr>
        <w:pStyle w:val="a4"/>
        <w:widowControl w:val="0"/>
        <w:tabs>
          <w:tab w:val="left" w:pos="720"/>
        </w:tabs>
        <w:ind w:firstLine="720"/>
        <w:jc w:val="both"/>
      </w:pPr>
      <w:r w:rsidRPr="00D64EAB">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65415A" w:rsidRPr="00D64EAB" w:rsidRDefault="0065415A" w:rsidP="0065415A">
      <w:pPr>
        <w:pStyle w:val="a4"/>
        <w:widowControl w:val="0"/>
        <w:tabs>
          <w:tab w:val="left" w:pos="720"/>
        </w:tabs>
        <w:ind w:firstLine="720"/>
        <w:jc w:val="both"/>
      </w:pPr>
      <w:r w:rsidRPr="00D64EAB">
        <w:t>2. Для создания благоприятной среды проживания необходимо:</w:t>
      </w:r>
    </w:p>
    <w:p w:rsidR="0065415A" w:rsidRPr="00D64EAB" w:rsidRDefault="0065415A" w:rsidP="0065415A">
      <w:pPr>
        <w:pStyle w:val="a4"/>
        <w:widowControl w:val="0"/>
        <w:tabs>
          <w:tab w:val="left" w:pos="720"/>
        </w:tabs>
        <w:ind w:firstLine="720"/>
        <w:jc w:val="both"/>
      </w:pPr>
      <w:r w:rsidRPr="00D64EAB">
        <w:lastRenderedPageBreak/>
        <w:tab/>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Поспелихинского Центрального сельсовета, и в документации по планировке территории; </w:t>
      </w:r>
    </w:p>
    <w:p w:rsidR="0065415A" w:rsidRPr="00D64EAB" w:rsidRDefault="0065415A" w:rsidP="0065415A">
      <w:pPr>
        <w:pStyle w:val="a4"/>
        <w:widowControl w:val="0"/>
        <w:tabs>
          <w:tab w:val="left" w:pos="720"/>
        </w:tabs>
        <w:ind w:firstLine="720"/>
        <w:jc w:val="both"/>
      </w:pPr>
      <w:r w:rsidRPr="00D64EAB">
        <w:tab/>
        <w:t xml:space="preserve">2) обеспечить сохранение природной среды и имеющихся объектов историко-культурного наследия; </w:t>
      </w:r>
    </w:p>
    <w:p w:rsidR="0065415A" w:rsidRPr="00D64EAB" w:rsidRDefault="0065415A" w:rsidP="0065415A">
      <w:pPr>
        <w:pStyle w:val="a4"/>
        <w:widowControl w:val="0"/>
        <w:tabs>
          <w:tab w:val="left" w:pos="720"/>
        </w:tabs>
        <w:ind w:firstLine="720"/>
        <w:jc w:val="both"/>
      </w:pPr>
      <w:r w:rsidRPr="00D64EAB">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65415A" w:rsidRPr="00D64EAB" w:rsidRDefault="0065415A" w:rsidP="0065415A">
      <w:pPr>
        <w:pStyle w:val="a4"/>
        <w:widowControl w:val="0"/>
        <w:tabs>
          <w:tab w:val="left" w:pos="720"/>
        </w:tabs>
        <w:ind w:firstLine="720"/>
        <w:jc w:val="both"/>
      </w:pPr>
      <w:r w:rsidRPr="00D64EAB">
        <w:tab/>
        <w:t xml:space="preserve">4) обеспечивать инвалидам условия для беспрепятственного доступа к объектам социального и иного назначения. </w:t>
      </w:r>
    </w:p>
    <w:p w:rsidR="0065415A" w:rsidRPr="00D64EAB" w:rsidRDefault="0065415A" w:rsidP="0065415A">
      <w:pPr>
        <w:pStyle w:val="a4"/>
        <w:widowControl w:val="0"/>
        <w:tabs>
          <w:tab w:val="left" w:pos="720"/>
        </w:tabs>
        <w:ind w:firstLine="720"/>
        <w:jc w:val="both"/>
      </w:pPr>
      <w:r w:rsidRPr="00D64EAB">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65415A" w:rsidRPr="00D64EAB" w:rsidRDefault="0065415A" w:rsidP="0065415A">
      <w:pPr>
        <w:pStyle w:val="a4"/>
        <w:widowControl w:val="0"/>
        <w:tabs>
          <w:tab w:val="left" w:pos="720"/>
        </w:tabs>
        <w:ind w:firstLine="720"/>
        <w:jc w:val="both"/>
      </w:pPr>
      <w:r w:rsidRPr="00D64EAB">
        <w:t>4</w:t>
      </w:r>
      <w:r w:rsidRPr="00D64EAB">
        <w:rPr>
          <w:b/>
        </w:rPr>
        <w:t>.</w:t>
      </w:r>
      <w:r w:rsidRPr="00D64EAB">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65415A" w:rsidRPr="00D64EAB" w:rsidRDefault="0065415A" w:rsidP="0065415A">
      <w:pPr>
        <w:pStyle w:val="a4"/>
        <w:widowControl w:val="0"/>
        <w:tabs>
          <w:tab w:val="left" w:pos="720"/>
        </w:tabs>
        <w:ind w:firstLine="720"/>
        <w:jc w:val="both"/>
      </w:pPr>
      <w:r w:rsidRPr="00D64EAB">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65415A" w:rsidRPr="00D64EAB" w:rsidRDefault="0065415A" w:rsidP="0065415A">
      <w:pPr>
        <w:pStyle w:val="a4"/>
        <w:widowControl w:val="0"/>
        <w:tabs>
          <w:tab w:val="left" w:pos="720"/>
        </w:tabs>
        <w:ind w:firstLine="720"/>
        <w:jc w:val="both"/>
      </w:pPr>
      <w:r w:rsidRPr="00D64EAB">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65415A" w:rsidRPr="00D64EAB" w:rsidRDefault="0065415A" w:rsidP="0065415A">
      <w:pPr>
        <w:pStyle w:val="a4"/>
        <w:widowControl w:val="0"/>
        <w:tabs>
          <w:tab w:val="left" w:pos="720"/>
        </w:tabs>
        <w:ind w:firstLine="720"/>
        <w:jc w:val="both"/>
      </w:pPr>
      <w:r w:rsidRPr="00D64EAB">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65415A" w:rsidRPr="00D64EAB" w:rsidRDefault="0065415A" w:rsidP="0065415A">
      <w:pPr>
        <w:pStyle w:val="a4"/>
        <w:widowControl w:val="0"/>
        <w:tabs>
          <w:tab w:val="left" w:pos="720"/>
        </w:tabs>
        <w:ind w:firstLine="720"/>
        <w:jc w:val="both"/>
      </w:pPr>
      <w:r w:rsidRPr="00D64EAB">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65415A" w:rsidRPr="00D64EAB" w:rsidRDefault="0065415A" w:rsidP="0065415A">
      <w:pPr>
        <w:pStyle w:val="a4"/>
        <w:widowControl w:val="0"/>
        <w:tabs>
          <w:tab w:val="left" w:pos="720"/>
        </w:tabs>
        <w:ind w:firstLine="720"/>
        <w:jc w:val="both"/>
      </w:pPr>
      <w:r w:rsidRPr="00D64EAB">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65415A" w:rsidRPr="00D64EAB" w:rsidRDefault="0065415A" w:rsidP="0065415A">
      <w:pPr>
        <w:pStyle w:val="a4"/>
        <w:widowControl w:val="0"/>
        <w:tabs>
          <w:tab w:val="left" w:pos="720"/>
        </w:tabs>
        <w:ind w:firstLine="720"/>
        <w:jc w:val="both"/>
      </w:pPr>
      <w:r w:rsidRPr="00D64EAB">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65415A" w:rsidRPr="00D64EAB" w:rsidRDefault="0065415A" w:rsidP="0065415A">
      <w:pPr>
        <w:pStyle w:val="a4"/>
        <w:widowControl w:val="0"/>
        <w:tabs>
          <w:tab w:val="left" w:pos="720"/>
        </w:tabs>
        <w:ind w:firstLine="720"/>
        <w:jc w:val="both"/>
      </w:pPr>
      <w:r w:rsidRPr="00D64EAB">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5415A" w:rsidRPr="00D64EAB" w:rsidRDefault="0065415A" w:rsidP="0065415A">
      <w:pPr>
        <w:pStyle w:val="a4"/>
        <w:widowControl w:val="0"/>
        <w:tabs>
          <w:tab w:val="left" w:pos="720"/>
        </w:tabs>
        <w:ind w:firstLine="720"/>
        <w:jc w:val="both"/>
      </w:pPr>
      <w:r w:rsidRPr="00D64EAB">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w:t>
      </w:r>
      <w:r w:rsidRPr="00D64EAB">
        <w:lastRenderedPageBreak/>
        <w:t>объекта индивидуального жилищного строительства для размещения в информационной системе обеспечения градостроительной деятельности (ИСОГД).</w:t>
      </w:r>
    </w:p>
    <w:p w:rsidR="00C018A5" w:rsidRPr="00D64EAB" w:rsidRDefault="00C4482E" w:rsidP="00420BFD">
      <w:pPr>
        <w:pStyle w:val="3"/>
        <w:keepNext w:val="0"/>
      </w:pPr>
      <w:bookmarkStart w:id="126" w:name="_Toc473900968"/>
      <w:r w:rsidRPr="00D64EAB">
        <w:t>Право на осуществление строительства, реконструкции и капитального ремонта объектов капитального строительства</w:t>
      </w:r>
      <w:bookmarkEnd w:id="126"/>
    </w:p>
    <w:p w:rsidR="00C4482E" w:rsidRPr="00D64EAB" w:rsidRDefault="0065415A" w:rsidP="00420BFD">
      <w:pPr>
        <w:pStyle w:val="a4"/>
        <w:tabs>
          <w:tab w:val="left" w:pos="720"/>
        </w:tabs>
        <w:ind w:firstLine="709"/>
        <w:jc w:val="both"/>
      </w:pPr>
      <w:r w:rsidRPr="00D64EAB">
        <w:t xml:space="preserve">1. </w:t>
      </w:r>
      <w:r w:rsidR="00C4482E" w:rsidRPr="00D64EAB">
        <w:t xml:space="preserve">Правом осуществления строительства, реконструкции и капитального ремонта объектов капитального строительства на территории </w:t>
      </w:r>
      <w:r w:rsidRPr="00D64EAB">
        <w:t>муниципального образования</w:t>
      </w:r>
      <w:r w:rsidR="00C4482E" w:rsidRPr="00D64EAB">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793A0C" w:rsidRPr="00D64EAB" w:rsidRDefault="00C018A5" w:rsidP="00420BFD">
      <w:pPr>
        <w:pStyle w:val="3"/>
        <w:keepNext w:val="0"/>
      </w:pPr>
      <w:bookmarkStart w:id="127" w:name="_Toc282347559"/>
      <w:bookmarkStart w:id="128" w:name="_Toc473900969"/>
      <w:r w:rsidRPr="00D64EAB">
        <w:t>Проектная документация объекта капитального строительства</w:t>
      </w:r>
      <w:bookmarkEnd w:id="127"/>
      <w:bookmarkEnd w:id="128"/>
    </w:p>
    <w:p w:rsidR="0065415A" w:rsidRPr="00D64EAB" w:rsidRDefault="0065415A" w:rsidP="0065415A">
      <w:pPr>
        <w:pStyle w:val="a4"/>
        <w:widowControl w:val="0"/>
        <w:tabs>
          <w:tab w:val="left" w:pos="720"/>
        </w:tabs>
        <w:ind w:firstLine="720"/>
        <w:jc w:val="both"/>
      </w:pPr>
      <w:bookmarkStart w:id="129" w:name="_Toc282347560"/>
      <w:r w:rsidRPr="00D64EAB">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5415A" w:rsidRPr="00D64EAB" w:rsidRDefault="0065415A" w:rsidP="0065415A">
      <w:pPr>
        <w:pStyle w:val="a4"/>
        <w:widowControl w:val="0"/>
        <w:tabs>
          <w:tab w:val="left" w:pos="720"/>
        </w:tabs>
        <w:ind w:firstLine="720"/>
        <w:jc w:val="both"/>
      </w:pPr>
      <w:r w:rsidRPr="00D64EAB">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65415A" w:rsidRPr="00D64EAB" w:rsidRDefault="0065415A" w:rsidP="0065415A">
      <w:pPr>
        <w:pStyle w:val="a4"/>
        <w:widowControl w:val="0"/>
        <w:tabs>
          <w:tab w:val="left" w:pos="720"/>
        </w:tabs>
        <w:ind w:firstLine="720"/>
        <w:jc w:val="both"/>
      </w:pPr>
      <w:r w:rsidRPr="00D64EAB">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65415A" w:rsidRPr="00D64EAB" w:rsidRDefault="0065415A" w:rsidP="0065415A">
      <w:pPr>
        <w:pStyle w:val="a4"/>
        <w:widowControl w:val="0"/>
        <w:tabs>
          <w:tab w:val="left" w:pos="720"/>
        </w:tabs>
        <w:ind w:firstLine="720"/>
        <w:jc w:val="both"/>
      </w:pPr>
      <w:r w:rsidRPr="00D64EAB">
        <w:t>4.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C018A5" w:rsidRPr="00D64EAB" w:rsidRDefault="00C018A5" w:rsidP="00420BFD">
      <w:pPr>
        <w:pStyle w:val="3"/>
        <w:keepNext w:val="0"/>
      </w:pPr>
      <w:bookmarkStart w:id="130" w:name="_Toc473900970"/>
      <w:r w:rsidRPr="00D64EAB">
        <w:t>Государственная экспертиза и утверждение проектной документации</w:t>
      </w:r>
      <w:bookmarkEnd w:id="129"/>
      <w:bookmarkEnd w:id="130"/>
    </w:p>
    <w:p w:rsidR="0065415A" w:rsidRPr="00D64EAB" w:rsidRDefault="0065415A" w:rsidP="0065415A">
      <w:pPr>
        <w:widowControl w:val="0"/>
        <w:ind w:firstLine="720"/>
        <w:jc w:val="both"/>
      </w:pPr>
      <w:r w:rsidRPr="00D64EAB">
        <w:t>1.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65415A" w:rsidRPr="00D64EAB" w:rsidRDefault="0065415A" w:rsidP="0065415A">
      <w:pPr>
        <w:widowControl w:val="0"/>
        <w:ind w:firstLine="720"/>
        <w:jc w:val="both"/>
      </w:pPr>
      <w:r w:rsidRPr="00D64EAB">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65415A" w:rsidRPr="00D64EAB" w:rsidRDefault="0065415A" w:rsidP="0065415A">
      <w:pPr>
        <w:widowControl w:val="0"/>
        <w:ind w:firstLine="720"/>
        <w:jc w:val="both"/>
      </w:pPr>
      <w:r w:rsidRPr="00D64EAB">
        <w:t>3. Прошедшая государственную экспертизу проектная документация утверждается заказчиком.</w:t>
      </w:r>
    </w:p>
    <w:p w:rsidR="0065415A" w:rsidRPr="00D64EAB" w:rsidRDefault="0065415A" w:rsidP="0065415A">
      <w:pPr>
        <w:widowControl w:val="0"/>
        <w:ind w:firstLine="720"/>
        <w:jc w:val="both"/>
      </w:pPr>
      <w:r w:rsidRPr="00D64EAB">
        <w:t>4. Утвержденная проектная документация является основанием для выдачи разрешения на строительство.</w:t>
      </w:r>
    </w:p>
    <w:p w:rsidR="0065415A" w:rsidRPr="00D64EAB" w:rsidRDefault="0065415A" w:rsidP="00420BFD">
      <w:pPr>
        <w:ind w:firstLine="720"/>
        <w:jc w:val="both"/>
      </w:pPr>
    </w:p>
    <w:p w:rsidR="00422E6C" w:rsidRPr="00D64EAB" w:rsidRDefault="00C018A5" w:rsidP="00420BFD">
      <w:pPr>
        <w:pStyle w:val="3"/>
        <w:keepNext w:val="0"/>
      </w:pPr>
      <w:bookmarkStart w:id="131" w:name="_Toc282347561"/>
      <w:bookmarkStart w:id="132" w:name="_Toc473900971"/>
      <w:r w:rsidRPr="00D64EAB">
        <w:t>Выдача разрешения на строительство</w:t>
      </w:r>
      <w:bookmarkEnd w:id="131"/>
      <w:bookmarkEnd w:id="132"/>
    </w:p>
    <w:p w:rsidR="0065415A" w:rsidRPr="00D64EAB" w:rsidRDefault="0065415A" w:rsidP="0065415A">
      <w:pPr>
        <w:widowControl w:val="0"/>
        <w:ind w:firstLine="709"/>
        <w:jc w:val="both"/>
      </w:pPr>
      <w:bookmarkStart w:id="133" w:name="sub_4401"/>
      <w:r w:rsidRPr="00D64EAB">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65415A" w:rsidRPr="00D64EAB" w:rsidRDefault="0065415A" w:rsidP="0065415A">
      <w:pPr>
        <w:pStyle w:val="a4"/>
        <w:widowControl w:val="0"/>
        <w:tabs>
          <w:tab w:val="left" w:pos="720"/>
        </w:tabs>
        <w:ind w:firstLine="709"/>
        <w:jc w:val="both"/>
      </w:pPr>
      <w:r w:rsidRPr="00D64EAB">
        <w:t>2. На земельных участках, расположенных на территории Поспелихинского Центрального сельсовета, разрешение на строительство выдается Администрацией района</w:t>
      </w:r>
      <w:r w:rsidRPr="00D64EAB">
        <w:rPr>
          <w:i/>
        </w:rPr>
        <w:t>,</w:t>
      </w:r>
      <w:r w:rsidRPr="00D64EAB">
        <w:t xml:space="preserve"> за исключением случаев размещения объектов:</w:t>
      </w:r>
    </w:p>
    <w:p w:rsidR="0065415A" w:rsidRPr="00D64EAB" w:rsidRDefault="0065415A" w:rsidP="0065415A">
      <w:pPr>
        <w:pStyle w:val="a4"/>
        <w:widowControl w:val="0"/>
        <w:tabs>
          <w:tab w:val="left" w:pos="0"/>
        </w:tabs>
        <w:ind w:firstLine="709"/>
        <w:jc w:val="both"/>
      </w:pPr>
      <w:r w:rsidRPr="00D64EAB">
        <w:lastRenderedPageBreak/>
        <w:tab/>
        <w:t>– федерального и регионального значения, при размещении которых в соответствии с Земельным кодексом Российской Федерации допускается изъятие</w:t>
      </w:r>
      <w:r w:rsidR="00450182" w:rsidRPr="00D64EAB">
        <w:t xml:space="preserve"> </w:t>
      </w:r>
      <w:r w:rsidRPr="00D64EAB">
        <w:t>земельных участков для государственных нужд;</w:t>
      </w:r>
    </w:p>
    <w:p w:rsidR="0065415A" w:rsidRPr="00D64EAB" w:rsidRDefault="0065415A" w:rsidP="0065415A">
      <w:pPr>
        <w:pStyle w:val="a4"/>
        <w:widowControl w:val="0"/>
        <w:tabs>
          <w:tab w:val="left" w:pos="0"/>
        </w:tabs>
        <w:ind w:firstLine="709"/>
        <w:jc w:val="both"/>
      </w:pPr>
      <w:r w:rsidRPr="00D64EAB">
        <w:tab/>
        <w:t>– на земельных участках, занятых линейными объектами федерального и регионального значения;</w:t>
      </w:r>
    </w:p>
    <w:p w:rsidR="0065415A" w:rsidRPr="00D64EAB" w:rsidRDefault="0065415A" w:rsidP="0065415A">
      <w:pPr>
        <w:pStyle w:val="a4"/>
        <w:widowControl w:val="0"/>
        <w:tabs>
          <w:tab w:val="left" w:pos="0"/>
        </w:tabs>
        <w:ind w:firstLine="709"/>
        <w:jc w:val="both"/>
      </w:pPr>
      <w:r w:rsidRPr="00D64EAB">
        <w:tab/>
        <w:t xml:space="preserve">– на земельных участках объектов культурного наследия федерального и регионального значения; </w:t>
      </w:r>
    </w:p>
    <w:p w:rsidR="0065415A" w:rsidRPr="00D64EAB" w:rsidRDefault="0065415A" w:rsidP="0065415A">
      <w:pPr>
        <w:pStyle w:val="a4"/>
        <w:widowControl w:val="0"/>
        <w:tabs>
          <w:tab w:val="left" w:pos="0"/>
        </w:tabs>
        <w:ind w:firstLine="709"/>
        <w:jc w:val="both"/>
      </w:pPr>
      <w:r w:rsidRPr="00D64EAB">
        <w:tab/>
        <w:t xml:space="preserve">– на земельных участках, на которых не устанавливается градостроительный регламент, согласно перечню, п. 6 ст. 36 Градостроительного Кодекса РФ. </w:t>
      </w:r>
    </w:p>
    <w:p w:rsidR="0065415A" w:rsidRPr="00D64EAB" w:rsidRDefault="0065415A" w:rsidP="0065415A">
      <w:pPr>
        <w:widowControl w:val="0"/>
        <w:ind w:firstLine="709"/>
        <w:jc w:val="both"/>
      </w:pPr>
      <w:bookmarkStart w:id="134" w:name="sub_4405"/>
      <w:bookmarkEnd w:id="133"/>
      <w:r w:rsidRPr="00D64EAB">
        <w:rPr>
          <w:b/>
        </w:rPr>
        <w:t>3.</w:t>
      </w:r>
      <w:r w:rsidRPr="00D64EAB">
        <w:t xml:space="preserve"> Выдача разрешения на строительство не требуется в случае:</w:t>
      </w:r>
      <w:bookmarkStart w:id="135" w:name="sub_44054"/>
      <w:bookmarkEnd w:id="134"/>
    </w:p>
    <w:p w:rsidR="0065415A" w:rsidRPr="00D64EAB" w:rsidRDefault="0065415A" w:rsidP="0065415A">
      <w:pPr>
        <w:widowControl w:val="0"/>
        <w:autoSpaceDE w:val="0"/>
        <w:autoSpaceDN w:val="0"/>
        <w:adjustRightInd w:val="0"/>
        <w:ind w:firstLine="709"/>
        <w:jc w:val="both"/>
        <w:rPr>
          <w:rFonts w:cs="Calibri"/>
        </w:rPr>
      </w:pPr>
      <w:r w:rsidRPr="00D64EAB">
        <w:rPr>
          <w:rFonts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5415A" w:rsidRPr="00D64EAB" w:rsidRDefault="0065415A" w:rsidP="0065415A">
      <w:pPr>
        <w:widowControl w:val="0"/>
        <w:autoSpaceDE w:val="0"/>
        <w:autoSpaceDN w:val="0"/>
        <w:adjustRightInd w:val="0"/>
        <w:ind w:firstLine="709"/>
        <w:jc w:val="both"/>
        <w:rPr>
          <w:rFonts w:cs="Calibri"/>
        </w:rPr>
      </w:pPr>
      <w:r w:rsidRPr="00D64EAB">
        <w:rPr>
          <w:rFonts w:cs="Calibri"/>
        </w:rPr>
        <w:t>2) строительства, реконструкции объектов, не являющихся объектами капитального строительства (киосков, навесов и других);</w:t>
      </w:r>
    </w:p>
    <w:p w:rsidR="0065415A" w:rsidRPr="00D64EAB" w:rsidRDefault="0065415A" w:rsidP="0065415A">
      <w:pPr>
        <w:widowControl w:val="0"/>
        <w:autoSpaceDE w:val="0"/>
        <w:autoSpaceDN w:val="0"/>
        <w:adjustRightInd w:val="0"/>
        <w:ind w:firstLine="709"/>
        <w:jc w:val="both"/>
        <w:rPr>
          <w:rFonts w:cs="Calibri"/>
        </w:rPr>
      </w:pPr>
      <w:r w:rsidRPr="00D64EAB">
        <w:rPr>
          <w:rFonts w:cs="Calibri"/>
        </w:rPr>
        <w:t>3) строительства на земельном участке строений и сооружений вспомогательного использования;</w:t>
      </w:r>
    </w:p>
    <w:p w:rsidR="0065415A" w:rsidRPr="00D64EAB" w:rsidRDefault="0065415A" w:rsidP="0065415A">
      <w:pPr>
        <w:widowControl w:val="0"/>
        <w:autoSpaceDE w:val="0"/>
        <w:autoSpaceDN w:val="0"/>
        <w:adjustRightInd w:val="0"/>
        <w:ind w:firstLine="709"/>
        <w:jc w:val="both"/>
        <w:rPr>
          <w:rFonts w:cs="Calibri"/>
        </w:rPr>
      </w:pPr>
      <w:r w:rsidRPr="00D64EAB">
        <w:rPr>
          <w:rFonts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5415A" w:rsidRPr="00D64EAB" w:rsidRDefault="0065415A" w:rsidP="0065415A">
      <w:pPr>
        <w:widowControl w:val="0"/>
        <w:autoSpaceDE w:val="0"/>
        <w:autoSpaceDN w:val="0"/>
        <w:adjustRightInd w:val="0"/>
        <w:ind w:firstLine="709"/>
        <w:jc w:val="both"/>
        <w:rPr>
          <w:rFonts w:cs="Calibri"/>
        </w:rPr>
      </w:pPr>
      <w:r w:rsidRPr="00D64EAB">
        <w:rPr>
          <w:rFonts w:cs="Calibri"/>
        </w:rPr>
        <w:t>5) капитального ремонта объектов капитального строительства;</w:t>
      </w:r>
    </w:p>
    <w:p w:rsidR="0065415A" w:rsidRPr="00D64EAB" w:rsidRDefault="0065415A" w:rsidP="0065415A">
      <w:pPr>
        <w:widowControl w:val="0"/>
        <w:autoSpaceDE w:val="0"/>
        <w:autoSpaceDN w:val="0"/>
        <w:adjustRightInd w:val="0"/>
        <w:ind w:firstLine="709"/>
        <w:jc w:val="both"/>
        <w:rPr>
          <w:rFonts w:cs="Calibri"/>
        </w:rPr>
      </w:pPr>
      <w:r w:rsidRPr="00D64EAB">
        <w:rPr>
          <w:rFonts w:cs="Calibri"/>
        </w:rPr>
        <w:t>6) иных случаях, если в соответствии с Градостроительным кодексом Российской Федерации, законодательством субъекта Российской Федерации о градостроительной деятельности получение разрешения на строительство не требуется.</w:t>
      </w:r>
    </w:p>
    <w:bookmarkEnd w:id="135"/>
    <w:p w:rsidR="0065415A" w:rsidRPr="00D64EAB" w:rsidRDefault="0065415A" w:rsidP="0065415A">
      <w:pPr>
        <w:widowControl w:val="0"/>
        <w:ind w:firstLine="709"/>
        <w:jc w:val="both"/>
      </w:pPr>
      <w:r w:rsidRPr="00D64EAB">
        <w:rPr>
          <w:b/>
        </w:rPr>
        <w:t xml:space="preserve">4. </w:t>
      </w:r>
      <w:r w:rsidRPr="00D64EAB">
        <w:t>Форма разрешения на строительство устанавливается Правительством Российской Федерации.</w:t>
      </w:r>
    </w:p>
    <w:p w:rsidR="0065415A" w:rsidRPr="00D64EAB" w:rsidRDefault="0065415A" w:rsidP="00420BFD">
      <w:pPr>
        <w:ind w:firstLine="709"/>
        <w:jc w:val="both"/>
      </w:pPr>
    </w:p>
    <w:p w:rsidR="009E35F2" w:rsidRPr="00D64EAB" w:rsidRDefault="00C40CA4" w:rsidP="00420BFD">
      <w:pPr>
        <w:pStyle w:val="3"/>
        <w:keepNext w:val="0"/>
      </w:pPr>
      <w:bookmarkStart w:id="136" w:name="_Toc282347562"/>
      <w:bookmarkStart w:id="137" w:name="_Toc473900972"/>
      <w:r w:rsidRPr="00D64EAB">
        <w:t>Выдача разрешения на ввод объекта в эксплуатацию</w:t>
      </w:r>
      <w:bookmarkEnd w:id="136"/>
      <w:bookmarkEnd w:id="137"/>
      <w:r w:rsidR="009E35F2" w:rsidRPr="00D64EAB">
        <w:t xml:space="preserve"> </w:t>
      </w:r>
    </w:p>
    <w:p w:rsidR="0065415A" w:rsidRPr="00D64EAB" w:rsidRDefault="0065415A" w:rsidP="0065415A">
      <w:pPr>
        <w:widowControl w:val="0"/>
        <w:ind w:firstLine="720"/>
        <w:jc w:val="both"/>
        <w:rPr>
          <w:sz w:val="28"/>
        </w:rPr>
      </w:pPr>
      <w:bookmarkStart w:id="138" w:name="sub_339"/>
      <w:r w:rsidRPr="00D64EAB">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38"/>
    </w:p>
    <w:p w:rsidR="0065415A" w:rsidRPr="00D64EAB" w:rsidRDefault="0065415A" w:rsidP="0065415A">
      <w:pPr>
        <w:pStyle w:val="a4"/>
        <w:widowControl w:val="0"/>
        <w:tabs>
          <w:tab w:val="left" w:pos="720"/>
        </w:tabs>
        <w:ind w:firstLine="720"/>
        <w:jc w:val="both"/>
      </w:pPr>
      <w:r w:rsidRPr="00D64EAB">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 w:history="1">
        <w:r w:rsidRPr="00D64EAB">
          <w:t>законом</w:t>
        </w:r>
      </w:hyperlink>
      <w:r w:rsidRPr="00D64EAB">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5415A" w:rsidRPr="00D64EAB" w:rsidRDefault="0065415A" w:rsidP="0065415A">
      <w:pPr>
        <w:pStyle w:val="a4"/>
        <w:widowControl w:val="0"/>
        <w:tabs>
          <w:tab w:val="left" w:pos="720"/>
        </w:tabs>
        <w:ind w:firstLine="720"/>
        <w:jc w:val="both"/>
      </w:pPr>
      <w:r w:rsidRPr="00D64EAB">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65415A" w:rsidRPr="00D64EAB" w:rsidRDefault="0065415A" w:rsidP="0065415A">
      <w:pPr>
        <w:pStyle w:val="a4"/>
        <w:widowControl w:val="0"/>
        <w:tabs>
          <w:tab w:val="left" w:pos="720"/>
        </w:tabs>
        <w:ind w:firstLine="720"/>
        <w:jc w:val="both"/>
        <w:rPr>
          <w:b/>
        </w:rPr>
      </w:pPr>
      <w:r w:rsidRPr="00D64EAB">
        <w:t>4.</w:t>
      </w:r>
      <w:r w:rsidRPr="00D64EAB">
        <w:rPr>
          <w:b/>
        </w:rPr>
        <w:t xml:space="preserve"> </w:t>
      </w:r>
      <w:r w:rsidRPr="00D64EAB">
        <w:t>Форма разрешения на ввод объекта в эксплуатацию устанавливается Правительством Российской Федерации</w:t>
      </w:r>
      <w:r w:rsidRPr="00D64EAB">
        <w:rPr>
          <w:b/>
        </w:rPr>
        <w:t>.</w:t>
      </w:r>
    </w:p>
    <w:p w:rsidR="0065415A" w:rsidRPr="00D64EAB" w:rsidRDefault="0065415A" w:rsidP="00420BFD">
      <w:pPr>
        <w:pStyle w:val="a4"/>
        <w:tabs>
          <w:tab w:val="left" w:pos="720"/>
        </w:tabs>
        <w:ind w:firstLine="709"/>
        <w:jc w:val="both"/>
      </w:pPr>
    </w:p>
    <w:p w:rsidR="006A2602" w:rsidRPr="00D64EAB" w:rsidRDefault="006A2602" w:rsidP="00420BFD">
      <w:pPr>
        <w:pStyle w:val="3"/>
        <w:keepNext w:val="0"/>
      </w:pPr>
      <w:bookmarkStart w:id="139" w:name="_Toc282347563"/>
      <w:bookmarkStart w:id="140" w:name="_Toc473900973"/>
      <w:r w:rsidRPr="00D64EAB">
        <w:t>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39"/>
      <w:bookmarkEnd w:id="140"/>
    </w:p>
    <w:p w:rsidR="0065415A" w:rsidRPr="00D64EAB" w:rsidRDefault="0065415A" w:rsidP="0065415A">
      <w:pPr>
        <w:widowControl w:val="0"/>
        <w:ind w:firstLine="709"/>
        <w:jc w:val="both"/>
      </w:pPr>
      <w:bookmarkStart w:id="141" w:name="_Toc282347564"/>
      <w:r w:rsidRPr="00D64EAB">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51, 52, 53, 54 Градостроительного кодекса Российской Федерации, статьей 43 закона Алтайского края «О градостроительной деятельности на территории Алтайского края».</w:t>
      </w:r>
    </w:p>
    <w:p w:rsidR="0065415A" w:rsidRPr="00D64EAB" w:rsidRDefault="0065415A" w:rsidP="0065415A">
      <w:pPr>
        <w:widowControl w:val="0"/>
        <w:ind w:firstLine="709"/>
        <w:jc w:val="both"/>
        <w:rPr>
          <w:szCs w:val="28"/>
        </w:rPr>
      </w:pPr>
      <w:r w:rsidRPr="00D64EAB">
        <w:rPr>
          <w:szCs w:val="28"/>
        </w:rPr>
        <w:lastRenderedPageBreak/>
        <w:t xml:space="preserve">2. Осуществление государственного строительного надзора производится в соответствии с постановлением Правительства РФ от 1.02.2006 года №54 </w:t>
      </w:r>
      <w:proofErr w:type="gramStart"/>
      <w:r w:rsidRPr="00D64EAB">
        <w:rPr>
          <w:szCs w:val="28"/>
        </w:rPr>
        <w:t>« О</w:t>
      </w:r>
      <w:proofErr w:type="gramEnd"/>
      <w:r w:rsidRPr="00D64EAB">
        <w:rPr>
          <w:szCs w:val="28"/>
        </w:rPr>
        <w:t xml:space="preserve"> государственном строительном надзоре в Российской Федерации».</w:t>
      </w:r>
    </w:p>
    <w:p w:rsidR="002A7B5B" w:rsidRPr="00D64EAB" w:rsidRDefault="00E67604" w:rsidP="00420BFD">
      <w:pPr>
        <w:pStyle w:val="2"/>
        <w:keepNext w:val="0"/>
      </w:pPr>
      <w:bookmarkStart w:id="142" w:name="_Toc473900974"/>
      <w:r w:rsidRPr="00D64EAB">
        <w:t>Заключительные положения</w:t>
      </w:r>
      <w:bookmarkEnd w:id="141"/>
      <w:bookmarkEnd w:id="142"/>
    </w:p>
    <w:p w:rsidR="0035170C" w:rsidRPr="00D64EAB" w:rsidRDefault="0035170C" w:rsidP="00420BFD">
      <w:pPr>
        <w:pStyle w:val="3"/>
        <w:keepNext w:val="0"/>
      </w:pPr>
      <w:bookmarkStart w:id="143" w:name="_Toc282347565"/>
      <w:bookmarkStart w:id="144" w:name="_Toc473900975"/>
      <w:r w:rsidRPr="00D64EAB">
        <w:t>Действие настоящих правил по отношению к ранее возникшим правоотношениям</w:t>
      </w:r>
      <w:bookmarkEnd w:id="143"/>
      <w:bookmarkEnd w:id="144"/>
    </w:p>
    <w:p w:rsidR="0035170C" w:rsidRPr="00D64EAB" w:rsidRDefault="0035170C" w:rsidP="00420BFD">
      <w:pPr>
        <w:pStyle w:val="a4"/>
        <w:tabs>
          <w:tab w:val="left" w:pos="720"/>
        </w:tabs>
        <w:ind w:firstLine="709"/>
        <w:jc w:val="both"/>
      </w:pPr>
      <w:r w:rsidRPr="00D64EAB">
        <w:t>1. Настоящие Правила вступают в силу со д</w:t>
      </w:r>
      <w:r w:rsidR="005C5888" w:rsidRPr="00D64EAB">
        <w:t xml:space="preserve">ня их официального </w:t>
      </w:r>
      <w:r w:rsidR="00F4761C" w:rsidRPr="00D64EAB">
        <w:t>опубликования</w:t>
      </w:r>
      <w:r w:rsidRPr="00D64EAB">
        <w:t>.</w:t>
      </w:r>
    </w:p>
    <w:p w:rsidR="0035170C" w:rsidRPr="00D64EAB" w:rsidRDefault="0035170C" w:rsidP="00420BFD">
      <w:pPr>
        <w:pStyle w:val="a4"/>
        <w:tabs>
          <w:tab w:val="left" w:pos="720"/>
        </w:tabs>
        <w:ind w:firstLine="709"/>
        <w:jc w:val="both"/>
      </w:pPr>
      <w:r w:rsidRPr="00D64EAB">
        <w:t>2.</w:t>
      </w:r>
      <w:r w:rsidR="005F6FE3" w:rsidRPr="00D64EAB">
        <w:t xml:space="preserve"> В течение 10</w:t>
      </w:r>
      <w:r w:rsidRPr="00D64EAB">
        <w:t xml:space="preserve"> дней со дня принятия настоящие Правила подлежат размещению в </w:t>
      </w:r>
      <w:r w:rsidR="008A7077" w:rsidRPr="00D64EAB">
        <w:t xml:space="preserve">Федеральной государственной информационной системе территориального планирования </w:t>
      </w:r>
    </w:p>
    <w:p w:rsidR="0035170C" w:rsidRPr="00D64EAB" w:rsidRDefault="00D7529C" w:rsidP="00420BFD">
      <w:pPr>
        <w:pStyle w:val="a4"/>
        <w:tabs>
          <w:tab w:val="left" w:pos="720"/>
        </w:tabs>
        <w:ind w:firstLine="709"/>
        <w:jc w:val="both"/>
      </w:pPr>
      <w:r w:rsidRPr="00D64EAB">
        <w:t>3</w:t>
      </w:r>
      <w:r w:rsidR="0035170C" w:rsidRPr="00D64EAB">
        <w:t>. Принятые до введения в действие</w:t>
      </w:r>
      <w:r w:rsidR="00B0633C" w:rsidRPr="00D64EAB">
        <w:t xml:space="preserve"> настоящих Правил нормативные </w:t>
      </w:r>
      <w:r w:rsidR="0035170C" w:rsidRPr="00D64EAB">
        <w:t>правовые акты органов</w:t>
      </w:r>
      <w:r w:rsidR="00F4761C" w:rsidRPr="00D64EAB">
        <w:t xml:space="preserve"> местного самоуправления </w:t>
      </w:r>
      <w:r w:rsidR="0035170C" w:rsidRPr="00D64EAB">
        <w:t xml:space="preserve">по вопросам, касающимся землепользования и застройки, </w:t>
      </w:r>
      <w:proofErr w:type="gramStart"/>
      <w:r w:rsidR="0035170C" w:rsidRPr="00D64EAB">
        <w:t xml:space="preserve">применяются </w:t>
      </w:r>
      <w:r w:rsidR="00B0633C" w:rsidRPr="00D64EAB">
        <w:t xml:space="preserve"> в</w:t>
      </w:r>
      <w:proofErr w:type="gramEnd"/>
      <w:r w:rsidR="00B0633C" w:rsidRPr="00D64EAB">
        <w:t xml:space="preserve"> части, не противоречащей  настоящим</w:t>
      </w:r>
      <w:r w:rsidR="0035170C" w:rsidRPr="00D64EAB">
        <w:t xml:space="preserve"> Правилам.</w:t>
      </w:r>
    </w:p>
    <w:p w:rsidR="00D7529C" w:rsidRPr="00D64EAB" w:rsidRDefault="00D7529C" w:rsidP="00420BFD">
      <w:pPr>
        <w:pStyle w:val="a4"/>
        <w:tabs>
          <w:tab w:val="left" w:pos="720"/>
        </w:tabs>
        <w:ind w:firstLine="709"/>
        <w:jc w:val="both"/>
      </w:pPr>
      <w:r w:rsidRPr="00D64EAB">
        <w:t xml:space="preserve">4. Действие </w:t>
      </w:r>
      <w:proofErr w:type="gramStart"/>
      <w:r w:rsidRPr="00D64EAB">
        <w:t>настоящих  Правил</w:t>
      </w:r>
      <w:proofErr w:type="gramEnd"/>
      <w:r w:rsidRPr="00D64EAB">
        <w:t xml:space="preserve"> не распространяется на использование земельных участков, строительство, реконструкцию и капитальный ремонт </w:t>
      </w:r>
      <w:r w:rsidR="007C48D2" w:rsidRPr="00D64EAB">
        <w:t xml:space="preserve">объектов капитального строительства на их территории, разрешения на строительство, реконструкцию и капитальный ремонт </w:t>
      </w:r>
      <w:r w:rsidRPr="00D64EAB">
        <w:t>которых выданы до вс</w:t>
      </w:r>
      <w:r w:rsidR="007C48D2" w:rsidRPr="00D64EAB">
        <w:t>тупления П</w:t>
      </w:r>
      <w:r w:rsidRPr="00D64EAB">
        <w:t>равил в силу</w:t>
      </w:r>
      <w:r w:rsidR="007C48D2" w:rsidRPr="00D64EAB">
        <w:t>, п</w:t>
      </w:r>
      <w:r w:rsidRPr="00D64EAB">
        <w:t xml:space="preserve">ри </w:t>
      </w:r>
      <w:r w:rsidR="007C48D2" w:rsidRPr="00D64EAB">
        <w:t>условии,</w:t>
      </w:r>
      <w:r w:rsidRPr="00D64EAB">
        <w:t xml:space="preserve"> </w:t>
      </w:r>
      <w:r w:rsidR="007C48D2" w:rsidRPr="00D64EAB">
        <w:t>ч</w:t>
      </w:r>
      <w:r w:rsidRPr="00D64EAB">
        <w:t>то срок дейст</w:t>
      </w:r>
      <w:r w:rsidR="007C48D2" w:rsidRPr="00D64EAB">
        <w:t>вия разрешения на строительство,</w:t>
      </w:r>
      <w:r w:rsidRPr="00D64EAB">
        <w:t xml:space="preserve"> </w:t>
      </w:r>
      <w:r w:rsidR="007C48D2" w:rsidRPr="00D64EAB">
        <w:t>р</w:t>
      </w:r>
      <w:r w:rsidRPr="00D64EAB">
        <w:t>еконструкцию</w:t>
      </w:r>
      <w:r w:rsidR="007C48D2" w:rsidRPr="00D64EAB">
        <w:t>,</w:t>
      </w:r>
      <w:r w:rsidRPr="00D64EAB">
        <w:t xml:space="preserve"> </w:t>
      </w:r>
      <w:r w:rsidR="007C48D2" w:rsidRPr="00D64EAB">
        <w:t>к</w:t>
      </w:r>
      <w:r w:rsidRPr="00D64EAB">
        <w:t>апитальный ремонт не истек.</w:t>
      </w:r>
    </w:p>
    <w:p w:rsidR="0035170C" w:rsidRPr="00D64EAB" w:rsidRDefault="0035170C" w:rsidP="00420BFD">
      <w:pPr>
        <w:pStyle w:val="3"/>
        <w:keepNext w:val="0"/>
      </w:pPr>
      <w:bookmarkStart w:id="145" w:name="_Toc282347566"/>
      <w:bookmarkStart w:id="146" w:name="_Toc473900976"/>
      <w:r w:rsidRPr="00D64EAB">
        <w:t>Действие настоящих правил по отношению к градостроительной документации</w:t>
      </w:r>
      <w:bookmarkEnd w:id="145"/>
      <w:bookmarkEnd w:id="146"/>
    </w:p>
    <w:p w:rsidR="0065415A" w:rsidRPr="00D64EAB" w:rsidRDefault="0065415A" w:rsidP="0065415A">
      <w:pPr>
        <w:widowControl w:val="0"/>
        <w:ind w:firstLine="709"/>
        <w:jc w:val="both"/>
      </w:pPr>
      <w:r w:rsidRPr="00D64EAB">
        <w:t>На основании утвержденных Правил Администрация района вправе принимать решения о:</w:t>
      </w:r>
    </w:p>
    <w:p w:rsidR="0065415A" w:rsidRPr="00D64EAB" w:rsidRDefault="0065415A" w:rsidP="0065415A">
      <w:pPr>
        <w:widowControl w:val="0"/>
        <w:ind w:firstLine="709"/>
        <w:jc w:val="both"/>
      </w:pPr>
      <w:r w:rsidRPr="00D64EAB">
        <w:t xml:space="preserve">– подготовке предложений о внесении изменений в </w:t>
      </w:r>
      <w:r w:rsidR="00E26A74" w:rsidRPr="00D64EAB">
        <w:t>Г</w:t>
      </w:r>
      <w:r w:rsidRPr="00D64EAB">
        <w:t>енеральный план Поспелихинского Центрального сельсовета с учетом и в развитие настоящих Правил;</w:t>
      </w:r>
    </w:p>
    <w:p w:rsidR="0065415A" w:rsidRPr="00D64EAB" w:rsidRDefault="0065415A" w:rsidP="0065415A">
      <w:pPr>
        <w:widowControl w:val="0"/>
        <w:ind w:firstLine="709"/>
        <w:jc w:val="both"/>
      </w:pPr>
      <w:r w:rsidRPr="00D64E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5415A" w:rsidRPr="00D64EAB" w:rsidRDefault="0065415A" w:rsidP="0065415A">
      <w:pPr>
        <w:widowControl w:val="0"/>
        <w:ind w:firstLine="709"/>
        <w:jc w:val="both"/>
      </w:pPr>
      <w:r w:rsidRPr="00D64E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373DD" w:rsidRPr="00D64EAB" w:rsidRDefault="00E373DD" w:rsidP="00420BFD">
      <w:pPr>
        <w:pStyle w:val="1"/>
        <w:keepNext w:val="0"/>
      </w:pPr>
      <w:bookmarkStart w:id="147" w:name="_Toc252392650"/>
      <w:bookmarkStart w:id="148" w:name="_Toc342308343"/>
      <w:bookmarkStart w:id="149" w:name="_Toc473900977"/>
      <w:r w:rsidRPr="00D64EAB">
        <w:t>ГРАДОСТРОИТЕЛЬНЫЕ РЕГЛАМЕНТЫ</w:t>
      </w:r>
      <w:bookmarkEnd w:id="147"/>
      <w:bookmarkEnd w:id="148"/>
      <w:bookmarkEnd w:id="149"/>
    </w:p>
    <w:p w:rsidR="00E373DD" w:rsidRPr="00D64EAB" w:rsidRDefault="00E373DD" w:rsidP="00420BFD">
      <w:pPr>
        <w:pStyle w:val="3"/>
        <w:keepNext w:val="0"/>
      </w:pPr>
      <w:bookmarkStart w:id="150" w:name="_Toc296088888"/>
      <w:bookmarkStart w:id="151" w:name="_Toc342308346"/>
      <w:bookmarkStart w:id="152" w:name="_Toc473900978"/>
      <w:bookmarkStart w:id="153" w:name="_Toc279136702"/>
      <w:bookmarkStart w:id="154" w:name="_Toc296088885"/>
      <w:bookmarkStart w:id="155" w:name="_Toc342308344"/>
      <w:r w:rsidRPr="00D64EAB">
        <w:t xml:space="preserve">ЗОНА </w:t>
      </w:r>
      <w:r w:rsidR="00F91C3B" w:rsidRPr="00D64EAB">
        <w:rPr>
          <w:lang w:val="ru-RU"/>
        </w:rPr>
        <w:t xml:space="preserve">ЖИЛАЯ - </w:t>
      </w:r>
      <w:r w:rsidR="006D004A" w:rsidRPr="00D64EAB">
        <w:rPr>
          <w:lang w:val="ru-RU"/>
        </w:rPr>
        <w:t>ИНДИВИДУАЛЬНОЙ ЖИЛОЙ ЗАСТРОЙКИ</w:t>
      </w:r>
      <w:r w:rsidRPr="00D64EAB">
        <w:t xml:space="preserve"> (1 01)</w:t>
      </w:r>
      <w:bookmarkEnd w:id="150"/>
      <w:bookmarkEnd w:id="151"/>
      <w:bookmarkEnd w:id="152"/>
    </w:p>
    <w:p w:rsidR="00E373DD" w:rsidRPr="00D64EAB" w:rsidRDefault="00E373DD" w:rsidP="00420BFD">
      <w:pPr>
        <w:pStyle w:val="aff"/>
      </w:pPr>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576"/>
        <w:gridCol w:w="3385"/>
      </w:tblGrid>
      <w:tr w:rsidR="00E373DD" w:rsidRPr="00D64EAB" w:rsidTr="00420BFD">
        <w:trPr>
          <w:trHeight w:val="552"/>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58" w:type="pct"/>
            <w:tcBorders>
              <w:right w:val="single" w:sz="4" w:space="0" w:color="auto"/>
            </w:tcBorders>
            <w:vAlign w:val="center"/>
          </w:tcPr>
          <w:p w:rsidR="00E373DD" w:rsidRPr="00D64EAB" w:rsidRDefault="00E373DD" w:rsidP="00420BFD">
            <w:pPr>
              <w:jc w:val="center"/>
              <w:rPr>
                <w:b/>
                <w:sz w:val="14"/>
                <w:szCs w:val="14"/>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59" w:type="pct"/>
            <w:tcBorders>
              <w:right w:val="single" w:sz="4" w:space="0" w:color="auto"/>
            </w:tcBorders>
            <w:vAlign w:val="center"/>
          </w:tcPr>
          <w:p w:rsidR="00E373DD" w:rsidRPr="00D64EAB" w:rsidRDefault="00E373DD" w:rsidP="00420BFD">
            <w:pPr>
              <w:jc w:val="center"/>
              <w:rPr>
                <w:b/>
                <w:sz w:val="14"/>
                <w:szCs w:val="14"/>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6D004A" w:rsidRPr="00D64EAB" w:rsidTr="00420BFD">
        <w:tc>
          <w:tcPr>
            <w:tcW w:w="1383" w:type="pct"/>
          </w:tcPr>
          <w:p w:rsidR="006D004A" w:rsidRPr="00D64EAB" w:rsidRDefault="0049407B" w:rsidP="006D004A">
            <w:pPr>
              <w:jc w:val="both"/>
              <w:rPr>
                <w:sz w:val="20"/>
                <w:szCs w:val="20"/>
              </w:rPr>
            </w:pPr>
            <w:r w:rsidRPr="00D64EAB">
              <w:rPr>
                <w:bCs/>
                <w:sz w:val="20"/>
                <w:szCs w:val="20"/>
              </w:rPr>
              <w:t xml:space="preserve">Для индивидуального жилищного строительства </w:t>
            </w:r>
            <w:r w:rsidR="006D004A" w:rsidRPr="00D64EAB">
              <w:rPr>
                <w:sz w:val="20"/>
                <w:szCs w:val="20"/>
              </w:rPr>
              <w:t>(код 2.1)*</w:t>
            </w:r>
          </w:p>
        </w:tc>
        <w:tc>
          <w:tcPr>
            <w:tcW w:w="1858" w:type="pct"/>
            <w:tcBorders>
              <w:right w:val="single" w:sz="4" w:space="0" w:color="auto"/>
            </w:tcBorders>
          </w:tcPr>
          <w:p w:rsidR="003C7FF0" w:rsidRPr="009E799D" w:rsidRDefault="003C7FF0" w:rsidP="003C7FF0">
            <w:pPr>
              <w:pStyle w:val="s10"/>
              <w:rPr>
                <w:sz w:val="20"/>
                <w:szCs w:val="20"/>
              </w:rPr>
            </w:pPr>
            <w:r w:rsidRPr="009E799D">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9E799D">
              <w:rPr>
                <w:sz w:val="20"/>
                <w:szCs w:val="20"/>
              </w:rPr>
              <w:lastRenderedPageBreak/>
              <w:t>самостоятельные объекты недвижимости);</w:t>
            </w:r>
          </w:p>
          <w:p w:rsidR="003C7FF0" w:rsidRPr="009E799D" w:rsidRDefault="003C7FF0" w:rsidP="003C7FF0">
            <w:pPr>
              <w:pStyle w:val="s10"/>
              <w:rPr>
                <w:sz w:val="20"/>
                <w:szCs w:val="20"/>
              </w:rPr>
            </w:pPr>
            <w:r w:rsidRPr="009E799D">
              <w:rPr>
                <w:sz w:val="20"/>
                <w:szCs w:val="20"/>
              </w:rPr>
              <w:t>выращивание сельскохозяйственных культур;</w:t>
            </w:r>
          </w:p>
          <w:p w:rsidR="003C7FF0" w:rsidRPr="009E799D" w:rsidRDefault="003C7FF0" w:rsidP="003C7FF0">
            <w:pPr>
              <w:pStyle w:val="s10"/>
              <w:rPr>
                <w:sz w:val="20"/>
                <w:szCs w:val="20"/>
              </w:rPr>
            </w:pPr>
            <w:r w:rsidRPr="009E799D">
              <w:rPr>
                <w:sz w:val="20"/>
                <w:szCs w:val="20"/>
              </w:rPr>
              <w:t xml:space="preserve">размещение гаражей </w:t>
            </w:r>
            <w:r w:rsidR="00D4506B">
              <w:rPr>
                <w:sz w:val="20"/>
                <w:szCs w:val="20"/>
              </w:rPr>
              <w:t xml:space="preserve">для собственных нужд </w:t>
            </w:r>
            <w:r w:rsidRPr="009E799D">
              <w:rPr>
                <w:sz w:val="20"/>
                <w:szCs w:val="20"/>
              </w:rPr>
              <w:t>и хозяйственных построек</w:t>
            </w:r>
          </w:p>
          <w:p w:rsidR="003C7FF0" w:rsidRPr="00830A89" w:rsidRDefault="003C7FF0" w:rsidP="003C7FF0">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C7FF0" w:rsidRDefault="003C7FF0" w:rsidP="003C7FF0">
            <w:pPr>
              <w:pStyle w:val="s10"/>
            </w:pPr>
          </w:p>
          <w:p w:rsidR="006D004A" w:rsidRPr="00DB2B33" w:rsidRDefault="006D004A" w:rsidP="00846B6C">
            <w:pPr>
              <w:ind w:firstLine="284"/>
              <w:jc w:val="both"/>
              <w:rPr>
                <w:sz w:val="20"/>
                <w:szCs w:val="20"/>
              </w:rPr>
            </w:pPr>
          </w:p>
        </w:tc>
        <w:tc>
          <w:tcPr>
            <w:tcW w:w="1759" w:type="pct"/>
            <w:vMerge w:val="restart"/>
            <w:tcBorders>
              <w:right w:val="single" w:sz="4" w:space="0" w:color="auto"/>
            </w:tcBorders>
          </w:tcPr>
          <w:p w:rsidR="00516771" w:rsidRPr="00DB2B33" w:rsidRDefault="006D004A" w:rsidP="006D004A">
            <w:pPr>
              <w:ind w:firstLine="284"/>
              <w:jc w:val="both"/>
              <w:rPr>
                <w:sz w:val="20"/>
                <w:szCs w:val="20"/>
              </w:rPr>
            </w:pPr>
            <w:r w:rsidRPr="00DB2B33">
              <w:rPr>
                <w:sz w:val="20"/>
                <w:szCs w:val="20"/>
              </w:rPr>
              <w:lastRenderedPageBreak/>
              <w:t>Предельные размеры земельных участков</w:t>
            </w:r>
            <w:r w:rsidR="00B56D17" w:rsidRPr="00DB2B33">
              <w:rPr>
                <w:sz w:val="20"/>
                <w:szCs w:val="20"/>
              </w:rPr>
              <w:t>:</w:t>
            </w:r>
            <w:r w:rsidRPr="00DB2B33">
              <w:rPr>
                <w:sz w:val="20"/>
                <w:szCs w:val="20"/>
              </w:rPr>
              <w:t xml:space="preserve"> </w:t>
            </w:r>
          </w:p>
          <w:p w:rsidR="00516771" w:rsidRDefault="00516771" w:rsidP="00516771">
            <w:pPr>
              <w:widowControl w:val="0"/>
              <w:tabs>
                <w:tab w:val="left" w:pos="0"/>
                <w:tab w:val="left" w:pos="709"/>
              </w:tabs>
              <w:snapToGrid w:val="0"/>
              <w:jc w:val="both"/>
              <w:rPr>
                <w:sz w:val="20"/>
                <w:szCs w:val="20"/>
              </w:rPr>
            </w:pPr>
            <w:r w:rsidRPr="00DB2B33">
              <w:rPr>
                <w:sz w:val="20"/>
                <w:szCs w:val="20"/>
              </w:rPr>
              <w:t xml:space="preserve">- минимальный размер – </w:t>
            </w:r>
            <w:r w:rsidR="00D10463">
              <w:rPr>
                <w:sz w:val="20"/>
                <w:szCs w:val="20"/>
              </w:rPr>
              <w:t>3</w:t>
            </w:r>
            <w:r w:rsidRPr="00DB2B33">
              <w:rPr>
                <w:sz w:val="20"/>
                <w:szCs w:val="20"/>
              </w:rPr>
              <w:t xml:space="preserve">00 </w:t>
            </w:r>
            <w:proofErr w:type="gramStart"/>
            <w:r w:rsidR="0085413F">
              <w:rPr>
                <w:sz w:val="20"/>
                <w:szCs w:val="20"/>
              </w:rPr>
              <w:t>кв.</w:t>
            </w:r>
            <w:r w:rsidRPr="00DB2B33">
              <w:rPr>
                <w:sz w:val="20"/>
                <w:szCs w:val="20"/>
              </w:rPr>
              <w:t>м</w:t>
            </w:r>
            <w:proofErr w:type="gramEnd"/>
            <w:r w:rsidRPr="00DB2B33">
              <w:rPr>
                <w:sz w:val="20"/>
                <w:szCs w:val="20"/>
              </w:rPr>
              <w:t>;</w:t>
            </w:r>
          </w:p>
          <w:p w:rsidR="00D10463" w:rsidRPr="00161A6C" w:rsidRDefault="00D10463" w:rsidP="00516771">
            <w:pPr>
              <w:widowControl w:val="0"/>
              <w:tabs>
                <w:tab w:val="left" w:pos="0"/>
                <w:tab w:val="left" w:pos="709"/>
              </w:tabs>
              <w:snapToGrid w:val="0"/>
              <w:jc w:val="both"/>
              <w:rPr>
                <w:sz w:val="16"/>
                <w:szCs w:val="16"/>
              </w:rPr>
            </w:pPr>
            <w:r w:rsidRPr="00161A6C">
              <w:rPr>
                <w:sz w:val="16"/>
                <w:szCs w:val="16"/>
              </w:rPr>
              <w:t>(в редакции Решения РСНД от 26.07.2017 №52)</w:t>
            </w:r>
          </w:p>
          <w:p w:rsidR="00516771" w:rsidRDefault="00516771" w:rsidP="00516771">
            <w:pPr>
              <w:widowControl w:val="0"/>
              <w:tabs>
                <w:tab w:val="left" w:pos="0"/>
                <w:tab w:val="left" w:pos="709"/>
              </w:tabs>
              <w:snapToGrid w:val="0"/>
              <w:jc w:val="both"/>
              <w:rPr>
                <w:sz w:val="20"/>
                <w:szCs w:val="20"/>
              </w:rPr>
            </w:pPr>
            <w:r w:rsidRPr="00DB2B33">
              <w:rPr>
                <w:sz w:val="20"/>
                <w:szCs w:val="20"/>
              </w:rPr>
              <w:t xml:space="preserve">- максимальный размер – 2000 </w:t>
            </w:r>
            <w:r w:rsidR="0085413F">
              <w:rPr>
                <w:sz w:val="20"/>
                <w:szCs w:val="20"/>
              </w:rPr>
              <w:t>кв.</w:t>
            </w:r>
            <w:r w:rsidRPr="00DB2B33">
              <w:rPr>
                <w:sz w:val="20"/>
                <w:szCs w:val="20"/>
              </w:rPr>
              <w:t>м.</w:t>
            </w:r>
          </w:p>
          <w:p w:rsidR="00830A89" w:rsidRDefault="00DB2B33" w:rsidP="00830A89">
            <w:pPr>
              <w:autoSpaceDE w:val="0"/>
              <w:autoSpaceDN w:val="0"/>
              <w:adjustRightInd w:val="0"/>
              <w:ind w:firstLine="276"/>
              <w:jc w:val="both"/>
              <w:rPr>
                <w:sz w:val="20"/>
              </w:rPr>
            </w:pPr>
            <w:r w:rsidRPr="00830A89">
              <w:rPr>
                <w:sz w:val="20"/>
              </w:rPr>
              <w:t>Минимальная площадь земельного участка многоквартирного жилого дома определяется согласно нормативным показателям (СП 30-</w:t>
            </w:r>
            <w:r w:rsidRPr="00830A89">
              <w:rPr>
                <w:sz w:val="20"/>
              </w:rPr>
              <w:lastRenderedPageBreak/>
              <w:t>101-98) с учетом общей площади жилых помещений многоквартирного дома, при этом размер земельного участка должен быть не менее 10</w:t>
            </w:r>
            <w:r w:rsidR="00986073" w:rsidRPr="00830A89">
              <w:rPr>
                <w:sz w:val="20"/>
              </w:rPr>
              <w:t xml:space="preserve">00 </w:t>
            </w:r>
            <w:proofErr w:type="gramStart"/>
            <w:r w:rsidR="0085413F" w:rsidRPr="00830A89">
              <w:rPr>
                <w:sz w:val="20"/>
              </w:rPr>
              <w:t>кв.</w:t>
            </w:r>
            <w:r w:rsidR="00986073" w:rsidRPr="00830A89">
              <w:rPr>
                <w:sz w:val="20"/>
              </w:rPr>
              <w:t>м</w:t>
            </w:r>
            <w:proofErr w:type="gramEnd"/>
            <w:r w:rsidRPr="00830A89">
              <w:rPr>
                <w:sz w:val="20"/>
              </w:rPr>
              <w:t xml:space="preserve">, и не более </w:t>
            </w:r>
            <w:r w:rsidR="002C1236" w:rsidRPr="00830A89">
              <w:rPr>
                <w:sz w:val="20"/>
              </w:rPr>
              <w:t>50</w:t>
            </w:r>
            <w:r w:rsidR="00986073" w:rsidRPr="00830A89">
              <w:rPr>
                <w:sz w:val="20"/>
              </w:rPr>
              <w:t xml:space="preserve">00 </w:t>
            </w:r>
            <w:r w:rsidR="0085413F" w:rsidRPr="00830A89">
              <w:rPr>
                <w:sz w:val="20"/>
              </w:rPr>
              <w:t>кв.</w:t>
            </w:r>
            <w:r w:rsidR="00986073" w:rsidRPr="00830A89">
              <w:rPr>
                <w:sz w:val="20"/>
              </w:rPr>
              <w:t>м</w:t>
            </w:r>
            <w:r w:rsidRPr="00830A89">
              <w:rPr>
                <w:sz w:val="20"/>
              </w:rPr>
              <w:t>.</w:t>
            </w:r>
            <w:r w:rsidR="00830A89">
              <w:rPr>
                <w:sz w:val="20"/>
              </w:rPr>
              <w:t xml:space="preserve"> </w:t>
            </w:r>
          </w:p>
          <w:p w:rsidR="00830A89" w:rsidRPr="00830A89" w:rsidRDefault="00830A89" w:rsidP="00830A8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6D004A" w:rsidRPr="00DB2B33" w:rsidRDefault="006D004A" w:rsidP="006D004A">
            <w:pPr>
              <w:ind w:firstLine="284"/>
              <w:jc w:val="both"/>
              <w:rPr>
                <w:sz w:val="20"/>
                <w:szCs w:val="20"/>
              </w:rPr>
            </w:pPr>
            <w:r w:rsidRPr="00DB2B33">
              <w:rPr>
                <w:sz w:val="20"/>
                <w:szCs w:val="20"/>
              </w:rPr>
              <w:t xml:space="preserve">Предельное количество </w:t>
            </w:r>
            <w:r w:rsidR="00DB2B33" w:rsidRPr="00830A89">
              <w:rPr>
                <w:sz w:val="20"/>
                <w:szCs w:val="20"/>
              </w:rPr>
              <w:t xml:space="preserve">надземных </w:t>
            </w:r>
            <w:r w:rsidRPr="00830A89">
              <w:rPr>
                <w:sz w:val="20"/>
                <w:szCs w:val="20"/>
              </w:rPr>
              <w:t>этажей – 3.</w:t>
            </w:r>
          </w:p>
          <w:p w:rsidR="00830A89" w:rsidRDefault="006D004A" w:rsidP="00BA1A14">
            <w:pPr>
              <w:autoSpaceDE w:val="0"/>
              <w:autoSpaceDN w:val="0"/>
              <w:adjustRightInd w:val="0"/>
              <w:ind w:firstLine="276"/>
              <w:jc w:val="both"/>
              <w:rPr>
                <w:sz w:val="20"/>
                <w:szCs w:val="20"/>
                <w:highlight w:val="yellow"/>
              </w:rPr>
            </w:pPr>
            <w:r w:rsidRPr="00DB2B33">
              <w:rPr>
                <w:sz w:val="20"/>
                <w:szCs w:val="20"/>
              </w:rPr>
              <w:t xml:space="preserve">Минимальный отступ от красной линии улиц – не менее чем на </w:t>
            </w:r>
            <w:smartTag w:uri="urn:schemas-microsoft-com:office:smarttags" w:element="metricconverter">
              <w:smartTagPr>
                <w:attr w:name="ProductID" w:val="5 м"/>
              </w:smartTagPr>
              <w:r w:rsidRPr="00DB2B33">
                <w:rPr>
                  <w:sz w:val="20"/>
                  <w:szCs w:val="20"/>
                </w:rPr>
                <w:t>5 м</w:t>
              </w:r>
            </w:smartTag>
            <w:r w:rsidRPr="00DB2B33">
              <w:rPr>
                <w:sz w:val="20"/>
                <w:szCs w:val="20"/>
              </w:rPr>
              <w:t>, от красной лин</w:t>
            </w:r>
            <w:r w:rsidR="00516771" w:rsidRPr="00DB2B33">
              <w:rPr>
                <w:sz w:val="20"/>
                <w:szCs w:val="20"/>
              </w:rPr>
              <w:t xml:space="preserve">ии проездов – не менее чем на 3 </w:t>
            </w:r>
            <w:r w:rsidRPr="00DB2B33">
              <w:rPr>
                <w:sz w:val="20"/>
                <w:szCs w:val="20"/>
              </w:rPr>
              <w:t>м</w:t>
            </w:r>
            <w:r w:rsidRPr="00830A89">
              <w:rPr>
                <w:sz w:val="20"/>
                <w:szCs w:val="20"/>
              </w:rPr>
              <w:t>.</w:t>
            </w:r>
            <w:r w:rsidRPr="006D3FCF">
              <w:rPr>
                <w:sz w:val="20"/>
                <w:szCs w:val="20"/>
                <w:highlight w:val="yellow"/>
              </w:rPr>
              <w:t xml:space="preserve"> </w:t>
            </w:r>
          </w:p>
          <w:p w:rsidR="00830A89" w:rsidRDefault="00830A89" w:rsidP="00BA1A14">
            <w:pPr>
              <w:autoSpaceDE w:val="0"/>
              <w:autoSpaceDN w:val="0"/>
              <w:adjustRightInd w:val="0"/>
              <w:ind w:firstLine="276"/>
              <w:jc w:val="both"/>
              <w:rPr>
                <w:sz w:val="20"/>
                <w:szCs w:val="20"/>
              </w:rPr>
            </w:pPr>
            <w:r w:rsidRPr="00830A89">
              <w:rPr>
                <w:sz w:val="20"/>
                <w:szCs w:val="20"/>
              </w:rPr>
              <w:t>М</w:t>
            </w:r>
            <w:r w:rsidR="00DB2B33" w:rsidRPr="00830A89">
              <w:rPr>
                <w:sz w:val="20"/>
                <w:szCs w:val="20"/>
              </w:rPr>
              <w:t>инимальные отступы от границ земельных участков в целях определения мест допустимого размещения зданий, строений, сооружений – 3м</w:t>
            </w:r>
            <w:r w:rsidR="006D3FCF" w:rsidRPr="00830A89">
              <w:rPr>
                <w:sz w:val="20"/>
                <w:szCs w:val="20"/>
              </w:rPr>
              <w:t>.</w:t>
            </w:r>
            <w:r w:rsidR="00DB2B33" w:rsidRPr="00DB2B33">
              <w:rPr>
                <w:sz w:val="20"/>
                <w:szCs w:val="20"/>
              </w:rPr>
              <w:t xml:space="preserve"> </w:t>
            </w:r>
          </w:p>
          <w:p w:rsidR="00830A89" w:rsidRPr="00830A89" w:rsidRDefault="00830A89" w:rsidP="00830A8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BA1A14" w:rsidRDefault="006D004A" w:rsidP="00BA1A14">
            <w:pPr>
              <w:autoSpaceDE w:val="0"/>
              <w:autoSpaceDN w:val="0"/>
              <w:adjustRightInd w:val="0"/>
              <w:ind w:firstLine="276"/>
              <w:jc w:val="both"/>
              <w:rPr>
                <w:sz w:val="20"/>
                <w:szCs w:val="20"/>
              </w:rPr>
            </w:pPr>
            <w:r w:rsidRPr="00DB2B33">
              <w:rPr>
                <w:sz w:val="20"/>
                <w:szCs w:val="20"/>
              </w:rPr>
              <w:t>В условиях строительства в существующей усадебной застройке</w:t>
            </w:r>
            <w:r w:rsidR="00BA1A14">
              <w:rPr>
                <w:sz w:val="20"/>
                <w:szCs w:val="20"/>
              </w:rPr>
              <w:t>:</w:t>
            </w:r>
          </w:p>
          <w:p w:rsidR="00BA1A14" w:rsidRDefault="00BA1A14" w:rsidP="00BA1A14">
            <w:pPr>
              <w:autoSpaceDE w:val="0"/>
              <w:autoSpaceDN w:val="0"/>
              <w:adjustRightInd w:val="0"/>
              <w:ind w:firstLine="276"/>
              <w:jc w:val="both"/>
              <w:rPr>
                <w:sz w:val="20"/>
                <w:szCs w:val="20"/>
              </w:rPr>
            </w:pPr>
            <w:r>
              <w:rPr>
                <w:sz w:val="20"/>
                <w:szCs w:val="20"/>
              </w:rPr>
              <w:t>-</w:t>
            </w:r>
            <w:r w:rsidR="006D004A" w:rsidRPr="00DB2B33">
              <w:rPr>
                <w:sz w:val="20"/>
                <w:szCs w:val="20"/>
              </w:rPr>
              <w:t xml:space="preserve"> возможно размещение строящихся жилых домов в глубине участка с отступом от линии регулирова</w:t>
            </w:r>
            <w:r>
              <w:rPr>
                <w:sz w:val="20"/>
                <w:szCs w:val="20"/>
              </w:rPr>
              <w:t xml:space="preserve">ния существующей </w:t>
            </w:r>
            <w:r w:rsidR="006D004A" w:rsidRPr="00DB2B33">
              <w:rPr>
                <w:sz w:val="20"/>
                <w:szCs w:val="20"/>
              </w:rPr>
              <w:t>застройки, обесп</w:t>
            </w:r>
            <w:r>
              <w:rPr>
                <w:sz w:val="20"/>
                <w:szCs w:val="20"/>
              </w:rPr>
              <w:t xml:space="preserve">ечивающей противопожарные нормы; </w:t>
            </w:r>
          </w:p>
          <w:p w:rsidR="00BA1A14" w:rsidRDefault="00BA1A14" w:rsidP="00BA1A14">
            <w:pPr>
              <w:autoSpaceDE w:val="0"/>
              <w:autoSpaceDN w:val="0"/>
              <w:adjustRightInd w:val="0"/>
              <w:ind w:firstLine="276"/>
              <w:jc w:val="both"/>
              <w:rPr>
                <w:sz w:val="20"/>
                <w:szCs w:val="20"/>
              </w:rPr>
            </w:pPr>
            <w:r>
              <w:rPr>
                <w:sz w:val="20"/>
                <w:szCs w:val="20"/>
              </w:rPr>
              <w:t xml:space="preserve">- </w:t>
            </w:r>
            <w:r w:rsidRPr="00830A89">
              <w:rPr>
                <w:sz w:val="20"/>
                <w:szCs w:val="20"/>
              </w:rPr>
              <w:t>возможно размещение строящихся домов   в соответствии с линией регулирования сложившейся существующей застройки, в соответствии со сложившимися традициями.</w:t>
            </w:r>
          </w:p>
          <w:p w:rsidR="00830A89" w:rsidRPr="00830A89" w:rsidRDefault="00830A89" w:rsidP="00830A8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6D004A" w:rsidRPr="00DB2B33" w:rsidRDefault="006D004A" w:rsidP="006D004A">
            <w:pPr>
              <w:ind w:firstLine="284"/>
              <w:jc w:val="both"/>
              <w:rPr>
                <w:sz w:val="20"/>
                <w:szCs w:val="20"/>
              </w:rPr>
            </w:pPr>
            <w:r w:rsidRPr="00DB2B33">
              <w:rPr>
                <w:sz w:val="20"/>
                <w:szCs w:val="20"/>
              </w:rPr>
              <w:t xml:space="preserve">Максимальный </w:t>
            </w:r>
            <w:proofErr w:type="gramStart"/>
            <w:r w:rsidRPr="00DB2B33">
              <w:rPr>
                <w:sz w:val="20"/>
                <w:szCs w:val="20"/>
              </w:rPr>
              <w:t xml:space="preserve">процент </w:t>
            </w:r>
            <w:r w:rsidR="00C26BBA">
              <w:rPr>
                <w:sz w:val="20"/>
                <w:szCs w:val="20"/>
              </w:rPr>
              <w:t xml:space="preserve"> </w:t>
            </w:r>
            <w:r w:rsidRPr="002C1236">
              <w:rPr>
                <w:sz w:val="20"/>
                <w:szCs w:val="20"/>
              </w:rPr>
              <w:t>застройки</w:t>
            </w:r>
            <w:proofErr w:type="gramEnd"/>
            <w:r w:rsidRPr="00DB2B33">
              <w:rPr>
                <w:sz w:val="20"/>
                <w:szCs w:val="20"/>
              </w:rPr>
              <w:t xml:space="preserve"> в границах земельного участка – 65.</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DB2B33">
                <w:rPr>
                  <w:sz w:val="20"/>
                  <w:szCs w:val="20"/>
                </w:rPr>
                <w:t>20 м.</w:t>
              </w:r>
            </w:smartTag>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B2B33">
                <w:rPr>
                  <w:sz w:val="20"/>
                  <w:szCs w:val="20"/>
                </w:rPr>
                <w:t>1 м</w:t>
              </w:r>
            </w:smartTag>
            <w:r w:rsidRPr="00DB2B33">
              <w:rPr>
                <w:sz w:val="20"/>
                <w:szCs w:val="20"/>
              </w:rPr>
              <w:t xml:space="preserve">, для жилых домов – </w:t>
            </w:r>
            <w:smartTag w:uri="urn:schemas-microsoft-com:office:smarttags" w:element="metricconverter">
              <w:smartTagPr>
                <w:attr w:name="ProductID" w:val="3 м"/>
              </w:smartTagPr>
              <w:r w:rsidRPr="00DB2B33">
                <w:rPr>
                  <w:sz w:val="20"/>
                  <w:szCs w:val="20"/>
                </w:rPr>
                <w:t>3 м</w:t>
              </w:r>
            </w:smartTag>
            <w:r w:rsidRPr="00DB2B33">
              <w:rPr>
                <w:sz w:val="20"/>
                <w:szCs w:val="20"/>
              </w:rPr>
              <w:t>;</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до границы соседнего участка минимальные расстояния:</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дома – </w:t>
            </w:r>
            <w:smartTag w:uri="urn:schemas-microsoft-com:office:smarttags" w:element="metricconverter">
              <w:smartTagPr>
                <w:attr w:name="ProductID" w:val="3 м"/>
              </w:smartTagPr>
              <w:r w:rsidRPr="00DB2B33">
                <w:rPr>
                  <w:sz w:val="20"/>
                  <w:szCs w:val="20"/>
                </w:rPr>
                <w:t>3 м</w:t>
              </w:r>
            </w:smartTag>
            <w:r w:rsidRPr="00DB2B33">
              <w:rPr>
                <w:sz w:val="20"/>
                <w:szCs w:val="20"/>
              </w:rPr>
              <w:t>;</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постройки для содержания домашних животных – </w:t>
            </w:r>
            <w:smartTag w:uri="urn:schemas-microsoft-com:office:smarttags" w:element="metricconverter">
              <w:smartTagPr>
                <w:attr w:name="ProductID" w:val="4 м"/>
              </w:smartTagPr>
              <w:r w:rsidRPr="00DB2B33">
                <w:rPr>
                  <w:sz w:val="20"/>
                  <w:szCs w:val="20"/>
                </w:rPr>
                <w:t>4 м</w:t>
              </w:r>
            </w:smartTag>
            <w:r w:rsidRPr="00DB2B33">
              <w:rPr>
                <w:sz w:val="20"/>
                <w:szCs w:val="20"/>
              </w:rPr>
              <w:t>;</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других построек (бани, гаражи и др.) – </w:t>
            </w:r>
            <w:smartTag w:uri="urn:schemas-microsoft-com:office:smarttags" w:element="metricconverter">
              <w:smartTagPr>
                <w:attr w:name="ProductID" w:val="1,0 м"/>
              </w:smartTagPr>
              <w:r w:rsidRPr="00DB2B33">
                <w:rPr>
                  <w:sz w:val="20"/>
                  <w:szCs w:val="20"/>
                </w:rPr>
                <w:t>1,0 м</w:t>
              </w:r>
            </w:smartTag>
            <w:r w:rsidRPr="00DB2B33">
              <w:rPr>
                <w:sz w:val="20"/>
                <w:szCs w:val="20"/>
              </w:rPr>
              <w:t xml:space="preserve">; </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стволов высокорослых деревьев – </w:t>
            </w:r>
            <w:smartTag w:uri="urn:schemas-microsoft-com:office:smarttags" w:element="metricconverter">
              <w:smartTagPr>
                <w:attr w:name="ProductID" w:val="4 м"/>
              </w:smartTagPr>
              <w:r w:rsidRPr="00DB2B33">
                <w:rPr>
                  <w:sz w:val="20"/>
                  <w:szCs w:val="20"/>
                </w:rPr>
                <w:t>4 м</w:t>
              </w:r>
            </w:smartTag>
            <w:r w:rsidRPr="00DB2B33">
              <w:rPr>
                <w:sz w:val="20"/>
                <w:szCs w:val="20"/>
              </w:rPr>
              <w:t>;</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стволов среднерослых деревьев </w:t>
            </w:r>
            <w:smartTag w:uri="urn:schemas-microsoft-com:office:smarttags" w:element="metricconverter">
              <w:smartTagPr>
                <w:attr w:name="ProductID" w:val="-2 м"/>
              </w:smartTagPr>
              <w:r w:rsidRPr="00DB2B33">
                <w:rPr>
                  <w:sz w:val="20"/>
                  <w:szCs w:val="20"/>
                </w:rPr>
                <w:t>-2 м</w:t>
              </w:r>
            </w:smartTag>
            <w:r w:rsidRPr="00DB2B33">
              <w:rPr>
                <w:sz w:val="20"/>
                <w:szCs w:val="20"/>
              </w:rPr>
              <w:t>;</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кустарников – </w:t>
            </w:r>
            <w:smartTag w:uri="urn:schemas-microsoft-com:office:smarttags" w:element="metricconverter">
              <w:smartTagPr>
                <w:attr w:name="ProductID" w:val="1 м"/>
              </w:smartTagPr>
              <w:r w:rsidRPr="00DB2B33">
                <w:rPr>
                  <w:sz w:val="20"/>
                  <w:szCs w:val="20"/>
                </w:rPr>
                <w:t>1 м</w:t>
              </w:r>
            </w:smartTag>
            <w:r w:rsidRPr="00DB2B33">
              <w:rPr>
                <w:sz w:val="20"/>
                <w:szCs w:val="20"/>
              </w:rPr>
              <w:t>;</w:t>
            </w:r>
          </w:p>
          <w:p w:rsidR="006D004A" w:rsidRPr="00DB2B33" w:rsidRDefault="006D004A" w:rsidP="006D004A">
            <w:pPr>
              <w:widowControl w:val="0"/>
              <w:tabs>
                <w:tab w:val="left" w:pos="0"/>
                <w:tab w:val="left" w:pos="709"/>
                <w:tab w:val="left" w:pos="1470"/>
              </w:tabs>
              <w:ind w:firstLine="284"/>
              <w:jc w:val="both"/>
              <w:rPr>
                <w:sz w:val="20"/>
                <w:szCs w:val="20"/>
              </w:rPr>
            </w:pPr>
            <w:r w:rsidRPr="00DB2B33">
              <w:rPr>
                <w:sz w:val="20"/>
                <w:szCs w:val="20"/>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B2B33">
                <w:rPr>
                  <w:sz w:val="20"/>
                  <w:szCs w:val="20"/>
                </w:rPr>
                <w:t>7 м</w:t>
              </w:r>
            </w:smartTag>
            <w:r w:rsidRPr="00DB2B33">
              <w:rPr>
                <w:sz w:val="20"/>
                <w:szCs w:val="20"/>
              </w:rPr>
              <w:t>;</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B2B33">
                <w:rPr>
                  <w:sz w:val="20"/>
                  <w:szCs w:val="20"/>
                </w:rPr>
                <w:t>6 м</w:t>
              </w:r>
            </w:smartTag>
            <w:r w:rsidRPr="00DB2B33">
              <w:rPr>
                <w:sz w:val="20"/>
                <w:szCs w:val="20"/>
              </w:rPr>
              <w:t>;</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размещение дворовых туалетов </w:t>
            </w:r>
            <w:r w:rsidRPr="00DB2B33">
              <w:rPr>
                <w:sz w:val="20"/>
                <w:szCs w:val="20"/>
              </w:rPr>
              <w:lastRenderedPageBreak/>
              <w:t xml:space="preserve">от окон жилых помещений дома – </w:t>
            </w:r>
            <w:smartTag w:uri="urn:schemas-microsoft-com:office:smarttags" w:element="metricconverter">
              <w:smartTagPr>
                <w:attr w:name="ProductID" w:val="8 м"/>
              </w:smartTagPr>
              <w:r w:rsidRPr="00DB2B33">
                <w:rPr>
                  <w:sz w:val="20"/>
                  <w:szCs w:val="20"/>
                </w:rPr>
                <w:t>8 м</w:t>
              </w:r>
            </w:smartTag>
            <w:r w:rsidRPr="00DB2B33">
              <w:rPr>
                <w:sz w:val="20"/>
                <w:szCs w:val="20"/>
              </w:rPr>
              <w:t>;</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B2B33">
                <w:rPr>
                  <w:sz w:val="20"/>
                  <w:szCs w:val="20"/>
                </w:rPr>
                <w:t>12 м</w:t>
              </w:r>
            </w:smartTag>
            <w:r w:rsidRPr="00DB2B33">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DB2B33">
                <w:rPr>
                  <w:sz w:val="20"/>
                  <w:szCs w:val="20"/>
                </w:rPr>
                <w:t>25 м</w:t>
              </w:r>
            </w:smartTag>
            <w:r w:rsidRPr="00DB2B33">
              <w:rPr>
                <w:sz w:val="20"/>
                <w:szCs w:val="20"/>
              </w:rPr>
              <w:t>.;</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B2B33">
              <w:rPr>
                <w:sz w:val="20"/>
                <w:szCs w:val="20"/>
                <w:lang w:val="en-US"/>
              </w:rPr>
              <w:t>c</w:t>
            </w:r>
            <w:r w:rsidRPr="00DB2B33">
              <w:rPr>
                <w:sz w:val="20"/>
                <w:szCs w:val="20"/>
              </w:rPr>
              <w:t xml:space="preserve"> учетом противопожарных требований, а также блокирование хозяйственных построек к основному строению;</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15м в зависимости от степени огнестойкости зданий (в соответствии со ст. 75 ФЗ от 22.07.2008 №123-ФЗ);</w:t>
            </w:r>
          </w:p>
          <w:p w:rsidR="006D004A" w:rsidRPr="00DB2B33" w:rsidRDefault="006D004A" w:rsidP="006D004A">
            <w:pPr>
              <w:widowControl w:val="0"/>
              <w:tabs>
                <w:tab w:val="left" w:pos="0"/>
              </w:tabs>
              <w:suppressAutoHyphens/>
              <w:snapToGrid w:val="0"/>
              <w:ind w:firstLine="284"/>
              <w:jc w:val="both"/>
              <w:rPr>
                <w:sz w:val="20"/>
                <w:szCs w:val="20"/>
              </w:rPr>
            </w:pPr>
            <w:r w:rsidRPr="00DB2B33">
              <w:rPr>
                <w:sz w:val="20"/>
                <w:szCs w:val="20"/>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B2B33">
                <w:rPr>
                  <w:sz w:val="20"/>
                  <w:szCs w:val="20"/>
                </w:rPr>
                <w:t>5 м</w:t>
              </w:r>
            </w:smartTag>
            <w:r w:rsidRPr="00DB2B33">
              <w:rPr>
                <w:sz w:val="20"/>
                <w:szCs w:val="20"/>
              </w:rPr>
              <w:t>;</w:t>
            </w:r>
          </w:p>
          <w:p w:rsidR="006D004A" w:rsidRPr="00DB2B33" w:rsidRDefault="006D004A" w:rsidP="006D004A">
            <w:pPr>
              <w:ind w:firstLine="284"/>
              <w:jc w:val="both"/>
              <w:rPr>
                <w:sz w:val="20"/>
                <w:szCs w:val="20"/>
              </w:rPr>
            </w:pPr>
            <w:r w:rsidRPr="00DB2B33">
              <w:rPr>
                <w:sz w:val="20"/>
                <w:szCs w:val="20"/>
              </w:rPr>
              <w:t>минимальное расстояние от площадки с контейнером для сбора мусора до жилых домов - 20 м.</w:t>
            </w:r>
          </w:p>
        </w:tc>
      </w:tr>
      <w:tr w:rsidR="0049407B" w:rsidRPr="00D64EAB" w:rsidTr="009E799D">
        <w:trPr>
          <w:trHeight w:val="4449"/>
        </w:trPr>
        <w:tc>
          <w:tcPr>
            <w:tcW w:w="1383" w:type="pct"/>
          </w:tcPr>
          <w:p w:rsidR="0049407B" w:rsidRPr="00986073" w:rsidRDefault="0049407B" w:rsidP="006D004A">
            <w:pPr>
              <w:jc w:val="both"/>
              <w:rPr>
                <w:bCs/>
                <w:sz w:val="20"/>
                <w:szCs w:val="20"/>
                <w:vertAlign w:val="superscript"/>
              </w:rPr>
            </w:pPr>
            <w:r w:rsidRPr="00D64EAB">
              <w:rPr>
                <w:bCs/>
                <w:sz w:val="20"/>
                <w:szCs w:val="20"/>
              </w:rPr>
              <w:lastRenderedPageBreak/>
              <w:t xml:space="preserve">Малоэтажная многоквартирная жилая застройка </w:t>
            </w:r>
            <w:r w:rsidRPr="00D64EAB">
              <w:rPr>
                <w:sz w:val="20"/>
                <w:szCs w:val="20"/>
              </w:rPr>
              <w:t>(код 2.1.1)</w:t>
            </w:r>
            <w:r w:rsidR="004A22C8" w:rsidRPr="00D64EAB">
              <w:rPr>
                <w:sz w:val="20"/>
                <w:szCs w:val="20"/>
              </w:rPr>
              <w:t>*</w:t>
            </w:r>
          </w:p>
        </w:tc>
        <w:tc>
          <w:tcPr>
            <w:tcW w:w="1858" w:type="pct"/>
            <w:tcBorders>
              <w:right w:val="single" w:sz="4" w:space="0" w:color="auto"/>
            </w:tcBorders>
          </w:tcPr>
          <w:p w:rsidR="009E799D" w:rsidRPr="009E799D" w:rsidRDefault="009E799D" w:rsidP="009E799D">
            <w:pPr>
              <w:pStyle w:val="s10"/>
              <w:rPr>
                <w:sz w:val="20"/>
                <w:szCs w:val="20"/>
              </w:rPr>
            </w:pPr>
            <w:r w:rsidRPr="009E799D">
              <w:rPr>
                <w:sz w:val="20"/>
                <w:szCs w:val="20"/>
              </w:rPr>
              <w:t>Размещение малоэтажных многоквартирных домов (многоквартирные дома высотой до 4 этажей, включая мансардный);</w:t>
            </w:r>
          </w:p>
          <w:p w:rsidR="009E799D" w:rsidRPr="009E799D" w:rsidRDefault="009E799D" w:rsidP="009E799D">
            <w:pPr>
              <w:pStyle w:val="s10"/>
              <w:rPr>
                <w:sz w:val="20"/>
                <w:szCs w:val="20"/>
              </w:rPr>
            </w:pPr>
            <w:r w:rsidRPr="009E799D">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E799D" w:rsidRPr="00830A89" w:rsidRDefault="009E799D" w:rsidP="009E799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9407B" w:rsidRPr="00D64EAB" w:rsidRDefault="0049407B" w:rsidP="00846B6C">
            <w:pPr>
              <w:ind w:firstLine="284"/>
              <w:jc w:val="both"/>
              <w:rPr>
                <w:bCs/>
                <w:sz w:val="20"/>
                <w:szCs w:val="20"/>
              </w:rPr>
            </w:pPr>
          </w:p>
        </w:tc>
        <w:tc>
          <w:tcPr>
            <w:tcW w:w="1759" w:type="pct"/>
            <w:vMerge/>
            <w:tcBorders>
              <w:right w:val="single" w:sz="4" w:space="0" w:color="auto"/>
            </w:tcBorders>
          </w:tcPr>
          <w:p w:rsidR="0049407B" w:rsidRPr="00D64EAB" w:rsidRDefault="0049407B" w:rsidP="006D004A">
            <w:pPr>
              <w:ind w:firstLine="284"/>
              <w:jc w:val="both"/>
              <w:rPr>
                <w:sz w:val="20"/>
                <w:szCs w:val="20"/>
              </w:rPr>
            </w:pPr>
          </w:p>
        </w:tc>
      </w:tr>
      <w:tr w:rsidR="006D004A" w:rsidRPr="00D64EAB" w:rsidTr="00420BFD">
        <w:tc>
          <w:tcPr>
            <w:tcW w:w="1383" w:type="pct"/>
          </w:tcPr>
          <w:p w:rsidR="006D004A" w:rsidRDefault="006D004A" w:rsidP="006D004A">
            <w:pPr>
              <w:jc w:val="both"/>
              <w:rPr>
                <w:sz w:val="20"/>
                <w:szCs w:val="20"/>
              </w:rPr>
            </w:pPr>
            <w:r w:rsidRPr="00D64EAB">
              <w:rPr>
                <w:sz w:val="20"/>
                <w:szCs w:val="20"/>
              </w:rPr>
              <w:t>Блокированная жилая застройка</w:t>
            </w:r>
            <w:r w:rsidRPr="00D64EAB">
              <w:rPr>
                <w:sz w:val="20"/>
                <w:szCs w:val="20"/>
                <w:lang w:val="en-US"/>
              </w:rPr>
              <w:t xml:space="preserve"> </w:t>
            </w:r>
            <w:r w:rsidRPr="00D64EAB">
              <w:rPr>
                <w:sz w:val="20"/>
                <w:szCs w:val="20"/>
              </w:rPr>
              <w:t xml:space="preserve">(код </w:t>
            </w:r>
            <w:proofErr w:type="gramStart"/>
            <w:r w:rsidRPr="00D64EAB">
              <w:rPr>
                <w:sz w:val="20"/>
                <w:szCs w:val="20"/>
              </w:rPr>
              <w:t>2.3)*</w:t>
            </w:r>
            <w:proofErr w:type="gramEnd"/>
          </w:p>
          <w:p w:rsidR="001204A9" w:rsidRDefault="001204A9" w:rsidP="001204A9">
            <w:pPr>
              <w:autoSpaceDE w:val="0"/>
              <w:autoSpaceDN w:val="0"/>
              <w:adjustRightInd w:val="0"/>
              <w:jc w:val="both"/>
              <w:rPr>
                <w:bCs/>
                <w:sz w:val="16"/>
                <w:szCs w:val="16"/>
              </w:rPr>
            </w:pPr>
            <w:r w:rsidRPr="00830A89">
              <w:rPr>
                <w:bCs/>
                <w:sz w:val="16"/>
                <w:szCs w:val="16"/>
              </w:rPr>
              <w:t>(</w:t>
            </w:r>
            <w:r>
              <w:rPr>
                <w:bCs/>
                <w:sz w:val="16"/>
                <w:szCs w:val="16"/>
              </w:rPr>
              <w:t>Решени</w:t>
            </w:r>
            <w:r w:rsidR="002321D9">
              <w:rPr>
                <w:bCs/>
                <w:sz w:val="16"/>
                <w:szCs w:val="16"/>
              </w:rPr>
              <w:t>е</w:t>
            </w:r>
            <w:r>
              <w:rPr>
                <w:bCs/>
                <w:sz w:val="16"/>
                <w:szCs w:val="16"/>
              </w:rPr>
              <w:t xml:space="preserve">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 xml:space="preserve">11, </w:t>
            </w:r>
          </w:p>
          <w:p w:rsidR="001204A9" w:rsidRPr="00D64EAB" w:rsidRDefault="001204A9" w:rsidP="002321D9">
            <w:pPr>
              <w:jc w:val="both"/>
              <w:rPr>
                <w:sz w:val="20"/>
                <w:szCs w:val="20"/>
              </w:rPr>
            </w:pPr>
            <w:r>
              <w:rPr>
                <w:bCs/>
                <w:sz w:val="16"/>
                <w:szCs w:val="16"/>
              </w:rPr>
              <w:t>Решени</w:t>
            </w:r>
            <w:r w:rsidR="002321D9">
              <w:rPr>
                <w:bCs/>
                <w:sz w:val="16"/>
                <w:szCs w:val="16"/>
              </w:rPr>
              <w:t>е</w:t>
            </w:r>
            <w:r>
              <w:rPr>
                <w:bCs/>
                <w:sz w:val="16"/>
                <w:szCs w:val="16"/>
              </w:rPr>
              <w:t xml:space="preserve"> РСНД от 24.10.2023 №34)</w:t>
            </w:r>
          </w:p>
        </w:tc>
        <w:tc>
          <w:tcPr>
            <w:tcW w:w="1858" w:type="pct"/>
            <w:tcBorders>
              <w:right w:val="single" w:sz="4" w:space="0" w:color="auto"/>
            </w:tcBorders>
          </w:tcPr>
          <w:p w:rsidR="00410819" w:rsidRPr="00410819" w:rsidRDefault="00410819" w:rsidP="00410819">
            <w:pPr>
              <w:pStyle w:val="s10"/>
              <w:rPr>
                <w:sz w:val="20"/>
                <w:szCs w:val="20"/>
              </w:rPr>
            </w:pPr>
            <w:r w:rsidRPr="00410819">
              <w:rPr>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rsidR="00410819" w:rsidRPr="00410819" w:rsidRDefault="00410819" w:rsidP="00410819">
            <w:pPr>
              <w:pStyle w:val="s10"/>
              <w:rPr>
                <w:sz w:val="20"/>
                <w:szCs w:val="20"/>
              </w:rPr>
            </w:pPr>
            <w:r w:rsidRPr="00410819">
              <w:rPr>
                <w:sz w:val="20"/>
                <w:szCs w:val="20"/>
              </w:rPr>
              <w:t xml:space="preserve">Разведение декоративных и плодовых деревьев, овощных и ягодных культур; </w:t>
            </w:r>
          </w:p>
          <w:p w:rsidR="00410819" w:rsidRPr="00410819" w:rsidRDefault="00410819" w:rsidP="00410819">
            <w:pPr>
              <w:pStyle w:val="s10"/>
              <w:rPr>
                <w:sz w:val="20"/>
                <w:szCs w:val="20"/>
              </w:rPr>
            </w:pPr>
            <w:r w:rsidRPr="00410819">
              <w:rPr>
                <w:sz w:val="20"/>
                <w:szCs w:val="20"/>
              </w:rPr>
              <w:t>Размещение гаражей для собственных нужд и иных вспомогательных сооружений;</w:t>
            </w:r>
          </w:p>
          <w:p w:rsidR="00410819" w:rsidRDefault="00410819" w:rsidP="00410819">
            <w:pPr>
              <w:autoSpaceDE w:val="0"/>
              <w:autoSpaceDN w:val="0"/>
              <w:adjustRightInd w:val="0"/>
              <w:jc w:val="both"/>
            </w:pPr>
            <w:r w:rsidRPr="00410819">
              <w:rPr>
                <w:sz w:val="20"/>
                <w:szCs w:val="20"/>
              </w:rPr>
              <w:t>Обустройство спортивных и детских площадок, площадок для отдыха.</w:t>
            </w:r>
            <w:r w:rsidRPr="00C777B8">
              <w:t xml:space="preserve"> </w:t>
            </w:r>
          </w:p>
          <w:p w:rsidR="009E799D" w:rsidRPr="009E799D" w:rsidRDefault="009E799D" w:rsidP="009E799D">
            <w:pPr>
              <w:pStyle w:val="s10"/>
              <w:rPr>
                <w:sz w:val="20"/>
                <w:szCs w:val="20"/>
              </w:rPr>
            </w:pPr>
          </w:p>
          <w:p w:rsidR="006D004A" w:rsidRPr="009E799D" w:rsidRDefault="006D004A" w:rsidP="00846B6C">
            <w:pPr>
              <w:ind w:firstLine="284"/>
              <w:jc w:val="both"/>
              <w:rPr>
                <w:sz w:val="20"/>
                <w:szCs w:val="20"/>
              </w:rPr>
            </w:pPr>
          </w:p>
        </w:tc>
        <w:tc>
          <w:tcPr>
            <w:tcW w:w="1759" w:type="pct"/>
            <w:vMerge/>
            <w:tcBorders>
              <w:right w:val="single" w:sz="4" w:space="0" w:color="auto"/>
            </w:tcBorders>
          </w:tcPr>
          <w:p w:rsidR="006D004A" w:rsidRPr="00D64EAB" w:rsidRDefault="006D004A" w:rsidP="00420BFD">
            <w:pPr>
              <w:ind w:firstLine="284"/>
              <w:jc w:val="both"/>
              <w:rPr>
                <w:sz w:val="20"/>
                <w:szCs w:val="20"/>
              </w:rPr>
            </w:pPr>
          </w:p>
        </w:tc>
      </w:tr>
      <w:tr w:rsidR="006D004A" w:rsidRPr="00D64EAB" w:rsidTr="00420BFD">
        <w:tc>
          <w:tcPr>
            <w:tcW w:w="1383" w:type="pct"/>
          </w:tcPr>
          <w:p w:rsidR="006D004A" w:rsidRPr="00DC0CD9" w:rsidRDefault="00B56D17" w:rsidP="006D004A">
            <w:pPr>
              <w:jc w:val="both"/>
              <w:rPr>
                <w:color w:val="000000"/>
                <w:sz w:val="20"/>
                <w:szCs w:val="20"/>
              </w:rPr>
            </w:pPr>
            <w:r w:rsidRPr="00DC0CD9">
              <w:rPr>
                <w:color w:val="000000"/>
                <w:sz w:val="20"/>
                <w:szCs w:val="20"/>
              </w:rPr>
              <w:t>Для ведения личного подсобного хозяйства</w:t>
            </w:r>
            <w:r w:rsidR="009E799D" w:rsidRPr="00DC0CD9">
              <w:rPr>
                <w:color w:val="000000"/>
                <w:sz w:val="20"/>
                <w:szCs w:val="20"/>
              </w:rPr>
              <w:t xml:space="preserve"> (приусадебный земельный участок)</w:t>
            </w:r>
            <w:r w:rsidRPr="00DC0CD9">
              <w:rPr>
                <w:color w:val="000000"/>
                <w:sz w:val="20"/>
                <w:szCs w:val="20"/>
              </w:rPr>
              <w:t xml:space="preserve"> </w:t>
            </w:r>
            <w:r w:rsidR="006D004A" w:rsidRPr="00DC0CD9">
              <w:rPr>
                <w:color w:val="000000"/>
                <w:sz w:val="20"/>
                <w:szCs w:val="20"/>
              </w:rPr>
              <w:t xml:space="preserve">(код </w:t>
            </w:r>
            <w:proofErr w:type="gramStart"/>
            <w:r w:rsidR="006D004A" w:rsidRPr="00DC0CD9">
              <w:rPr>
                <w:color w:val="000000"/>
                <w:sz w:val="20"/>
                <w:szCs w:val="20"/>
              </w:rPr>
              <w:t>2.2)*</w:t>
            </w:r>
            <w:proofErr w:type="gramEnd"/>
          </w:p>
          <w:p w:rsidR="009E799D" w:rsidRPr="00DC0CD9" w:rsidRDefault="009E799D" w:rsidP="009E799D">
            <w:pPr>
              <w:autoSpaceDE w:val="0"/>
              <w:autoSpaceDN w:val="0"/>
              <w:adjustRightInd w:val="0"/>
              <w:jc w:val="both"/>
              <w:rPr>
                <w:bCs/>
                <w:color w:val="000000"/>
                <w:sz w:val="16"/>
                <w:szCs w:val="16"/>
              </w:rPr>
            </w:pPr>
            <w:r w:rsidRPr="00DC0CD9">
              <w:rPr>
                <w:bCs/>
                <w:color w:val="000000"/>
                <w:sz w:val="16"/>
                <w:szCs w:val="16"/>
              </w:rPr>
              <w:t>(Решени</w:t>
            </w:r>
            <w:r w:rsidR="002321D9">
              <w:rPr>
                <w:bCs/>
                <w:color w:val="000000"/>
                <w:sz w:val="16"/>
                <w:szCs w:val="16"/>
              </w:rPr>
              <w:t>е</w:t>
            </w:r>
            <w:r w:rsidRPr="00DC0CD9">
              <w:rPr>
                <w:bCs/>
                <w:color w:val="000000"/>
                <w:sz w:val="16"/>
                <w:szCs w:val="16"/>
              </w:rPr>
              <w:t xml:space="preserve"> РСНД от 17.08.2020 N 11)</w:t>
            </w:r>
          </w:p>
          <w:p w:rsidR="009E799D" w:rsidRPr="00DC0CD9" w:rsidRDefault="009E799D" w:rsidP="006D004A">
            <w:pPr>
              <w:jc w:val="both"/>
              <w:rPr>
                <w:color w:val="000000"/>
                <w:sz w:val="20"/>
                <w:szCs w:val="20"/>
              </w:rPr>
            </w:pPr>
          </w:p>
        </w:tc>
        <w:tc>
          <w:tcPr>
            <w:tcW w:w="1858" w:type="pct"/>
            <w:tcBorders>
              <w:right w:val="single" w:sz="4" w:space="0" w:color="auto"/>
            </w:tcBorders>
          </w:tcPr>
          <w:p w:rsidR="009E799D" w:rsidRPr="009E799D" w:rsidRDefault="009E799D" w:rsidP="009E799D">
            <w:pPr>
              <w:pStyle w:val="s10"/>
              <w:rPr>
                <w:sz w:val="20"/>
                <w:szCs w:val="20"/>
              </w:rPr>
            </w:pPr>
            <w:r w:rsidRPr="009E799D">
              <w:rPr>
                <w:sz w:val="20"/>
                <w:szCs w:val="20"/>
              </w:rPr>
              <w:t xml:space="preserve">Размещение жилого дома, указанного в описании вида разрешенного использования с </w:t>
            </w:r>
            <w:hyperlink r:id="rId11" w:anchor="block_1021" w:history="1">
              <w:r w:rsidRPr="009E799D">
                <w:rPr>
                  <w:rStyle w:val="af5"/>
                  <w:sz w:val="20"/>
                  <w:szCs w:val="20"/>
                </w:rPr>
                <w:t>кодом 2.1</w:t>
              </w:r>
            </w:hyperlink>
            <w:r w:rsidRPr="009E799D">
              <w:rPr>
                <w:sz w:val="20"/>
                <w:szCs w:val="20"/>
              </w:rPr>
              <w:t>;</w:t>
            </w:r>
          </w:p>
          <w:p w:rsidR="009E799D" w:rsidRPr="009E799D" w:rsidRDefault="009E799D" w:rsidP="009E799D">
            <w:pPr>
              <w:pStyle w:val="s10"/>
              <w:rPr>
                <w:sz w:val="20"/>
                <w:szCs w:val="20"/>
              </w:rPr>
            </w:pPr>
            <w:r w:rsidRPr="009E799D">
              <w:rPr>
                <w:sz w:val="20"/>
                <w:szCs w:val="20"/>
              </w:rPr>
              <w:t>производство сельскохозяйственной продукции;</w:t>
            </w:r>
          </w:p>
          <w:p w:rsidR="009E799D" w:rsidRPr="009E799D" w:rsidRDefault="009E799D" w:rsidP="009E799D">
            <w:pPr>
              <w:pStyle w:val="s10"/>
              <w:rPr>
                <w:sz w:val="20"/>
                <w:szCs w:val="20"/>
              </w:rPr>
            </w:pPr>
            <w:r w:rsidRPr="009E799D">
              <w:rPr>
                <w:sz w:val="20"/>
                <w:szCs w:val="20"/>
              </w:rPr>
              <w:lastRenderedPageBreak/>
              <w:t>размещение гаража и иных вспомогательных сооружений;</w:t>
            </w:r>
          </w:p>
          <w:p w:rsidR="009E799D" w:rsidRPr="009E799D" w:rsidRDefault="009E799D" w:rsidP="009E799D">
            <w:pPr>
              <w:pStyle w:val="s10"/>
              <w:rPr>
                <w:sz w:val="20"/>
                <w:szCs w:val="20"/>
              </w:rPr>
            </w:pPr>
            <w:r w:rsidRPr="009E799D">
              <w:rPr>
                <w:sz w:val="20"/>
                <w:szCs w:val="20"/>
              </w:rPr>
              <w:t>содержание сельскохозяйственных животных</w:t>
            </w:r>
          </w:p>
          <w:p w:rsidR="009E799D" w:rsidRPr="00830A89" w:rsidRDefault="009E799D" w:rsidP="009E799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D004A" w:rsidRPr="00D64EAB" w:rsidRDefault="006D004A" w:rsidP="00846B6C">
            <w:pPr>
              <w:pStyle w:val="afff2"/>
              <w:ind w:firstLine="284"/>
              <w:rPr>
                <w:sz w:val="20"/>
                <w:szCs w:val="20"/>
              </w:rPr>
            </w:pPr>
          </w:p>
        </w:tc>
        <w:tc>
          <w:tcPr>
            <w:tcW w:w="1759" w:type="pct"/>
            <w:vMerge/>
            <w:tcBorders>
              <w:right w:val="single" w:sz="4" w:space="0" w:color="auto"/>
            </w:tcBorders>
          </w:tcPr>
          <w:p w:rsidR="006D004A" w:rsidRPr="00D64EAB" w:rsidRDefault="006D004A" w:rsidP="00420BFD">
            <w:pPr>
              <w:ind w:firstLine="284"/>
              <w:jc w:val="both"/>
              <w:rPr>
                <w:sz w:val="20"/>
                <w:szCs w:val="20"/>
              </w:rPr>
            </w:pPr>
          </w:p>
        </w:tc>
      </w:tr>
      <w:tr w:rsidR="00491EE6" w:rsidRPr="00D64EAB" w:rsidTr="00DE6912">
        <w:trPr>
          <w:trHeight w:val="3347"/>
        </w:trPr>
        <w:tc>
          <w:tcPr>
            <w:tcW w:w="1383" w:type="pct"/>
          </w:tcPr>
          <w:p w:rsidR="00491EE6" w:rsidRPr="00DC0CD9" w:rsidRDefault="00491EE6" w:rsidP="006D004A">
            <w:pPr>
              <w:jc w:val="both"/>
              <w:rPr>
                <w:color w:val="000000"/>
                <w:sz w:val="20"/>
                <w:szCs w:val="20"/>
              </w:rPr>
            </w:pPr>
            <w:r w:rsidRPr="00DC0CD9">
              <w:rPr>
                <w:color w:val="000000"/>
                <w:sz w:val="20"/>
                <w:szCs w:val="20"/>
              </w:rPr>
              <w:lastRenderedPageBreak/>
              <w:t>Ведение огородничества</w:t>
            </w:r>
            <w:r w:rsidR="00450182" w:rsidRPr="00DC0CD9">
              <w:rPr>
                <w:color w:val="000000"/>
                <w:sz w:val="20"/>
                <w:szCs w:val="20"/>
              </w:rPr>
              <w:t xml:space="preserve"> (код  13,1)*</w:t>
            </w:r>
          </w:p>
        </w:tc>
        <w:tc>
          <w:tcPr>
            <w:tcW w:w="1858" w:type="pct"/>
            <w:tcBorders>
              <w:right w:val="single" w:sz="4" w:space="0" w:color="auto"/>
            </w:tcBorders>
          </w:tcPr>
          <w:p w:rsidR="00491EE6" w:rsidRDefault="00DE6912" w:rsidP="00846B6C">
            <w:pPr>
              <w:pStyle w:val="afff2"/>
              <w:ind w:firstLine="284"/>
              <w:rPr>
                <w:sz w:val="20"/>
                <w:szCs w:val="20"/>
              </w:rPr>
            </w:pPr>
            <w:r w:rsidRPr="00DE6912">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E6912" w:rsidRPr="00DE6912" w:rsidRDefault="00DE6912" w:rsidP="00DC0CD9">
            <w:pPr>
              <w:autoSpaceDE w:val="0"/>
              <w:autoSpaceDN w:val="0"/>
              <w:adjustRightInd w:val="0"/>
              <w:jc w:val="both"/>
            </w:pPr>
          </w:p>
        </w:tc>
        <w:tc>
          <w:tcPr>
            <w:tcW w:w="1759" w:type="pct"/>
            <w:tcBorders>
              <w:right w:val="single" w:sz="4" w:space="0" w:color="auto"/>
            </w:tcBorders>
          </w:tcPr>
          <w:p w:rsidR="00450182" w:rsidRPr="00D64EAB" w:rsidRDefault="00450182" w:rsidP="002C1236">
            <w:pPr>
              <w:ind w:firstLine="284"/>
              <w:jc w:val="both"/>
              <w:rPr>
                <w:sz w:val="20"/>
                <w:szCs w:val="20"/>
              </w:rPr>
            </w:pPr>
            <w:r w:rsidRPr="00D64EAB">
              <w:rPr>
                <w:sz w:val="20"/>
                <w:szCs w:val="20"/>
              </w:rPr>
              <w:t xml:space="preserve">Предельные размеры земельных участков: </w:t>
            </w:r>
          </w:p>
          <w:p w:rsidR="00450182" w:rsidRPr="00D64EAB" w:rsidRDefault="00450182" w:rsidP="002C1236">
            <w:pPr>
              <w:widowControl w:val="0"/>
              <w:tabs>
                <w:tab w:val="left" w:pos="0"/>
                <w:tab w:val="left" w:pos="709"/>
              </w:tabs>
              <w:snapToGrid w:val="0"/>
              <w:ind w:firstLine="284"/>
              <w:jc w:val="both"/>
              <w:rPr>
                <w:sz w:val="20"/>
                <w:szCs w:val="20"/>
              </w:rPr>
            </w:pPr>
            <w:r w:rsidRPr="00D64EAB">
              <w:rPr>
                <w:sz w:val="20"/>
                <w:szCs w:val="20"/>
              </w:rPr>
              <w:t xml:space="preserve">- минимальный размер – 200 </w:t>
            </w:r>
            <w:proofErr w:type="gramStart"/>
            <w:r w:rsidR="0085413F">
              <w:rPr>
                <w:sz w:val="20"/>
                <w:szCs w:val="20"/>
              </w:rPr>
              <w:t>кв.</w:t>
            </w:r>
            <w:r w:rsidRPr="00D64EAB">
              <w:rPr>
                <w:sz w:val="20"/>
                <w:szCs w:val="20"/>
              </w:rPr>
              <w:t>м</w:t>
            </w:r>
            <w:proofErr w:type="gramEnd"/>
            <w:r w:rsidRPr="00D64EAB">
              <w:rPr>
                <w:sz w:val="20"/>
                <w:szCs w:val="20"/>
              </w:rPr>
              <w:t>;</w:t>
            </w:r>
          </w:p>
          <w:p w:rsidR="00450182" w:rsidRPr="00D64EAB" w:rsidRDefault="00450182" w:rsidP="002C1236">
            <w:pPr>
              <w:widowControl w:val="0"/>
              <w:tabs>
                <w:tab w:val="left" w:pos="0"/>
                <w:tab w:val="left" w:pos="709"/>
              </w:tabs>
              <w:snapToGrid w:val="0"/>
              <w:ind w:firstLine="284"/>
              <w:jc w:val="both"/>
              <w:rPr>
                <w:sz w:val="20"/>
                <w:szCs w:val="20"/>
              </w:rPr>
            </w:pPr>
            <w:r w:rsidRPr="00D64EAB">
              <w:rPr>
                <w:sz w:val="20"/>
                <w:szCs w:val="20"/>
              </w:rPr>
              <w:t xml:space="preserve">- максимальный размер – 1000 </w:t>
            </w:r>
            <w:r w:rsidR="0085413F">
              <w:rPr>
                <w:sz w:val="20"/>
                <w:szCs w:val="20"/>
              </w:rPr>
              <w:t>кв.</w:t>
            </w:r>
            <w:r w:rsidRPr="00D64EAB">
              <w:rPr>
                <w:sz w:val="20"/>
                <w:szCs w:val="20"/>
              </w:rPr>
              <w:t>м.</w:t>
            </w:r>
          </w:p>
          <w:p w:rsidR="00450182" w:rsidRPr="00D64EAB" w:rsidRDefault="00450182" w:rsidP="002C1236">
            <w:pPr>
              <w:ind w:firstLine="284"/>
              <w:jc w:val="both"/>
              <w:rPr>
                <w:sz w:val="20"/>
                <w:szCs w:val="20"/>
              </w:rPr>
            </w:pPr>
            <w:r w:rsidRPr="00D64EAB">
              <w:rPr>
                <w:sz w:val="20"/>
                <w:szCs w:val="20"/>
              </w:rPr>
              <w:t xml:space="preserve">Предельное количество </w:t>
            </w:r>
            <w:r w:rsidR="002C1236" w:rsidRPr="006D3FCF">
              <w:rPr>
                <w:sz w:val="20"/>
                <w:szCs w:val="20"/>
              </w:rPr>
              <w:t xml:space="preserve">надземных </w:t>
            </w:r>
            <w:r w:rsidRPr="006D3FCF">
              <w:rPr>
                <w:sz w:val="20"/>
                <w:szCs w:val="20"/>
              </w:rPr>
              <w:t>этажей – 3.</w:t>
            </w:r>
          </w:p>
          <w:p w:rsidR="00450182" w:rsidRPr="00D64EAB" w:rsidRDefault="00450182" w:rsidP="002C1236">
            <w:pPr>
              <w:ind w:firstLine="284"/>
              <w:jc w:val="both"/>
              <w:rPr>
                <w:sz w:val="20"/>
                <w:szCs w:val="20"/>
              </w:rPr>
            </w:pPr>
            <w:r w:rsidRPr="00D64EAB">
              <w:rPr>
                <w:sz w:val="20"/>
                <w:szCs w:val="20"/>
              </w:rPr>
              <w:t xml:space="preserve">Максимальный </w:t>
            </w:r>
            <w:proofErr w:type="gramStart"/>
            <w:r w:rsidRPr="00D64EAB">
              <w:rPr>
                <w:sz w:val="20"/>
                <w:szCs w:val="20"/>
              </w:rPr>
              <w:t>процент  застройки</w:t>
            </w:r>
            <w:proofErr w:type="gramEnd"/>
            <w:r w:rsidRPr="00D64EAB">
              <w:rPr>
                <w:sz w:val="20"/>
                <w:szCs w:val="20"/>
              </w:rPr>
              <w:t xml:space="preserve"> в границах земельного участка – 65.</w:t>
            </w:r>
          </w:p>
          <w:p w:rsidR="00491EE6" w:rsidRDefault="002C1236" w:rsidP="008E6381">
            <w:pPr>
              <w:ind w:firstLine="284"/>
              <w:jc w:val="both"/>
              <w:rPr>
                <w:sz w:val="20"/>
                <w:szCs w:val="20"/>
              </w:rPr>
            </w:pPr>
            <w:r w:rsidRPr="00830A89">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 </w:t>
            </w:r>
            <w:r w:rsidR="008E6381" w:rsidRPr="00830A89">
              <w:rPr>
                <w:sz w:val="20"/>
                <w:szCs w:val="20"/>
              </w:rPr>
              <w:t>1</w:t>
            </w:r>
            <w:r w:rsidRPr="00830A89">
              <w:rPr>
                <w:sz w:val="20"/>
                <w:szCs w:val="20"/>
              </w:rPr>
              <w:t>м.</w:t>
            </w:r>
          </w:p>
          <w:p w:rsidR="00830A89" w:rsidRPr="00830A89" w:rsidRDefault="00830A89" w:rsidP="00830A8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E165D0" w:rsidRPr="00D64EAB" w:rsidTr="00E165D0">
        <w:tc>
          <w:tcPr>
            <w:tcW w:w="1383" w:type="pct"/>
            <w:tcBorders>
              <w:top w:val="single" w:sz="8" w:space="0" w:color="auto"/>
              <w:left w:val="single" w:sz="8" w:space="0" w:color="auto"/>
              <w:bottom w:val="single" w:sz="8" w:space="0" w:color="auto"/>
              <w:right w:val="single" w:sz="8" w:space="0" w:color="auto"/>
            </w:tcBorders>
          </w:tcPr>
          <w:p w:rsidR="00E165D0" w:rsidRDefault="00DE6912" w:rsidP="00E165D0">
            <w:pPr>
              <w:jc w:val="both"/>
              <w:rPr>
                <w:sz w:val="20"/>
                <w:szCs w:val="20"/>
              </w:rPr>
            </w:pPr>
            <w:r w:rsidRPr="00DE6912">
              <w:rPr>
                <w:sz w:val="20"/>
                <w:szCs w:val="20"/>
              </w:rPr>
              <w:t>Хранение автотранспорта</w:t>
            </w:r>
            <w:r w:rsidRPr="00E165D0">
              <w:rPr>
                <w:sz w:val="20"/>
                <w:szCs w:val="20"/>
              </w:rPr>
              <w:t xml:space="preserve"> </w:t>
            </w:r>
            <w:r w:rsidR="00E165D0" w:rsidRPr="00E165D0">
              <w:rPr>
                <w:sz w:val="20"/>
                <w:szCs w:val="20"/>
              </w:rPr>
              <w:t xml:space="preserve">(код </w:t>
            </w:r>
            <w:proofErr w:type="gramStart"/>
            <w:r w:rsidR="00E165D0" w:rsidRPr="00E165D0">
              <w:rPr>
                <w:sz w:val="20"/>
                <w:szCs w:val="20"/>
              </w:rPr>
              <w:t>2.7.1)*</w:t>
            </w:r>
            <w:proofErr w:type="gramEnd"/>
          </w:p>
          <w:p w:rsidR="00DE6912" w:rsidRPr="00830A89" w:rsidRDefault="00DE6912" w:rsidP="00DE6912">
            <w:pPr>
              <w:autoSpaceDE w:val="0"/>
              <w:autoSpaceDN w:val="0"/>
              <w:adjustRightInd w:val="0"/>
              <w:jc w:val="both"/>
              <w:rPr>
                <w:bCs/>
                <w:sz w:val="16"/>
                <w:szCs w:val="16"/>
              </w:rPr>
            </w:pPr>
            <w:r w:rsidRPr="00830A89">
              <w:rPr>
                <w:bCs/>
                <w:sz w:val="16"/>
                <w:szCs w:val="16"/>
              </w:rPr>
              <w:t>(</w:t>
            </w:r>
            <w:r>
              <w:rPr>
                <w:bCs/>
                <w:sz w:val="16"/>
                <w:szCs w:val="16"/>
              </w:rPr>
              <w:t>Решени</w:t>
            </w:r>
            <w:r w:rsidR="002321D9">
              <w:rPr>
                <w:bCs/>
                <w:sz w:val="16"/>
                <w:szCs w:val="16"/>
              </w:rPr>
              <w:t>е</w:t>
            </w:r>
            <w:r>
              <w:rPr>
                <w:bCs/>
                <w:sz w:val="16"/>
                <w:szCs w:val="16"/>
              </w:rPr>
              <w:t xml:space="preserve">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DE6912" w:rsidRPr="00E165D0" w:rsidRDefault="00DE6912" w:rsidP="00E165D0">
            <w:pPr>
              <w:jc w:val="both"/>
              <w:rPr>
                <w:sz w:val="20"/>
                <w:szCs w:val="20"/>
              </w:rPr>
            </w:pPr>
          </w:p>
        </w:tc>
        <w:tc>
          <w:tcPr>
            <w:tcW w:w="1858" w:type="pct"/>
            <w:tcBorders>
              <w:top w:val="single" w:sz="8" w:space="0" w:color="auto"/>
              <w:left w:val="single" w:sz="8" w:space="0" w:color="auto"/>
              <w:bottom w:val="single" w:sz="8" w:space="0" w:color="auto"/>
              <w:right w:val="single" w:sz="4" w:space="0" w:color="auto"/>
            </w:tcBorders>
          </w:tcPr>
          <w:p w:rsidR="00E165D0" w:rsidRDefault="00DE6912" w:rsidP="00E165D0">
            <w:pPr>
              <w:pStyle w:val="afff2"/>
              <w:rPr>
                <w:sz w:val="20"/>
                <w:szCs w:val="20"/>
              </w:rPr>
            </w:pPr>
            <w:r w:rsidRPr="00DE691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E6912">
              <w:rPr>
                <w:sz w:val="20"/>
                <w:szCs w:val="20"/>
              </w:rPr>
              <w:t>машино</w:t>
            </w:r>
            <w:proofErr w:type="spellEnd"/>
            <w:r w:rsidRPr="00DE6912">
              <w:rPr>
                <w:sz w:val="20"/>
                <w:szCs w:val="20"/>
              </w:rPr>
              <w:t xml:space="preserve">-места, за исключением гаражей, размещение которых предусмотрено содержанием вида разрешенного использования с </w:t>
            </w:r>
            <w:r w:rsidR="00C52A82">
              <w:rPr>
                <w:sz w:val="20"/>
                <w:szCs w:val="20"/>
              </w:rPr>
              <w:t xml:space="preserve">кодами </w:t>
            </w:r>
            <w:r w:rsidR="00C52A82">
              <w:rPr>
                <w:sz w:val="20"/>
                <w:szCs w:val="20"/>
              </w:rPr>
              <w:lastRenderedPageBreak/>
              <w:t>2.7.2. и 4.9.</w:t>
            </w:r>
          </w:p>
          <w:p w:rsidR="00DE6912" w:rsidRPr="00830A89" w:rsidRDefault="00DE6912" w:rsidP="00DE6912">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DE6912" w:rsidRPr="00DE6912" w:rsidRDefault="00DE6912" w:rsidP="00DE6912"/>
        </w:tc>
        <w:tc>
          <w:tcPr>
            <w:tcW w:w="1759" w:type="pct"/>
            <w:tcBorders>
              <w:top w:val="single" w:sz="8" w:space="0" w:color="auto"/>
              <w:left w:val="single" w:sz="8" w:space="0" w:color="auto"/>
              <w:bottom w:val="single" w:sz="8" w:space="0" w:color="auto"/>
              <w:right w:val="single" w:sz="4" w:space="0" w:color="auto"/>
            </w:tcBorders>
          </w:tcPr>
          <w:p w:rsidR="00E165D0" w:rsidRPr="00D64EAB" w:rsidRDefault="00E165D0" w:rsidP="005E6565">
            <w:pPr>
              <w:ind w:firstLine="284"/>
              <w:jc w:val="both"/>
              <w:rPr>
                <w:sz w:val="20"/>
                <w:szCs w:val="20"/>
              </w:rPr>
            </w:pPr>
            <w:r w:rsidRPr="00D64EAB">
              <w:rPr>
                <w:sz w:val="20"/>
                <w:szCs w:val="20"/>
              </w:rPr>
              <w:lastRenderedPageBreak/>
              <w:t>Минимальные размеры земельного участка – 18 кв.м., максимальные – 2000 кв.м.</w:t>
            </w:r>
          </w:p>
          <w:p w:rsidR="00E165D0" w:rsidRDefault="00E165D0" w:rsidP="005E6565">
            <w:pPr>
              <w:ind w:firstLine="284"/>
              <w:jc w:val="both"/>
              <w:rPr>
                <w:sz w:val="20"/>
                <w:szCs w:val="20"/>
              </w:rPr>
            </w:pPr>
            <w:r w:rsidRPr="00334EA6">
              <w:rPr>
                <w:sz w:val="20"/>
                <w:szCs w:val="20"/>
              </w:rPr>
              <w:t>Максимальный процент застройки в границах земельного участка, максимальная высота строений, минимальные отступы от гра</w:t>
            </w:r>
            <w:r w:rsidRPr="00334EA6">
              <w:rPr>
                <w:sz w:val="20"/>
                <w:szCs w:val="20"/>
              </w:rPr>
              <w:lastRenderedPageBreak/>
              <w:t>ниц земельного участка в целях определения места допустимого размещения объекта не устанавливаются.</w:t>
            </w:r>
          </w:p>
          <w:p w:rsidR="00E165D0" w:rsidRPr="00E165D0" w:rsidRDefault="00E165D0" w:rsidP="00E165D0">
            <w:pPr>
              <w:ind w:firstLine="284"/>
              <w:jc w:val="both"/>
              <w:rPr>
                <w:sz w:val="20"/>
                <w:szCs w:val="20"/>
              </w:rPr>
            </w:pPr>
            <w:r w:rsidRPr="00E165D0">
              <w:rPr>
                <w:sz w:val="20"/>
                <w:szCs w:val="20"/>
              </w:rPr>
              <w:t xml:space="preserve">(в ред. Решения РСНД от </w:t>
            </w:r>
            <w:r>
              <w:rPr>
                <w:sz w:val="20"/>
                <w:szCs w:val="20"/>
              </w:rPr>
              <w:t>26.10.2018</w:t>
            </w:r>
            <w:r w:rsidRPr="00E165D0">
              <w:rPr>
                <w:sz w:val="20"/>
                <w:szCs w:val="20"/>
              </w:rPr>
              <w:t xml:space="preserve"> N </w:t>
            </w:r>
            <w:r>
              <w:rPr>
                <w:sz w:val="20"/>
                <w:szCs w:val="20"/>
              </w:rPr>
              <w:t>57</w:t>
            </w:r>
            <w:r w:rsidRPr="00E165D0">
              <w:rPr>
                <w:sz w:val="20"/>
                <w:szCs w:val="20"/>
              </w:rPr>
              <w:t>)</w:t>
            </w:r>
          </w:p>
        </w:tc>
      </w:tr>
      <w:tr w:rsidR="00D854EA" w:rsidRPr="00D854EA" w:rsidTr="00E165D0">
        <w:tc>
          <w:tcPr>
            <w:tcW w:w="1383" w:type="pct"/>
            <w:tcBorders>
              <w:top w:val="single" w:sz="8" w:space="0" w:color="auto"/>
              <w:left w:val="single" w:sz="8" w:space="0" w:color="auto"/>
              <w:bottom w:val="single" w:sz="8" w:space="0" w:color="auto"/>
              <w:right w:val="single" w:sz="8" w:space="0" w:color="auto"/>
            </w:tcBorders>
          </w:tcPr>
          <w:p w:rsidR="00D854EA" w:rsidRDefault="00D854EA" w:rsidP="00CC4B79">
            <w:pPr>
              <w:pStyle w:val="ConsPlusNormal"/>
              <w:ind w:firstLine="0"/>
              <w:jc w:val="both"/>
              <w:rPr>
                <w:rFonts w:ascii="Times New Roman" w:hAnsi="Times New Roman" w:cs="Times New Roman"/>
              </w:rPr>
            </w:pPr>
            <w:r w:rsidRPr="00D854EA">
              <w:rPr>
                <w:rFonts w:ascii="Times New Roman" w:hAnsi="Times New Roman" w:cs="Times New Roman"/>
              </w:rPr>
              <w:lastRenderedPageBreak/>
              <w:t>Размещение гаражей для собственных нужд (код 2.7.2.)</w:t>
            </w:r>
          </w:p>
          <w:p w:rsidR="00D854EA" w:rsidRPr="00830A89" w:rsidRDefault="00D854EA" w:rsidP="00D854EA">
            <w:pPr>
              <w:autoSpaceDE w:val="0"/>
              <w:autoSpaceDN w:val="0"/>
              <w:adjustRightInd w:val="0"/>
              <w:jc w:val="both"/>
              <w:rPr>
                <w:bCs/>
                <w:sz w:val="16"/>
                <w:szCs w:val="16"/>
              </w:rPr>
            </w:pPr>
            <w:r w:rsidRPr="00830A89">
              <w:rPr>
                <w:bCs/>
                <w:sz w:val="16"/>
                <w:szCs w:val="16"/>
              </w:rPr>
              <w:t>(</w:t>
            </w:r>
            <w:r w:rsidR="001B1BB5">
              <w:rPr>
                <w:bCs/>
                <w:sz w:val="16"/>
                <w:szCs w:val="16"/>
              </w:rPr>
              <w:t>Решени</w:t>
            </w:r>
            <w:r w:rsidR="00CC4B79">
              <w:rPr>
                <w:bCs/>
                <w:sz w:val="16"/>
                <w:szCs w:val="16"/>
              </w:rPr>
              <w:t>е</w:t>
            </w:r>
            <w:r w:rsidR="001B1BB5">
              <w:rPr>
                <w:bCs/>
                <w:sz w:val="16"/>
                <w:szCs w:val="16"/>
              </w:rPr>
              <w:t xml:space="preserve"> РСНД от 24.10.2023 №34</w:t>
            </w:r>
            <w:r w:rsidR="00CC4B79">
              <w:rPr>
                <w:bCs/>
                <w:sz w:val="16"/>
                <w:szCs w:val="16"/>
              </w:rPr>
              <w:t>)</w:t>
            </w:r>
          </w:p>
          <w:p w:rsidR="00D854EA" w:rsidRPr="00D854EA" w:rsidRDefault="00D854EA" w:rsidP="00D854EA">
            <w:pPr>
              <w:pStyle w:val="ConsPlusNormal"/>
              <w:ind w:left="146" w:firstLine="0"/>
              <w:jc w:val="both"/>
              <w:rPr>
                <w:rFonts w:ascii="Times New Roman" w:hAnsi="Times New Roman" w:cs="Times New Roman"/>
              </w:rPr>
            </w:pPr>
          </w:p>
        </w:tc>
        <w:tc>
          <w:tcPr>
            <w:tcW w:w="1858" w:type="pct"/>
            <w:tcBorders>
              <w:top w:val="single" w:sz="8" w:space="0" w:color="auto"/>
              <w:left w:val="single" w:sz="8" w:space="0" w:color="auto"/>
              <w:bottom w:val="single" w:sz="8" w:space="0" w:color="auto"/>
              <w:right w:val="single" w:sz="4" w:space="0" w:color="auto"/>
            </w:tcBorders>
          </w:tcPr>
          <w:p w:rsidR="00D854EA" w:rsidRPr="00D854EA" w:rsidRDefault="00D854EA" w:rsidP="00D854EA">
            <w:pPr>
              <w:pStyle w:val="ConsPlusNormal"/>
              <w:jc w:val="both"/>
              <w:rPr>
                <w:rFonts w:ascii="Times New Roman" w:hAnsi="Times New Roman" w:cs="Times New Roman"/>
              </w:rPr>
            </w:pPr>
            <w:r w:rsidRPr="00D854EA">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59" w:type="pct"/>
            <w:tcBorders>
              <w:top w:val="single" w:sz="8" w:space="0" w:color="auto"/>
              <w:left w:val="single" w:sz="8" w:space="0" w:color="auto"/>
              <w:bottom w:val="single" w:sz="8" w:space="0" w:color="auto"/>
              <w:right w:val="single" w:sz="4" w:space="0" w:color="auto"/>
            </w:tcBorders>
          </w:tcPr>
          <w:p w:rsidR="00D854EA" w:rsidRPr="00D854EA" w:rsidRDefault="00D854EA" w:rsidP="00D854EA">
            <w:pPr>
              <w:ind w:firstLine="284"/>
              <w:jc w:val="both"/>
              <w:rPr>
                <w:sz w:val="20"/>
                <w:szCs w:val="20"/>
              </w:rPr>
            </w:pPr>
            <w:r w:rsidRPr="00D854EA">
              <w:rPr>
                <w:sz w:val="20"/>
                <w:szCs w:val="20"/>
              </w:rPr>
              <w:t xml:space="preserve">Минимальные размеры земельного участка – 18 </w:t>
            </w:r>
            <w:proofErr w:type="spellStart"/>
            <w:r w:rsidRPr="00D854EA">
              <w:rPr>
                <w:sz w:val="20"/>
                <w:szCs w:val="20"/>
              </w:rPr>
              <w:t>кв.м</w:t>
            </w:r>
            <w:proofErr w:type="spellEnd"/>
            <w:r w:rsidRPr="00D854EA">
              <w:rPr>
                <w:sz w:val="20"/>
                <w:szCs w:val="20"/>
              </w:rPr>
              <w:t xml:space="preserve">., максимальные – 2000 </w:t>
            </w:r>
            <w:proofErr w:type="spellStart"/>
            <w:r w:rsidRPr="00D854EA">
              <w:rPr>
                <w:sz w:val="20"/>
                <w:szCs w:val="20"/>
              </w:rPr>
              <w:t>кв.м</w:t>
            </w:r>
            <w:proofErr w:type="spellEnd"/>
            <w:r w:rsidRPr="00D854EA">
              <w:rPr>
                <w:sz w:val="20"/>
                <w:szCs w:val="20"/>
              </w:rPr>
              <w:t>.</w:t>
            </w:r>
          </w:p>
          <w:p w:rsidR="00D854EA" w:rsidRPr="00D854EA" w:rsidRDefault="00D854EA" w:rsidP="00D854EA">
            <w:pPr>
              <w:ind w:firstLine="284"/>
              <w:jc w:val="both"/>
              <w:rPr>
                <w:sz w:val="20"/>
                <w:szCs w:val="20"/>
              </w:rPr>
            </w:pPr>
            <w:r w:rsidRPr="00D854EA">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tc>
      </w:tr>
      <w:tr w:rsidR="00CC4B79" w:rsidRPr="00D854EA" w:rsidTr="00E165D0">
        <w:tc>
          <w:tcPr>
            <w:tcW w:w="1383" w:type="pct"/>
            <w:tcBorders>
              <w:top w:val="single" w:sz="8" w:space="0" w:color="auto"/>
              <w:left w:val="single" w:sz="8" w:space="0" w:color="auto"/>
              <w:bottom w:val="single" w:sz="8" w:space="0" w:color="auto"/>
              <w:right w:val="single" w:sz="8" w:space="0" w:color="auto"/>
            </w:tcBorders>
          </w:tcPr>
          <w:p w:rsidR="00CC4B79" w:rsidRDefault="00CC4B79" w:rsidP="00CC4B79">
            <w:pPr>
              <w:autoSpaceDE w:val="0"/>
              <w:autoSpaceDN w:val="0"/>
              <w:adjustRightInd w:val="0"/>
              <w:jc w:val="both"/>
              <w:rPr>
                <w:sz w:val="20"/>
                <w:szCs w:val="20"/>
              </w:rPr>
            </w:pPr>
            <w:r w:rsidRPr="008E32EB">
              <w:rPr>
                <w:sz w:val="20"/>
                <w:szCs w:val="20"/>
              </w:rPr>
              <w:t xml:space="preserve">Площадки для занятий спортом (код 5.1.3) </w:t>
            </w:r>
          </w:p>
          <w:p w:rsidR="00CC4B79" w:rsidRPr="00830A89" w:rsidRDefault="00CC4B79" w:rsidP="00CC4B79">
            <w:pPr>
              <w:autoSpaceDE w:val="0"/>
              <w:autoSpaceDN w:val="0"/>
              <w:adjustRightInd w:val="0"/>
              <w:jc w:val="both"/>
              <w:rPr>
                <w:bCs/>
                <w:sz w:val="16"/>
                <w:szCs w:val="16"/>
              </w:rPr>
            </w:pPr>
            <w:r w:rsidRPr="00830A89">
              <w:rPr>
                <w:bCs/>
                <w:sz w:val="16"/>
                <w:szCs w:val="16"/>
              </w:rPr>
              <w:t>(</w:t>
            </w:r>
            <w:r>
              <w:rPr>
                <w:bCs/>
                <w:sz w:val="16"/>
                <w:szCs w:val="16"/>
              </w:rPr>
              <w:t>Решени</w:t>
            </w:r>
            <w:r>
              <w:rPr>
                <w:bCs/>
                <w:sz w:val="16"/>
                <w:szCs w:val="16"/>
              </w:rPr>
              <w:t>е</w:t>
            </w:r>
            <w:r>
              <w:rPr>
                <w:bCs/>
                <w:sz w:val="16"/>
                <w:szCs w:val="16"/>
              </w:rPr>
              <w:t xml:space="preserve"> РСНД от 24.10.2023 №34)</w:t>
            </w:r>
          </w:p>
          <w:p w:rsidR="00CC4B79" w:rsidRPr="008E32EB" w:rsidRDefault="00CC4B79" w:rsidP="00CC4B79">
            <w:pPr>
              <w:autoSpaceDE w:val="0"/>
              <w:autoSpaceDN w:val="0"/>
              <w:adjustRightInd w:val="0"/>
              <w:jc w:val="both"/>
              <w:rPr>
                <w:sz w:val="20"/>
                <w:szCs w:val="20"/>
              </w:rPr>
            </w:pPr>
          </w:p>
        </w:tc>
        <w:tc>
          <w:tcPr>
            <w:tcW w:w="1858" w:type="pct"/>
            <w:tcBorders>
              <w:top w:val="single" w:sz="8" w:space="0" w:color="auto"/>
              <w:left w:val="single" w:sz="8" w:space="0" w:color="auto"/>
              <w:bottom w:val="single" w:sz="8" w:space="0" w:color="auto"/>
              <w:right w:val="single" w:sz="4" w:space="0" w:color="auto"/>
            </w:tcBorders>
          </w:tcPr>
          <w:p w:rsidR="00CC4B79" w:rsidRPr="008E32EB" w:rsidRDefault="00CC4B79" w:rsidP="00CC4B79">
            <w:pPr>
              <w:autoSpaceDE w:val="0"/>
              <w:autoSpaceDN w:val="0"/>
              <w:adjustRightInd w:val="0"/>
              <w:jc w:val="both"/>
              <w:rPr>
                <w:sz w:val="20"/>
                <w:szCs w:val="20"/>
              </w:rPr>
            </w:pPr>
            <w:r w:rsidRPr="008E32EB">
              <w:rPr>
                <w:sz w:val="20"/>
                <w:szCs w:val="20"/>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759" w:type="pct"/>
            <w:tcBorders>
              <w:top w:val="single" w:sz="8" w:space="0" w:color="auto"/>
              <w:left w:val="single" w:sz="8" w:space="0" w:color="auto"/>
              <w:bottom w:val="single" w:sz="8" w:space="0" w:color="auto"/>
              <w:right w:val="single" w:sz="4" w:space="0" w:color="auto"/>
            </w:tcBorders>
          </w:tcPr>
          <w:p w:rsidR="00CC4B79" w:rsidRPr="008E32EB" w:rsidRDefault="00CC4B79" w:rsidP="00CC4B79">
            <w:pPr>
              <w:ind w:firstLine="284"/>
              <w:jc w:val="both"/>
              <w:rPr>
                <w:sz w:val="20"/>
                <w:szCs w:val="20"/>
              </w:rPr>
            </w:pPr>
            <w:r w:rsidRPr="008E32EB">
              <w:rPr>
                <w:sz w:val="20"/>
                <w:szCs w:val="20"/>
              </w:rPr>
              <w:t>Минимальные размеры земельн</w:t>
            </w:r>
            <w:r w:rsidRPr="008E32EB">
              <w:rPr>
                <w:sz w:val="20"/>
                <w:szCs w:val="20"/>
              </w:rPr>
              <w:t>о</w:t>
            </w:r>
            <w:r w:rsidRPr="008E32EB">
              <w:rPr>
                <w:sz w:val="20"/>
                <w:szCs w:val="20"/>
              </w:rPr>
              <w:t xml:space="preserve">го участка – 100 </w:t>
            </w:r>
            <w:proofErr w:type="spellStart"/>
            <w:r w:rsidRPr="008E32EB">
              <w:rPr>
                <w:sz w:val="20"/>
                <w:szCs w:val="20"/>
              </w:rPr>
              <w:t>кв.м</w:t>
            </w:r>
            <w:proofErr w:type="spellEnd"/>
            <w:r w:rsidRPr="008E32EB">
              <w:rPr>
                <w:sz w:val="20"/>
                <w:szCs w:val="20"/>
              </w:rPr>
              <w:t xml:space="preserve">., максимальные – 20000 </w:t>
            </w:r>
            <w:proofErr w:type="spellStart"/>
            <w:r w:rsidRPr="008E32EB">
              <w:rPr>
                <w:sz w:val="20"/>
                <w:szCs w:val="20"/>
              </w:rPr>
              <w:t>кв.м</w:t>
            </w:r>
            <w:proofErr w:type="spellEnd"/>
            <w:r w:rsidRPr="008E32EB">
              <w:rPr>
                <w:sz w:val="20"/>
                <w:szCs w:val="20"/>
              </w:rPr>
              <w:t>.</w:t>
            </w:r>
          </w:p>
          <w:p w:rsidR="00CC4B79" w:rsidRPr="008E32EB" w:rsidRDefault="00CC4B79" w:rsidP="00CC4B79">
            <w:pPr>
              <w:ind w:firstLine="284"/>
              <w:jc w:val="both"/>
              <w:rPr>
                <w:sz w:val="20"/>
                <w:szCs w:val="20"/>
              </w:rPr>
            </w:pPr>
            <w:r w:rsidRPr="008E32EB">
              <w:rPr>
                <w:sz w:val="20"/>
                <w:szCs w:val="20"/>
              </w:rPr>
              <w:t>Максимальный процент застро</w:t>
            </w:r>
            <w:r w:rsidRPr="008E32EB">
              <w:rPr>
                <w:sz w:val="20"/>
                <w:szCs w:val="20"/>
              </w:rPr>
              <w:t>й</w:t>
            </w:r>
            <w:r w:rsidRPr="008E32EB">
              <w:rPr>
                <w:sz w:val="20"/>
                <w:szCs w:val="20"/>
              </w:rPr>
              <w:t>ки в границах земельного участка, ма</w:t>
            </w:r>
            <w:r w:rsidRPr="008E32EB">
              <w:rPr>
                <w:sz w:val="20"/>
                <w:szCs w:val="20"/>
              </w:rPr>
              <w:t>к</w:t>
            </w:r>
            <w:r w:rsidRPr="008E32EB">
              <w:rPr>
                <w:sz w:val="20"/>
                <w:szCs w:val="20"/>
              </w:rPr>
              <w:t>симальная высота строений, мин</w:t>
            </w:r>
            <w:r w:rsidRPr="008E32EB">
              <w:rPr>
                <w:sz w:val="20"/>
                <w:szCs w:val="20"/>
              </w:rPr>
              <w:t>и</w:t>
            </w:r>
            <w:r w:rsidRPr="008E32EB">
              <w:rPr>
                <w:sz w:val="20"/>
                <w:szCs w:val="20"/>
              </w:rPr>
              <w:t>мальные отступы от границ земел</w:t>
            </w:r>
            <w:r w:rsidRPr="008E32EB">
              <w:rPr>
                <w:sz w:val="20"/>
                <w:szCs w:val="20"/>
              </w:rPr>
              <w:t>ь</w:t>
            </w:r>
            <w:r w:rsidRPr="008E32EB">
              <w:rPr>
                <w:sz w:val="20"/>
                <w:szCs w:val="20"/>
              </w:rPr>
              <w:t>ного участка в целях определ</w:t>
            </w:r>
            <w:r w:rsidRPr="008E32EB">
              <w:rPr>
                <w:sz w:val="20"/>
                <w:szCs w:val="20"/>
              </w:rPr>
              <w:t>е</w:t>
            </w:r>
            <w:r w:rsidRPr="008E32EB">
              <w:rPr>
                <w:sz w:val="20"/>
                <w:szCs w:val="20"/>
              </w:rPr>
              <w:t>ния места допустимого размещения об</w:t>
            </w:r>
            <w:r w:rsidRPr="008E32EB">
              <w:rPr>
                <w:sz w:val="20"/>
                <w:szCs w:val="20"/>
              </w:rPr>
              <w:t>ъ</w:t>
            </w:r>
            <w:r w:rsidRPr="008E32EB">
              <w:rPr>
                <w:sz w:val="20"/>
                <w:szCs w:val="20"/>
              </w:rPr>
              <w:t>екта не устанавливаются.</w:t>
            </w:r>
          </w:p>
        </w:tc>
      </w:tr>
    </w:tbl>
    <w:p w:rsidR="006D004A" w:rsidRPr="00D64EAB" w:rsidRDefault="006D004A" w:rsidP="006D004A">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BB71CF" w:rsidRPr="00D64EAB" w:rsidRDefault="00BB71CF" w:rsidP="00420BFD">
      <w:pPr>
        <w:ind w:firstLine="284"/>
        <w:jc w:val="both"/>
        <w:rPr>
          <w:sz w:val="20"/>
          <w:szCs w:val="20"/>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BB71CF" w:rsidRPr="00D64EAB" w:rsidRDefault="00BB71CF" w:rsidP="00420BFD">
      <w:pPr>
        <w:ind w:firstLine="284"/>
        <w:jc w:val="both"/>
        <w:rPr>
          <w:b/>
          <w:sz w:val="20"/>
          <w:szCs w:val="20"/>
        </w:rPr>
      </w:pPr>
    </w:p>
    <w:p w:rsidR="006D004A" w:rsidRPr="00D64EAB" w:rsidRDefault="006D004A" w:rsidP="006D004A">
      <w:pPr>
        <w:jc w:val="both"/>
        <w:rPr>
          <w:b/>
          <w:sz w:val="20"/>
          <w:szCs w:val="20"/>
        </w:rPr>
      </w:pPr>
      <w:r w:rsidRPr="00D64EAB">
        <w:rPr>
          <w:b/>
          <w:sz w:val="20"/>
          <w:szCs w:val="20"/>
        </w:rPr>
        <w:t xml:space="preserve">1.1 ОГРАНИЧЕНИЯ ИСПОЛЬЗОВАНИЯ ЗЕМЕЛЬНЫХ УЧАСТКОВ И ОКС, УСТАНАВЛИВАЕМЫЕ В СООТВЕТСТВИИ С ЗАКОНОДАТЕЛЬСТВОМ РОССИЙСКОЙ ФЕДЕРАЦИИ  </w:t>
      </w:r>
    </w:p>
    <w:p w:rsidR="006D004A" w:rsidRPr="00D64EAB" w:rsidRDefault="006D004A" w:rsidP="006D004A">
      <w:pPr>
        <w:widowControl w:val="0"/>
        <w:snapToGrid w:val="0"/>
        <w:ind w:firstLine="709"/>
        <w:jc w:val="both"/>
        <w:rPr>
          <w:bCs/>
          <w:sz w:val="20"/>
          <w:szCs w:val="20"/>
        </w:rPr>
      </w:pPr>
      <w:r w:rsidRPr="00D64EAB">
        <w:rPr>
          <w:sz w:val="20"/>
          <w:szCs w:val="20"/>
        </w:rPr>
        <w:t xml:space="preserve">В границах зон </w:t>
      </w:r>
      <w:r w:rsidRPr="00D64EAB">
        <w:rPr>
          <w:bCs/>
          <w:sz w:val="20"/>
          <w:szCs w:val="20"/>
        </w:rPr>
        <w:t>индивидуальной жилой застройки не допускается:</w:t>
      </w:r>
    </w:p>
    <w:p w:rsidR="006D004A" w:rsidRPr="00D64EAB" w:rsidRDefault="006D004A" w:rsidP="006D004A">
      <w:pPr>
        <w:widowControl w:val="0"/>
        <w:snapToGrid w:val="0"/>
        <w:ind w:firstLine="709"/>
        <w:jc w:val="both"/>
        <w:rPr>
          <w:sz w:val="20"/>
          <w:szCs w:val="20"/>
        </w:rPr>
      </w:pPr>
      <w:r w:rsidRPr="00D64EAB">
        <w:rPr>
          <w:bCs/>
          <w:sz w:val="20"/>
          <w:szCs w:val="20"/>
        </w:rPr>
        <w:t>1) размещение в</w:t>
      </w:r>
      <w:r w:rsidRPr="00D64EAB">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D004A" w:rsidRPr="00D64EAB" w:rsidRDefault="006D004A" w:rsidP="006D004A">
      <w:pPr>
        <w:widowControl w:val="0"/>
        <w:ind w:firstLine="709"/>
        <w:jc w:val="both"/>
        <w:rPr>
          <w:sz w:val="20"/>
          <w:szCs w:val="20"/>
        </w:rPr>
      </w:pPr>
      <w:r w:rsidRPr="00D64EAB">
        <w:rPr>
          <w:sz w:val="20"/>
          <w:szCs w:val="20"/>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6D004A" w:rsidRPr="00D64EAB" w:rsidRDefault="006D004A" w:rsidP="006D004A">
      <w:pPr>
        <w:widowControl w:val="0"/>
        <w:ind w:firstLine="709"/>
        <w:jc w:val="both"/>
        <w:rPr>
          <w:sz w:val="20"/>
          <w:szCs w:val="20"/>
        </w:rPr>
      </w:pPr>
      <w:r w:rsidRPr="00D64EAB">
        <w:rPr>
          <w:sz w:val="20"/>
          <w:szCs w:val="20"/>
        </w:rPr>
        <w:t>3) размещение со стороны улиц вспомогательных строений, за исключением гаражей.</w:t>
      </w:r>
    </w:p>
    <w:p w:rsidR="006D004A" w:rsidRPr="00D64EAB" w:rsidRDefault="006D004A" w:rsidP="00087228">
      <w:pPr>
        <w:ind w:firstLine="709"/>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rPr>
          <w:b/>
          <w:sz w:val="20"/>
        </w:rPr>
      </w:pPr>
    </w:p>
    <w:p w:rsidR="00E373DD" w:rsidRPr="00D64EAB" w:rsidRDefault="00E373DD" w:rsidP="00420BFD">
      <w:pPr>
        <w:rPr>
          <w:b/>
          <w:sz w:val="20"/>
        </w:rPr>
      </w:pPr>
      <w:r w:rsidRPr="00D64EAB">
        <w:rPr>
          <w:b/>
          <w:sz w:val="20"/>
        </w:rPr>
        <w:t>2.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12"/>
        <w:gridCol w:w="3364"/>
      </w:tblGrid>
      <w:tr w:rsidR="00E373DD" w:rsidRPr="00D64EAB" w:rsidTr="00420BFD">
        <w:trPr>
          <w:trHeight w:val="384"/>
          <w:tblHeader/>
        </w:trPr>
        <w:tc>
          <w:tcPr>
            <w:tcW w:w="1375" w:type="pct"/>
            <w:tcBorders>
              <w:top w:val="single" w:sz="8" w:space="0" w:color="auto"/>
              <w:left w:val="single" w:sz="8" w:space="0" w:color="auto"/>
              <w:bottom w:val="single" w:sz="8" w:space="0" w:color="auto"/>
              <w:right w:val="single" w:sz="8" w:space="0" w:color="auto"/>
            </w:tcBorders>
            <w:vAlign w:val="center"/>
          </w:tcPr>
          <w:p w:rsidR="00E373DD" w:rsidRPr="00D64EAB" w:rsidRDefault="00E373DD" w:rsidP="00420BFD">
            <w:pPr>
              <w:tabs>
                <w:tab w:val="center" w:pos="4677"/>
                <w:tab w:val="right" w:pos="9355"/>
              </w:tabs>
              <w:jc w:val="center"/>
              <w:rPr>
                <w:b/>
                <w:sz w:val="20"/>
                <w:szCs w:val="20"/>
              </w:rPr>
            </w:pPr>
            <w:r w:rsidRPr="00D64EAB">
              <w:rPr>
                <w:b/>
                <w:sz w:val="14"/>
                <w:szCs w:val="14"/>
              </w:rPr>
              <w:t>ВИДЫ РАЗРЕШЕННОГО ИСПОЛЬЗОВАНИЯ ЗЕМЕЛЬНЫХ УЧАСТКОВ И ОКС</w:t>
            </w:r>
          </w:p>
        </w:tc>
        <w:tc>
          <w:tcPr>
            <w:tcW w:w="1877" w:type="pct"/>
            <w:tcBorders>
              <w:top w:val="single" w:sz="8" w:space="0" w:color="auto"/>
              <w:left w:val="single" w:sz="8" w:space="0" w:color="auto"/>
              <w:bottom w:val="single" w:sz="8" w:space="0" w:color="auto"/>
              <w:right w:val="single" w:sz="4" w:space="0" w:color="auto"/>
            </w:tcBorders>
            <w:vAlign w:val="center"/>
          </w:tcPr>
          <w:p w:rsidR="00E373DD" w:rsidRPr="00D64EAB" w:rsidRDefault="00E373DD" w:rsidP="00420BFD">
            <w:pPr>
              <w:tabs>
                <w:tab w:val="center" w:pos="4677"/>
                <w:tab w:val="right" w:pos="9355"/>
              </w:tabs>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top w:val="single" w:sz="8" w:space="0" w:color="auto"/>
              <w:left w:val="single" w:sz="4" w:space="0" w:color="auto"/>
              <w:bottom w:val="single" w:sz="8" w:space="0" w:color="auto"/>
              <w:right w:val="single" w:sz="4" w:space="0" w:color="auto"/>
            </w:tcBorders>
            <w:vAlign w:val="center"/>
          </w:tcPr>
          <w:p w:rsidR="00E373DD" w:rsidRPr="00D64EAB" w:rsidRDefault="00E373DD" w:rsidP="00420BFD">
            <w:pPr>
              <w:tabs>
                <w:tab w:val="center" w:pos="4677"/>
                <w:tab w:val="right" w:pos="9355"/>
              </w:tabs>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A003D5"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A003D5" w:rsidRPr="00D64EAB" w:rsidRDefault="00A003D5" w:rsidP="00A003D5">
            <w:pPr>
              <w:tabs>
                <w:tab w:val="center" w:pos="4677"/>
                <w:tab w:val="right" w:pos="9355"/>
              </w:tabs>
              <w:jc w:val="both"/>
              <w:rPr>
                <w:sz w:val="20"/>
                <w:szCs w:val="20"/>
              </w:rPr>
            </w:pPr>
            <w:proofErr w:type="spellStart"/>
            <w:r w:rsidRPr="00D64EAB">
              <w:rPr>
                <w:sz w:val="20"/>
                <w:szCs w:val="20"/>
              </w:rPr>
              <w:t>Среднеэтажная</w:t>
            </w:r>
            <w:proofErr w:type="spellEnd"/>
            <w:r w:rsidRPr="00D64EAB">
              <w:rPr>
                <w:sz w:val="20"/>
                <w:szCs w:val="20"/>
              </w:rPr>
              <w:t xml:space="preserve"> жилая застройка (код 2.5)*</w:t>
            </w:r>
          </w:p>
        </w:tc>
        <w:tc>
          <w:tcPr>
            <w:tcW w:w="1877" w:type="pct"/>
            <w:tcBorders>
              <w:top w:val="single" w:sz="8" w:space="0" w:color="auto"/>
              <w:left w:val="single" w:sz="8" w:space="0" w:color="auto"/>
              <w:bottom w:val="single" w:sz="8" w:space="0" w:color="auto"/>
              <w:right w:val="single" w:sz="4" w:space="0" w:color="auto"/>
            </w:tcBorders>
          </w:tcPr>
          <w:p w:rsidR="00DE6912" w:rsidRPr="00DE6912" w:rsidRDefault="00DE6912" w:rsidP="00DE6912">
            <w:pPr>
              <w:pStyle w:val="s10"/>
              <w:rPr>
                <w:sz w:val="20"/>
                <w:szCs w:val="20"/>
              </w:rPr>
            </w:pPr>
            <w:r w:rsidRPr="00DE6912">
              <w:rPr>
                <w:sz w:val="20"/>
                <w:szCs w:val="20"/>
              </w:rPr>
              <w:t>Размещение многоквартирных домов этажностью не выше восьми этажей;</w:t>
            </w:r>
          </w:p>
          <w:p w:rsidR="00DE6912" w:rsidRPr="00DE6912" w:rsidRDefault="00DE6912" w:rsidP="00DE6912">
            <w:pPr>
              <w:pStyle w:val="s10"/>
              <w:rPr>
                <w:sz w:val="20"/>
                <w:szCs w:val="20"/>
              </w:rPr>
            </w:pPr>
            <w:r w:rsidRPr="00DE6912">
              <w:rPr>
                <w:sz w:val="20"/>
                <w:szCs w:val="20"/>
              </w:rPr>
              <w:t>благоустройство и озеленение;</w:t>
            </w:r>
          </w:p>
          <w:p w:rsidR="00DE6912" w:rsidRPr="00DE6912" w:rsidRDefault="00DE6912" w:rsidP="00DE6912">
            <w:pPr>
              <w:pStyle w:val="s10"/>
              <w:rPr>
                <w:sz w:val="20"/>
                <w:szCs w:val="20"/>
              </w:rPr>
            </w:pPr>
            <w:r w:rsidRPr="00DE6912">
              <w:rPr>
                <w:sz w:val="20"/>
                <w:szCs w:val="20"/>
              </w:rPr>
              <w:t>размещение подземных гаражей и автостоянок;</w:t>
            </w:r>
          </w:p>
          <w:p w:rsidR="00DE6912" w:rsidRPr="00DE6912" w:rsidRDefault="00DE6912" w:rsidP="00DE6912">
            <w:pPr>
              <w:pStyle w:val="s10"/>
              <w:rPr>
                <w:sz w:val="20"/>
                <w:szCs w:val="20"/>
              </w:rPr>
            </w:pPr>
            <w:r w:rsidRPr="00DE6912">
              <w:rPr>
                <w:sz w:val="20"/>
                <w:szCs w:val="20"/>
              </w:rPr>
              <w:t>обустройство спортивных и детских площадок, площадок для отдыха;</w:t>
            </w:r>
          </w:p>
          <w:p w:rsidR="00DE6912" w:rsidRPr="00DE6912" w:rsidRDefault="00DE6912" w:rsidP="00DE6912">
            <w:pPr>
              <w:pStyle w:val="s10"/>
              <w:rPr>
                <w:sz w:val="20"/>
                <w:szCs w:val="20"/>
              </w:rPr>
            </w:pPr>
            <w:r w:rsidRPr="00DE6912">
              <w:rPr>
                <w:sz w:val="20"/>
                <w:szCs w:val="20"/>
              </w:rPr>
              <w:t xml:space="preserve">размещение объектов обслуживания жилой застройки во встроенных, пристроенных и встроенно-пристроенных </w:t>
            </w:r>
            <w:r w:rsidRPr="00DE6912">
              <w:rPr>
                <w:sz w:val="20"/>
                <w:szCs w:val="20"/>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DE6912" w:rsidRPr="00830A89" w:rsidRDefault="00DE6912" w:rsidP="00DE6912">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830A89" w:rsidRDefault="00830A89" w:rsidP="00A003D5">
            <w:pPr>
              <w:jc w:val="both"/>
              <w:rPr>
                <w:sz w:val="20"/>
                <w:szCs w:val="20"/>
              </w:rPr>
            </w:pPr>
          </w:p>
          <w:p w:rsidR="00830A89" w:rsidRDefault="00830A89" w:rsidP="00A003D5">
            <w:pPr>
              <w:jc w:val="both"/>
              <w:rPr>
                <w:sz w:val="20"/>
                <w:szCs w:val="20"/>
              </w:rPr>
            </w:pPr>
          </w:p>
          <w:p w:rsidR="00830A89" w:rsidRDefault="00830A89" w:rsidP="00A003D5">
            <w:pPr>
              <w:jc w:val="both"/>
              <w:rPr>
                <w:sz w:val="20"/>
                <w:szCs w:val="20"/>
              </w:rPr>
            </w:pPr>
          </w:p>
          <w:p w:rsidR="00830A89" w:rsidRDefault="00830A89" w:rsidP="00A003D5">
            <w:pPr>
              <w:jc w:val="both"/>
              <w:rPr>
                <w:sz w:val="20"/>
                <w:szCs w:val="20"/>
              </w:rPr>
            </w:pPr>
          </w:p>
          <w:p w:rsidR="00830A89" w:rsidRDefault="00830A89" w:rsidP="00A003D5">
            <w:pPr>
              <w:jc w:val="both"/>
              <w:rPr>
                <w:sz w:val="20"/>
                <w:szCs w:val="20"/>
              </w:rPr>
            </w:pPr>
          </w:p>
          <w:p w:rsidR="00830A89" w:rsidRDefault="00830A89" w:rsidP="00A003D5">
            <w:pPr>
              <w:jc w:val="both"/>
              <w:rPr>
                <w:sz w:val="20"/>
                <w:szCs w:val="20"/>
              </w:rPr>
            </w:pPr>
          </w:p>
          <w:p w:rsidR="00830A89" w:rsidRPr="00D64EAB" w:rsidRDefault="00830A89" w:rsidP="00A003D5">
            <w:pPr>
              <w:jc w:val="both"/>
              <w:rPr>
                <w:sz w:val="20"/>
                <w:szCs w:val="20"/>
              </w:rPr>
            </w:pPr>
          </w:p>
        </w:tc>
        <w:tc>
          <w:tcPr>
            <w:tcW w:w="1748" w:type="pct"/>
            <w:tcBorders>
              <w:top w:val="single" w:sz="8" w:space="0" w:color="auto"/>
              <w:left w:val="single" w:sz="4" w:space="0" w:color="auto"/>
              <w:bottom w:val="single" w:sz="8" w:space="0" w:color="auto"/>
              <w:right w:val="single" w:sz="4" w:space="0" w:color="auto"/>
            </w:tcBorders>
          </w:tcPr>
          <w:p w:rsidR="00A003D5" w:rsidRPr="00D64EAB" w:rsidRDefault="00A003D5" w:rsidP="00A003D5">
            <w:pPr>
              <w:pStyle w:val="aff"/>
              <w:widowControl w:val="0"/>
              <w:ind w:firstLine="284"/>
              <w:jc w:val="both"/>
              <w:rPr>
                <w:sz w:val="20"/>
              </w:rPr>
            </w:pPr>
            <w:r w:rsidRPr="00D64EAB">
              <w:rPr>
                <w:sz w:val="20"/>
              </w:rPr>
              <w:lastRenderedPageBreak/>
              <w:t>Минимальные размеры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w:t>
            </w:r>
            <w:r w:rsidR="00516771" w:rsidRPr="00D64EAB">
              <w:rPr>
                <w:sz w:val="20"/>
              </w:rPr>
              <w:t xml:space="preserve">, при этом </w:t>
            </w:r>
            <w:r w:rsidR="006332DB" w:rsidRPr="00D64EAB">
              <w:rPr>
                <w:sz w:val="20"/>
              </w:rPr>
              <w:t>площадь</w:t>
            </w:r>
            <w:r w:rsidR="00516771" w:rsidRPr="00D64EAB">
              <w:rPr>
                <w:sz w:val="20"/>
              </w:rPr>
              <w:t xml:space="preserve"> земельного участка не менее 1000</w:t>
            </w:r>
            <w:r w:rsidR="006332DB" w:rsidRPr="00D64EAB">
              <w:rPr>
                <w:sz w:val="20"/>
              </w:rPr>
              <w:t xml:space="preserve"> </w:t>
            </w:r>
            <w:r w:rsidR="0085413F">
              <w:rPr>
                <w:sz w:val="20"/>
              </w:rPr>
              <w:t>кв.</w:t>
            </w:r>
            <w:r w:rsidR="00516771" w:rsidRPr="00D64EAB">
              <w:rPr>
                <w:sz w:val="20"/>
              </w:rPr>
              <w:t>м.</w:t>
            </w:r>
            <w:r w:rsidR="006332DB" w:rsidRPr="00D64EAB">
              <w:rPr>
                <w:sz w:val="20"/>
              </w:rPr>
              <w:t>, максимальная -5000 кв.м.</w:t>
            </w:r>
          </w:p>
          <w:p w:rsidR="0020608A" w:rsidRPr="00D64EAB" w:rsidRDefault="0020608A" w:rsidP="0020608A">
            <w:pPr>
              <w:widowControl w:val="0"/>
              <w:ind w:firstLine="284"/>
              <w:jc w:val="both"/>
              <w:rPr>
                <w:sz w:val="20"/>
                <w:szCs w:val="20"/>
              </w:rPr>
            </w:pPr>
            <w:r w:rsidRPr="00D64EAB">
              <w:rPr>
                <w:sz w:val="20"/>
                <w:szCs w:val="20"/>
              </w:rPr>
              <w:t xml:space="preserve">Минимальные отступы </w:t>
            </w:r>
            <w:r w:rsidRPr="006D3FCF">
              <w:rPr>
                <w:sz w:val="20"/>
                <w:szCs w:val="20"/>
              </w:rPr>
              <w:t xml:space="preserve">от </w:t>
            </w:r>
            <w:r w:rsidR="00C26BBA" w:rsidRPr="006D3FCF">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A003D5" w:rsidRDefault="00A003D5" w:rsidP="00A003D5">
            <w:pPr>
              <w:ind w:firstLine="284"/>
              <w:jc w:val="both"/>
              <w:rPr>
                <w:sz w:val="20"/>
                <w:szCs w:val="20"/>
              </w:rPr>
            </w:pPr>
            <w:r w:rsidRPr="00D64EAB">
              <w:rPr>
                <w:sz w:val="20"/>
                <w:szCs w:val="20"/>
              </w:rPr>
              <w:lastRenderedPageBreak/>
              <w:t>Предельное количество</w:t>
            </w:r>
            <w:r w:rsidR="002C1236">
              <w:rPr>
                <w:sz w:val="20"/>
                <w:szCs w:val="20"/>
              </w:rPr>
              <w:t xml:space="preserve"> надземных</w:t>
            </w:r>
            <w:r w:rsidRPr="00D64EAB">
              <w:rPr>
                <w:sz w:val="20"/>
                <w:szCs w:val="20"/>
              </w:rPr>
              <w:t xml:space="preserve"> этажей – </w:t>
            </w:r>
            <w:r w:rsidR="00516771" w:rsidRPr="00D64EAB">
              <w:rPr>
                <w:sz w:val="20"/>
                <w:szCs w:val="20"/>
              </w:rPr>
              <w:t>3</w:t>
            </w:r>
            <w:r w:rsidRPr="00D64EAB">
              <w:rPr>
                <w:sz w:val="20"/>
                <w:szCs w:val="20"/>
              </w:rPr>
              <w:t>.</w:t>
            </w:r>
          </w:p>
          <w:p w:rsidR="002C1236" w:rsidRPr="00334EA6" w:rsidRDefault="002C1236" w:rsidP="002C1236">
            <w:pPr>
              <w:pStyle w:val="aff"/>
              <w:widowControl w:val="0"/>
              <w:ind w:firstLine="284"/>
              <w:jc w:val="both"/>
              <w:rPr>
                <w:sz w:val="20"/>
              </w:rPr>
            </w:pPr>
            <w:r w:rsidRPr="00334EA6">
              <w:rPr>
                <w:sz w:val="20"/>
              </w:rPr>
              <w:t>Максимальный процент застройки з</w:t>
            </w:r>
            <w:r w:rsidR="00C26BBA" w:rsidRPr="00334EA6">
              <w:rPr>
                <w:sz w:val="20"/>
              </w:rPr>
              <w:t>емельного участка – 6</w:t>
            </w:r>
            <w:r w:rsidR="00C87554" w:rsidRPr="00334EA6">
              <w:rPr>
                <w:sz w:val="20"/>
              </w:rPr>
              <w:t>5</w:t>
            </w:r>
            <w:r w:rsidRPr="00334EA6">
              <w:rPr>
                <w:sz w:val="20"/>
              </w:rPr>
              <w:t>.</w:t>
            </w:r>
          </w:p>
          <w:p w:rsidR="00334EA6" w:rsidRPr="00830A89" w:rsidRDefault="00334EA6" w:rsidP="00334EA6">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BA66B1" w:rsidRDefault="00BA66B1" w:rsidP="00A003D5">
            <w:pPr>
              <w:ind w:firstLine="284"/>
              <w:jc w:val="both"/>
              <w:rPr>
                <w:sz w:val="20"/>
                <w:szCs w:val="20"/>
              </w:rPr>
            </w:pPr>
            <w:r w:rsidRPr="00334EA6">
              <w:rPr>
                <w:sz w:val="20"/>
                <w:szCs w:val="20"/>
              </w:rPr>
              <w:t>Нормативные показатели плотности застройки территориальной зоны определяется в соответствии с Приложением «В» Постановления Администрации Алтайского края от 09 апреля 2015г. № 129 «Об утверждении нормативов градостроительного проектирования Алтайского края».</w:t>
            </w:r>
          </w:p>
          <w:p w:rsidR="00830A89" w:rsidRPr="00830A89" w:rsidRDefault="00830A89" w:rsidP="00830A8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830A89" w:rsidRPr="00BA66B1" w:rsidRDefault="00830A89" w:rsidP="00A003D5">
            <w:pPr>
              <w:ind w:firstLine="284"/>
              <w:jc w:val="both"/>
              <w:rPr>
                <w:sz w:val="20"/>
                <w:szCs w:val="20"/>
              </w:rPr>
            </w:pPr>
          </w:p>
        </w:tc>
      </w:tr>
      <w:tr w:rsidR="00A003D5"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A003D5" w:rsidRPr="00D64EAB" w:rsidRDefault="00A003D5" w:rsidP="00A003D5">
            <w:pPr>
              <w:widowControl w:val="0"/>
              <w:shd w:val="clear" w:color="auto" w:fill="FFFFFF"/>
              <w:tabs>
                <w:tab w:val="left" w:pos="0"/>
              </w:tabs>
              <w:jc w:val="both"/>
              <w:rPr>
                <w:sz w:val="20"/>
                <w:szCs w:val="20"/>
              </w:rPr>
            </w:pPr>
            <w:r w:rsidRPr="00D64EAB">
              <w:rPr>
                <w:sz w:val="20"/>
                <w:szCs w:val="20"/>
              </w:rPr>
              <w:lastRenderedPageBreak/>
              <w:t xml:space="preserve">Обслуживание жилой застройки (код </w:t>
            </w:r>
            <w:proofErr w:type="gramStart"/>
            <w:r w:rsidRPr="00D64EAB">
              <w:rPr>
                <w:sz w:val="20"/>
                <w:szCs w:val="20"/>
              </w:rPr>
              <w:t>2.7)*</w:t>
            </w:r>
            <w:proofErr w:type="gramEnd"/>
          </w:p>
          <w:p w:rsidR="00A003D5" w:rsidRPr="00D64EAB" w:rsidRDefault="00A003D5" w:rsidP="00A003D5">
            <w:pPr>
              <w:widowControl w:val="0"/>
              <w:shd w:val="clear" w:color="auto" w:fill="FFFFFF"/>
              <w:tabs>
                <w:tab w:val="left" w:pos="0"/>
              </w:tabs>
              <w:jc w:val="both"/>
              <w:rPr>
                <w:sz w:val="20"/>
                <w:szCs w:val="20"/>
              </w:rPr>
            </w:pPr>
          </w:p>
        </w:tc>
        <w:tc>
          <w:tcPr>
            <w:tcW w:w="1877" w:type="pct"/>
            <w:tcBorders>
              <w:top w:val="single" w:sz="8" w:space="0" w:color="auto"/>
              <w:left w:val="single" w:sz="8" w:space="0" w:color="auto"/>
              <w:bottom w:val="single" w:sz="8" w:space="0" w:color="auto"/>
              <w:right w:val="single" w:sz="4" w:space="0" w:color="auto"/>
            </w:tcBorders>
          </w:tcPr>
          <w:p w:rsidR="00A003D5" w:rsidRDefault="00DE6912" w:rsidP="00846B6C">
            <w:pPr>
              <w:ind w:firstLine="284"/>
              <w:jc w:val="both"/>
              <w:rPr>
                <w:sz w:val="20"/>
                <w:szCs w:val="20"/>
              </w:rPr>
            </w:pPr>
            <w:r w:rsidRPr="00DE6912">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r:id="rId12" w:anchor="block_1031" w:history="1">
              <w:r w:rsidRPr="00DE6912">
                <w:rPr>
                  <w:rStyle w:val="af5"/>
                  <w:sz w:val="20"/>
                  <w:szCs w:val="20"/>
                </w:rPr>
                <w:t>кодами 3.1</w:t>
              </w:r>
            </w:hyperlink>
            <w:r w:rsidRPr="00DE6912">
              <w:rPr>
                <w:sz w:val="20"/>
                <w:szCs w:val="20"/>
              </w:rPr>
              <w:t xml:space="preserve">, </w:t>
            </w:r>
            <w:hyperlink r:id="rId13" w:anchor="block_1032" w:history="1">
              <w:r w:rsidRPr="00DE6912">
                <w:rPr>
                  <w:rStyle w:val="af5"/>
                  <w:sz w:val="20"/>
                  <w:szCs w:val="20"/>
                </w:rPr>
                <w:t>3.2</w:t>
              </w:r>
            </w:hyperlink>
            <w:r w:rsidRPr="00DE6912">
              <w:rPr>
                <w:sz w:val="20"/>
                <w:szCs w:val="20"/>
              </w:rPr>
              <w:t xml:space="preserve">, </w:t>
            </w:r>
            <w:hyperlink r:id="rId14" w:anchor="block_1033" w:history="1">
              <w:r w:rsidRPr="00DE6912">
                <w:rPr>
                  <w:rStyle w:val="af5"/>
                  <w:sz w:val="20"/>
                  <w:szCs w:val="20"/>
                </w:rPr>
                <w:t>3.3</w:t>
              </w:r>
            </w:hyperlink>
            <w:r w:rsidRPr="00DE6912">
              <w:rPr>
                <w:sz w:val="20"/>
                <w:szCs w:val="20"/>
              </w:rPr>
              <w:t xml:space="preserve">, </w:t>
            </w:r>
            <w:hyperlink r:id="rId15" w:anchor="block_1034" w:history="1">
              <w:r w:rsidRPr="00DE6912">
                <w:rPr>
                  <w:rStyle w:val="af5"/>
                  <w:sz w:val="20"/>
                  <w:szCs w:val="20"/>
                </w:rPr>
                <w:t>3.4</w:t>
              </w:r>
            </w:hyperlink>
            <w:r w:rsidRPr="00DE6912">
              <w:rPr>
                <w:sz w:val="20"/>
                <w:szCs w:val="20"/>
              </w:rPr>
              <w:t xml:space="preserve">, </w:t>
            </w:r>
            <w:hyperlink r:id="rId16" w:anchor="block_10341" w:history="1">
              <w:r w:rsidRPr="00DE6912">
                <w:rPr>
                  <w:rStyle w:val="af5"/>
                  <w:sz w:val="20"/>
                  <w:szCs w:val="20"/>
                </w:rPr>
                <w:t>3.4.1</w:t>
              </w:r>
            </w:hyperlink>
            <w:r w:rsidRPr="00DE6912">
              <w:rPr>
                <w:sz w:val="20"/>
                <w:szCs w:val="20"/>
              </w:rPr>
              <w:t xml:space="preserve">, </w:t>
            </w:r>
            <w:hyperlink r:id="rId17" w:anchor="block_10351" w:history="1">
              <w:r w:rsidRPr="00DE6912">
                <w:rPr>
                  <w:rStyle w:val="af5"/>
                  <w:sz w:val="20"/>
                  <w:szCs w:val="20"/>
                </w:rPr>
                <w:t>3.5.1</w:t>
              </w:r>
            </w:hyperlink>
            <w:r w:rsidRPr="00DE6912">
              <w:rPr>
                <w:sz w:val="20"/>
                <w:szCs w:val="20"/>
              </w:rPr>
              <w:t xml:space="preserve">, </w:t>
            </w:r>
            <w:hyperlink r:id="rId18" w:anchor="block_1036" w:history="1">
              <w:r w:rsidRPr="00DE6912">
                <w:rPr>
                  <w:rStyle w:val="af5"/>
                  <w:sz w:val="20"/>
                  <w:szCs w:val="20"/>
                </w:rPr>
                <w:t>3.6</w:t>
              </w:r>
            </w:hyperlink>
            <w:r w:rsidRPr="00DE6912">
              <w:rPr>
                <w:sz w:val="20"/>
                <w:szCs w:val="20"/>
              </w:rPr>
              <w:t xml:space="preserve">, </w:t>
            </w:r>
            <w:hyperlink r:id="rId19" w:anchor="block_1037" w:history="1">
              <w:r w:rsidRPr="00DE6912">
                <w:rPr>
                  <w:rStyle w:val="af5"/>
                  <w:sz w:val="20"/>
                  <w:szCs w:val="20"/>
                </w:rPr>
                <w:t>3.7</w:t>
              </w:r>
            </w:hyperlink>
            <w:r w:rsidRPr="00DE6912">
              <w:rPr>
                <w:sz w:val="20"/>
                <w:szCs w:val="20"/>
              </w:rPr>
              <w:t xml:space="preserve">, </w:t>
            </w:r>
            <w:hyperlink r:id="rId20" w:anchor="block_103101" w:history="1">
              <w:r w:rsidRPr="00DE6912">
                <w:rPr>
                  <w:rStyle w:val="af5"/>
                  <w:sz w:val="20"/>
                  <w:szCs w:val="20"/>
                </w:rPr>
                <w:t>3.10.1</w:t>
              </w:r>
            </w:hyperlink>
            <w:r w:rsidRPr="00DE6912">
              <w:rPr>
                <w:sz w:val="20"/>
                <w:szCs w:val="20"/>
              </w:rPr>
              <w:t xml:space="preserve">, </w:t>
            </w:r>
            <w:hyperlink r:id="rId21" w:anchor="block_1041" w:history="1">
              <w:r w:rsidRPr="00DE6912">
                <w:rPr>
                  <w:rStyle w:val="af5"/>
                  <w:sz w:val="20"/>
                  <w:szCs w:val="20"/>
                </w:rPr>
                <w:t>4.1</w:t>
              </w:r>
            </w:hyperlink>
            <w:r w:rsidRPr="00DE6912">
              <w:rPr>
                <w:sz w:val="20"/>
                <w:szCs w:val="20"/>
              </w:rPr>
              <w:t xml:space="preserve">, </w:t>
            </w:r>
            <w:hyperlink r:id="rId22" w:anchor="block_1043" w:history="1">
              <w:r w:rsidRPr="00DE6912">
                <w:rPr>
                  <w:rStyle w:val="af5"/>
                  <w:sz w:val="20"/>
                  <w:szCs w:val="20"/>
                </w:rPr>
                <w:t>4.3</w:t>
              </w:r>
            </w:hyperlink>
            <w:r w:rsidRPr="00DE6912">
              <w:rPr>
                <w:sz w:val="20"/>
                <w:szCs w:val="20"/>
              </w:rPr>
              <w:t xml:space="preserve">, </w:t>
            </w:r>
            <w:hyperlink r:id="rId23" w:anchor="block_1044" w:history="1">
              <w:r w:rsidRPr="00DE6912">
                <w:rPr>
                  <w:rStyle w:val="af5"/>
                  <w:sz w:val="20"/>
                  <w:szCs w:val="20"/>
                </w:rPr>
                <w:t>4.4</w:t>
              </w:r>
            </w:hyperlink>
            <w:r w:rsidRPr="00DE6912">
              <w:rPr>
                <w:sz w:val="20"/>
                <w:szCs w:val="20"/>
              </w:rPr>
              <w:t xml:space="preserve">, </w:t>
            </w:r>
            <w:hyperlink r:id="rId24" w:anchor="block_1046" w:history="1">
              <w:r w:rsidRPr="00DE6912">
                <w:rPr>
                  <w:rStyle w:val="af5"/>
                  <w:sz w:val="20"/>
                  <w:szCs w:val="20"/>
                </w:rPr>
                <w:t>4.6</w:t>
              </w:r>
            </w:hyperlink>
            <w:r w:rsidRPr="00DE6912">
              <w:rPr>
                <w:sz w:val="20"/>
                <w:szCs w:val="20"/>
              </w:rPr>
              <w:t xml:space="preserve">, </w:t>
            </w:r>
            <w:hyperlink r:id="rId25" w:anchor="block_1512" w:history="1">
              <w:r w:rsidRPr="00DE6912">
                <w:rPr>
                  <w:rStyle w:val="af5"/>
                  <w:sz w:val="20"/>
                  <w:szCs w:val="20"/>
                </w:rPr>
                <w:t>5.1.2</w:t>
              </w:r>
            </w:hyperlink>
            <w:r w:rsidRPr="00DE6912">
              <w:rPr>
                <w:sz w:val="20"/>
                <w:szCs w:val="20"/>
              </w:rPr>
              <w:t xml:space="preserve">, </w:t>
            </w:r>
            <w:hyperlink r:id="rId26" w:anchor="block_1513" w:history="1">
              <w:r w:rsidRPr="00DE6912">
                <w:rPr>
                  <w:rStyle w:val="af5"/>
                  <w:sz w:val="20"/>
                  <w:szCs w:val="20"/>
                </w:rPr>
                <w:t>5.1.3</w:t>
              </w:r>
            </w:hyperlink>
            <w:r w:rsidRPr="00DE6912">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DE6912" w:rsidRPr="00161A6C" w:rsidRDefault="00DE6912" w:rsidP="00161A6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48" w:type="pct"/>
            <w:tcBorders>
              <w:top w:val="single" w:sz="8" w:space="0" w:color="auto"/>
              <w:left w:val="single" w:sz="4" w:space="0" w:color="auto"/>
              <w:bottom w:val="single" w:sz="8" w:space="0" w:color="auto"/>
              <w:right w:val="single" w:sz="4" w:space="0" w:color="auto"/>
            </w:tcBorders>
          </w:tcPr>
          <w:p w:rsidR="00A003D5" w:rsidRPr="00D64EAB" w:rsidRDefault="00A003D5" w:rsidP="00A003D5">
            <w:pPr>
              <w:ind w:firstLine="284"/>
              <w:jc w:val="both"/>
              <w:rPr>
                <w:sz w:val="20"/>
                <w:szCs w:val="20"/>
              </w:rPr>
            </w:pPr>
            <w:r w:rsidRPr="00D64EAB">
              <w:rPr>
                <w:sz w:val="20"/>
                <w:szCs w:val="20"/>
              </w:rPr>
              <w:t xml:space="preserve">Минимальные размеры земельного участка </w:t>
            </w:r>
            <w:r w:rsidR="006332DB" w:rsidRPr="00D64EAB">
              <w:rPr>
                <w:sz w:val="20"/>
                <w:szCs w:val="20"/>
              </w:rPr>
              <w:t>– 300 кв.м., максимальные – 2000 кв.м.</w:t>
            </w:r>
          </w:p>
          <w:p w:rsidR="0020608A" w:rsidRPr="00D64EAB" w:rsidRDefault="0020608A" w:rsidP="0020608A">
            <w:pPr>
              <w:widowControl w:val="0"/>
              <w:ind w:firstLine="284"/>
              <w:jc w:val="both"/>
              <w:rPr>
                <w:sz w:val="20"/>
                <w:szCs w:val="20"/>
              </w:rPr>
            </w:pPr>
            <w:r w:rsidRPr="00C26BBA">
              <w:rPr>
                <w:sz w:val="20"/>
                <w:szCs w:val="20"/>
              </w:rPr>
              <w:t xml:space="preserve">Минимальные отступы от </w:t>
            </w:r>
            <w:r w:rsidR="00C26BBA" w:rsidRPr="00C26BBA">
              <w:rPr>
                <w:sz w:val="20"/>
                <w:szCs w:val="20"/>
              </w:rPr>
              <w:t>красной линии улиц</w:t>
            </w:r>
            <w:r w:rsidRPr="00C26BBA">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A003D5" w:rsidRPr="00D64EAB" w:rsidRDefault="00A003D5" w:rsidP="00A003D5">
            <w:pPr>
              <w:ind w:firstLine="284"/>
              <w:jc w:val="both"/>
              <w:rPr>
                <w:sz w:val="20"/>
                <w:szCs w:val="20"/>
              </w:rPr>
            </w:pPr>
            <w:r w:rsidRPr="00D64EAB">
              <w:rPr>
                <w:sz w:val="20"/>
                <w:szCs w:val="20"/>
              </w:rPr>
              <w:t>Предельное количество этажей – 3.</w:t>
            </w:r>
          </w:p>
          <w:p w:rsidR="00A003D5" w:rsidRPr="00D64EAB" w:rsidRDefault="006332DB" w:rsidP="00A003D5">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FC1AEE"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FC1AEE" w:rsidRPr="00D64EAB" w:rsidRDefault="00FC1AEE" w:rsidP="00A003D5">
            <w:pPr>
              <w:widowControl w:val="0"/>
              <w:shd w:val="clear" w:color="auto" w:fill="FFFFFF"/>
              <w:tabs>
                <w:tab w:val="left" w:pos="0"/>
              </w:tabs>
              <w:jc w:val="both"/>
              <w:rPr>
                <w:sz w:val="20"/>
                <w:szCs w:val="20"/>
              </w:rPr>
            </w:pPr>
            <w:r w:rsidRPr="00D64EAB">
              <w:rPr>
                <w:sz w:val="20"/>
                <w:szCs w:val="20"/>
              </w:rPr>
              <w:t xml:space="preserve">Религиозное использование (код </w:t>
            </w:r>
            <w:proofErr w:type="gramStart"/>
            <w:r w:rsidRPr="00D64EAB">
              <w:rPr>
                <w:sz w:val="20"/>
                <w:szCs w:val="20"/>
              </w:rPr>
              <w:t>3.7)*</w:t>
            </w:r>
            <w:proofErr w:type="gramEnd"/>
          </w:p>
          <w:p w:rsidR="00FC1AEE" w:rsidRPr="00D64EAB" w:rsidRDefault="00FC1AEE" w:rsidP="00A003D5">
            <w:pPr>
              <w:tabs>
                <w:tab w:val="center" w:pos="4677"/>
                <w:tab w:val="right" w:pos="9355"/>
              </w:tabs>
              <w:ind w:firstLine="567"/>
              <w:jc w:val="both"/>
              <w:rPr>
                <w:sz w:val="20"/>
                <w:szCs w:val="20"/>
              </w:rPr>
            </w:pPr>
          </w:p>
        </w:tc>
        <w:tc>
          <w:tcPr>
            <w:tcW w:w="1877" w:type="pct"/>
            <w:tcBorders>
              <w:top w:val="single" w:sz="8" w:space="0" w:color="auto"/>
              <w:left w:val="single" w:sz="8" w:space="0" w:color="auto"/>
              <w:bottom w:val="single" w:sz="8" w:space="0" w:color="auto"/>
              <w:right w:val="single" w:sz="4" w:space="0" w:color="auto"/>
            </w:tcBorders>
          </w:tcPr>
          <w:p w:rsidR="00FC1AEE" w:rsidRDefault="00DE6912" w:rsidP="00A003D5">
            <w:pPr>
              <w:ind w:firstLine="284"/>
              <w:jc w:val="both"/>
              <w:rPr>
                <w:sz w:val="20"/>
                <w:szCs w:val="20"/>
              </w:rPr>
            </w:pPr>
            <w:r w:rsidRPr="00DE6912">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7" w:anchor="block_1371" w:history="1">
              <w:r w:rsidRPr="00DE6912">
                <w:rPr>
                  <w:rStyle w:val="af5"/>
                  <w:sz w:val="20"/>
                  <w:szCs w:val="20"/>
                </w:rPr>
                <w:t>кодами 3.7.1-3.7.2</w:t>
              </w:r>
            </w:hyperlink>
          </w:p>
          <w:p w:rsidR="00DE6912" w:rsidRPr="00830A89" w:rsidRDefault="00DE6912" w:rsidP="00DE6912">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DE6912" w:rsidRPr="00DE6912" w:rsidRDefault="00DE6912" w:rsidP="00A003D5">
            <w:pPr>
              <w:ind w:firstLine="284"/>
              <w:jc w:val="both"/>
              <w:rPr>
                <w:sz w:val="20"/>
                <w:szCs w:val="20"/>
              </w:rPr>
            </w:pPr>
          </w:p>
        </w:tc>
        <w:tc>
          <w:tcPr>
            <w:tcW w:w="1748" w:type="pct"/>
            <w:tcBorders>
              <w:top w:val="single" w:sz="8" w:space="0" w:color="auto"/>
              <w:left w:val="single" w:sz="4" w:space="0" w:color="auto"/>
              <w:bottom w:val="single" w:sz="8" w:space="0" w:color="auto"/>
              <w:right w:val="single" w:sz="4" w:space="0" w:color="auto"/>
            </w:tcBorders>
          </w:tcPr>
          <w:p w:rsidR="00FC1AEE" w:rsidRPr="00D64EAB" w:rsidRDefault="00FC1AEE" w:rsidP="006332DB">
            <w:pPr>
              <w:ind w:firstLine="284"/>
              <w:jc w:val="both"/>
              <w:rPr>
                <w:sz w:val="20"/>
                <w:szCs w:val="20"/>
              </w:rPr>
            </w:pPr>
            <w:r w:rsidRPr="00D64EAB">
              <w:rPr>
                <w:sz w:val="20"/>
                <w:szCs w:val="20"/>
              </w:rPr>
              <w:t>Минимальные размеры земельного участка – 500 к</w:t>
            </w:r>
            <w:r w:rsidR="002C1236">
              <w:rPr>
                <w:sz w:val="20"/>
                <w:szCs w:val="20"/>
              </w:rPr>
              <w:t>в.м., максимальные – 2000 кв.м.</w:t>
            </w:r>
          </w:p>
          <w:p w:rsidR="00FC1AEE" w:rsidRPr="00D64EAB" w:rsidRDefault="00FC1AEE" w:rsidP="008F3EC9">
            <w:pPr>
              <w:widowControl w:val="0"/>
              <w:ind w:firstLine="284"/>
              <w:jc w:val="both"/>
              <w:rPr>
                <w:sz w:val="20"/>
                <w:szCs w:val="20"/>
              </w:rPr>
            </w:pPr>
            <w:r w:rsidRPr="00C26BBA">
              <w:rPr>
                <w:sz w:val="20"/>
                <w:szCs w:val="20"/>
              </w:rPr>
              <w:t xml:space="preserve">Минимальные отступы от </w:t>
            </w:r>
            <w:r w:rsidR="00C26BBA" w:rsidRPr="00C26BBA">
              <w:rPr>
                <w:sz w:val="20"/>
                <w:szCs w:val="20"/>
              </w:rPr>
              <w:t>красной линии улиц</w:t>
            </w:r>
            <w:r w:rsidRPr="00C26BBA">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C1AEE" w:rsidRDefault="00FC1AEE" w:rsidP="00A003D5">
            <w:pPr>
              <w:ind w:firstLine="284"/>
              <w:jc w:val="both"/>
              <w:rPr>
                <w:sz w:val="20"/>
                <w:szCs w:val="20"/>
              </w:rPr>
            </w:pPr>
            <w:r w:rsidRPr="00D64EAB">
              <w:rPr>
                <w:sz w:val="20"/>
                <w:szCs w:val="20"/>
              </w:rPr>
              <w:t xml:space="preserve">Предельное количество </w:t>
            </w:r>
            <w:r w:rsidR="002C1236" w:rsidRPr="006D3FCF">
              <w:rPr>
                <w:sz w:val="20"/>
                <w:szCs w:val="20"/>
              </w:rPr>
              <w:t xml:space="preserve">надземных </w:t>
            </w:r>
            <w:r w:rsidRPr="006D3FCF">
              <w:rPr>
                <w:sz w:val="20"/>
                <w:szCs w:val="20"/>
              </w:rPr>
              <w:t>этажей – 3.</w:t>
            </w:r>
          </w:p>
          <w:p w:rsidR="002C1236" w:rsidRPr="00334EA6" w:rsidRDefault="002C1236" w:rsidP="00334EA6">
            <w:pPr>
              <w:ind w:firstLine="284"/>
              <w:jc w:val="both"/>
              <w:rPr>
                <w:bCs/>
                <w:sz w:val="16"/>
                <w:szCs w:val="16"/>
              </w:rPr>
            </w:pPr>
            <w:r w:rsidRPr="00334EA6">
              <w:rPr>
                <w:sz w:val="20"/>
                <w:szCs w:val="20"/>
              </w:rPr>
              <w:t>Максимальный процент застройки в границах земельного участка – 60.</w:t>
            </w:r>
            <w:r w:rsidR="00334EA6" w:rsidRPr="00830A89">
              <w:rPr>
                <w:bCs/>
                <w:sz w:val="16"/>
                <w:szCs w:val="16"/>
              </w:rPr>
              <w:t xml:space="preserve">(в ред. </w:t>
            </w:r>
            <w:r w:rsidR="00334EA6">
              <w:rPr>
                <w:bCs/>
                <w:sz w:val="16"/>
                <w:szCs w:val="16"/>
              </w:rPr>
              <w:t xml:space="preserve">Решения РСНД </w:t>
            </w:r>
            <w:r w:rsidR="00334EA6" w:rsidRPr="00830A89">
              <w:rPr>
                <w:bCs/>
                <w:sz w:val="16"/>
                <w:szCs w:val="16"/>
              </w:rPr>
              <w:t xml:space="preserve">от </w:t>
            </w:r>
            <w:r w:rsidR="00334EA6">
              <w:rPr>
                <w:bCs/>
                <w:sz w:val="16"/>
                <w:szCs w:val="16"/>
              </w:rPr>
              <w:t>01</w:t>
            </w:r>
            <w:r w:rsidR="00334EA6" w:rsidRPr="00830A89">
              <w:rPr>
                <w:bCs/>
                <w:sz w:val="16"/>
                <w:szCs w:val="16"/>
              </w:rPr>
              <w:t>.0</w:t>
            </w:r>
            <w:r w:rsidR="00334EA6">
              <w:rPr>
                <w:bCs/>
                <w:sz w:val="16"/>
                <w:szCs w:val="16"/>
              </w:rPr>
              <w:t>3</w:t>
            </w:r>
            <w:r w:rsidR="00334EA6" w:rsidRPr="00830A89">
              <w:rPr>
                <w:bCs/>
                <w:sz w:val="16"/>
                <w:szCs w:val="16"/>
              </w:rPr>
              <w:t>.201</w:t>
            </w:r>
            <w:r w:rsidR="00334EA6">
              <w:rPr>
                <w:bCs/>
                <w:sz w:val="16"/>
                <w:szCs w:val="16"/>
              </w:rPr>
              <w:t>7</w:t>
            </w:r>
            <w:r w:rsidR="00334EA6" w:rsidRPr="00830A89">
              <w:rPr>
                <w:bCs/>
                <w:sz w:val="16"/>
                <w:szCs w:val="16"/>
              </w:rPr>
              <w:t xml:space="preserve"> N </w:t>
            </w:r>
            <w:r w:rsidR="00334EA6">
              <w:rPr>
                <w:bCs/>
                <w:sz w:val="16"/>
                <w:szCs w:val="16"/>
              </w:rPr>
              <w:t>14</w:t>
            </w:r>
            <w:r w:rsidR="00334EA6" w:rsidRPr="00830A89">
              <w:rPr>
                <w:bCs/>
                <w:sz w:val="16"/>
                <w:szCs w:val="16"/>
              </w:rPr>
              <w:t>)</w:t>
            </w:r>
          </w:p>
        </w:tc>
      </w:tr>
      <w:tr w:rsidR="00FC1AEE"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FC1AEE" w:rsidRPr="00D64EAB" w:rsidRDefault="00FC1AEE" w:rsidP="00A003D5">
            <w:pPr>
              <w:widowControl w:val="0"/>
              <w:shd w:val="clear" w:color="auto" w:fill="FFFFFF"/>
              <w:tabs>
                <w:tab w:val="left" w:pos="0"/>
              </w:tabs>
              <w:jc w:val="both"/>
              <w:rPr>
                <w:sz w:val="20"/>
                <w:szCs w:val="20"/>
              </w:rPr>
            </w:pPr>
            <w:r w:rsidRPr="00D64EAB">
              <w:rPr>
                <w:sz w:val="20"/>
                <w:szCs w:val="20"/>
              </w:rPr>
              <w:t>Обеспечение внутреннего правопорядка (код 8.3)*</w:t>
            </w:r>
          </w:p>
        </w:tc>
        <w:tc>
          <w:tcPr>
            <w:tcW w:w="1877" w:type="pct"/>
            <w:tcBorders>
              <w:top w:val="single" w:sz="8" w:space="0" w:color="auto"/>
              <w:left w:val="single" w:sz="8" w:space="0" w:color="auto"/>
              <w:bottom w:val="single" w:sz="8" w:space="0" w:color="auto"/>
              <w:right w:val="single" w:sz="4" w:space="0" w:color="auto"/>
            </w:tcBorders>
          </w:tcPr>
          <w:p w:rsidR="00FC1AEE" w:rsidRDefault="00BD735C" w:rsidP="00A003D5">
            <w:pPr>
              <w:ind w:firstLine="284"/>
              <w:jc w:val="both"/>
              <w:rPr>
                <w:sz w:val="20"/>
                <w:szCs w:val="20"/>
              </w:rPr>
            </w:pPr>
            <w:r w:rsidRPr="00BD735C">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735C">
              <w:rPr>
                <w:sz w:val="20"/>
                <w:szCs w:val="20"/>
              </w:rPr>
              <w:t>Росгвардии</w:t>
            </w:r>
            <w:proofErr w:type="spellEnd"/>
            <w:r w:rsidRPr="00BD735C">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735C" w:rsidRPr="00830A89" w:rsidRDefault="00BD735C" w:rsidP="00BD735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BD735C" w:rsidRPr="00BD735C" w:rsidRDefault="00BD735C" w:rsidP="00A003D5">
            <w:pPr>
              <w:ind w:firstLine="284"/>
              <w:jc w:val="both"/>
              <w:rPr>
                <w:sz w:val="20"/>
                <w:szCs w:val="20"/>
              </w:rPr>
            </w:pPr>
          </w:p>
        </w:tc>
        <w:tc>
          <w:tcPr>
            <w:tcW w:w="1748" w:type="pct"/>
            <w:tcBorders>
              <w:top w:val="single" w:sz="8" w:space="0" w:color="auto"/>
              <w:left w:val="single" w:sz="4" w:space="0" w:color="auto"/>
              <w:bottom w:val="single" w:sz="8" w:space="0" w:color="auto"/>
              <w:right w:val="single" w:sz="4" w:space="0" w:color="auto"/>
            </w:tcBorders>
          </w:tcPr>
          <w:p w:rsidR="00FC1AEE" w:rsidRPr="00D64EAB" w:rsidRDefault="00FC1AEE" w:rsidP="00E91B1C">
            <w:pPr>
              <w:ind w:firstLine="284"/>
              <w:jc w:val="both"/>
              <w:rPr>
                <w:sz w:val="20"/>
                <w:szCs w:val="20"/>
              </w:rPr>
            </w:pPr>
            <w:r w:rsidRPr="00D64EAB">
              <w:rPr>
                <w:sz w:val="20"/>
                <w:szCs w:val="20"/>
              </w:rPr>
              <w:t>Предельные размеры земельных участков:</w:t>
            </w:r>
          </w:p>
          <w:p w:rsidR="00FC1AEE" w:rsidRPr="00D64EAB" w:rsidRDefault="00FC1AEE" w:rsidP="00E91B1C">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FC1AEE" w:rsidRPr="00D64EAB" w:rsidRDefault="00FC1AEE" w:rsidP="00E91B1C">
            <w:pPr>
              <w:widowControl w:val="0"/>
              <w:tabs>
                <w:tab w:val="left" w:pos="0"/>
                <w:tab w:val="left" w:pos="709"/>
              </w:tabs>
              <w:snapToGrid w:val="0"/>
              <w:ind w:firstLine="284"/>
              <w:jc w:val="both"/>
              <w:rPr>
                <w:sz w:val="20"/>
                <w:szCs w:val="20"/>
              </w:rPr>
            </w:pPr>
            <w:r w:rsidRPr="00D64EAB">
              <w:rPr>
                <w:sz w:val="20"/>
                <w:szCs w:val="20"/>
              </w:rPr>
              <w:t>максимальный размер – 2000 кв.м.</w:t>
            </w:r>
          </w:p>
          <w:p w:rsidR="0020608A" w:rsidRPr="00D64EAB" w:rsidRDefault="0020608A" w:rsidP="0020608A">
            <w:pPr>
              <w:widowControl w:val="0"/>
              <w:ind w:firstLine="284"/>
              <w:jc w:val="both"/>
              <w:rPr>
                <w:sz w:val="20"/>
                <w:szCs w:val="20"/>
              </w:rPr>
            </w:pPr>
            <w:r w:rsidRPr="00C26BBA">
              <w:rPr>
                <w:sz w:val="20"/>
                <w:szCs w:val="20"/>
              </w:rPr>
              <w:t xml:space="preserve">Минимальные отступы от </w:t>
            </w:r>
            <w:r w:rsidR="00C26BBA" w:rsidRPr="00C26BBA">
              <w:rPr>
                <w:sz w:val="20"/>
                <w:szCs w:val="20"/>
              </w:rPr>
              <w:t xml:space="preserve">красной линии </w:t>
            </w:r>
            <w:proofErr w:type="gramStart"/>
            <w:r w:rsidR="00C26BBA" w:rsidRPr="00C26BBA">
              <w:rPr>
                <w:sz w:val="20"/>
                <w:szCs w:val="20"/>
              </w:rPr>
              <w:t xml:space="preserve">улиц </w:t>
            </w:r>
            <w:r w:rsidRPr="00C26BBA">
              <w:rPr>
                <w:sz w:val="20"/>
                <w:szCs w:val="20"/>
              </w:rPr>
              <w:t xml:space="preserve">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2C1236" w:rsidRPr="00334EA6" w:rsidRDefault="002C1236" w:rsidP="00334EA6">
            <w:pPr>
              <w:autoSpaceDE w:val="0"/>
              <w:autoSpaceDN w:val="0"/>
              <w:adjustRightInd w:val="0"/>
              <w:ind w:firstLine="254"/>
              <w:jc w:val="both"/>
              <w:rPr>
                <w:bCs/>
                <w:sz w:val="16"/>
                <w:szCs w:val="16"/>
              </w:rPr>
            </w:pPr>
            <w:r w:rsidRPr="00334EA6">
              <w:rPr>
                <w:sz w:val="20"/>
                <w:szCs w:val="20"/>
              </w:rPr>
              <w:t>Максимальный процент застройки в границах земельного участка – 60.</w:t>
            </w:r>
            <w:r w:rsidR="00334EA6">
              <w:rPr>
                <w:sz w:val="20"/>
                <w:szCs w:val="20"/>
              </w:rPr>
              <w:t xml:space="preserve">   </w:t>
            </w:r>
            <w:r w:rsidR="00334EA6" w:rsidRPr="00830A89">
              <w:rPr>
                <w:bCs/>
                <w:sz w:val="16"/>
                <w:szCs w:val="16"/>
              </w:rPr>
              <w:t xml:space="preserve"> (в ред. </w:t>
            </w:r>
            <w:r w:rsidR="00334EA6">
              <w:rPr>
                <w:bCs/>
                <w:sz w:val="16"/>
                <w:szCs w:val="16"/>
              </w:rPr>
              <w:t xml:space="preserve">Решения РСНД </w:t>
            </w:r>
            <w:r w:rsidR="00334EA6" w:rsidRPr="00830A89">
              <w:rPr>
                <w:bCs/>
                <w:sz w:val="16"/>
                <w:szCs w:val="16"/>
              </w:rPr>
              <w:t xml:space="preserve">от </w:t>
            </w:r>
            <w:r w:rsidR="00334EA6">
              <w:rPr>
                <w:bCs/>
                <w:sz w:val="16"/>
                <w:szCs w:val="16"/>
              </w:rPr>
              <w:t>01</w:t>
            </w:r>
            <w:r w:rsidR="00334EA6" w:rsidRPr="00830A89">
              <w:rPr>
                <w:bCs/>
                <w:sz w:val="16"/>
                <w:szCs w:val="16"/>
              </w:rPr>
              <w:t>.0</w:t>
            </w:r>
            <w:r w:rsidR="00334EA6">
              <w:rPr>
                <w:bCs/>
                <w:sz w:val="16"/>
                <w:szCs w:val="16"/>
              </w:rPr>
              <w:t>3</w:t>
            </w:r>
            <w:r w:rsidR="00334EA6" w:rsidRPr="00830A89">
              <w:rPr>
                <w:bCs/>
                <w:sz w:val="16"/>
                <w:szCs w:val="16"/>
              </w:rPr>
              <w:t>.201</w:t>
            </w:r>
            <w:r w:rsidR="00334EA6">
              <w:rPr>
                <w:bCs/>
                <w:sz w:val="16"/>
                <w:szCs w:val="16"/>
              </w:rPr>
              <w:t>7</w:t>
            </w:r>
            <w:r w:rsidR="00334EA6" w:rsidRPr="00830A89">
              <w:rPr>
                <w:bCs/>
                <w:sz w:val="16"/>
                <w:szCs w:val="16"/>
              </w:rPr>
              <w:t xml:space="preserve"> N </w:t>
            </w:r>
            <w:r w:rsidR="00334EA6">
              <w:rPr>
                <w:bCs/>
                <w:sz w:val="16"/>
                <w:szCs w:val="16"/>
              </w:rPr>
              <w:t>14</w:t>
            </w:r>
            <w:r w:rsidR="00334EA6" w:rsidRPr="00830A89">
              <w:rPr>
                <w:bCs/>
                <w:sz w:val="16"/>
                <w:szCs w:val="16"/>
              </w:rPr>
              <w:t>)</w:t>
            </w:r>
          </w:p>
          <w:p w:rsidR="0020608A" w:rsidRPr="00D64EAB" w:rsidRDefault="002C1236" w:rsidP="00E91B1C">
            <w:pPr>
              <w:widowControl w:val="0"/>
              <w:tabs>
                <w:tab w:val="left" w:pos="0"/>
                <w:tab w:val="left" w:pos="709"/>
              </w:tabs>
              <w:snapToGrid w:val="0"/>
              <w:ind w:firstLine="284"/>
              <w:jc w:val="both"/>
              <w:rPr>
                <w:sz w:val="20"/>
                <w:szCs w:val="20"/>
              </w:rPr>
            </w:pPr>
            <w:r w:rsidRPr="00334EA6">
              <w:rPr>
                <w:sz w:val="20"/>
                <w:szCs w:val="20"/>
              </w:rPr>
              <w:t>Предельное количество надземных этажей -3.</w:t>
            </w:r>
          </w:p>
          <w:p w:rsidR="00FC1AEE" w:rsidRPr="00334EA6" w:rsidRDefault="00334EA6" w:rsidP="00334EA6">
            <w:pPr>
              <w:autoSpaceDE w:val="0"/>
              <w:autoSpaceDN w:val="0"/>
              <w:adjustRightInd w:val="0"/>
              <w:jc w:val="both"/>
              <w:rPr>
                <w:bCs/>
                <w:sz w:val="16"/>
                <w:szCs w:val="16"/>
              </w:rPr>
            </w:pPr>
            <w:r w:rsidRPr="00830A89">
              <w:rPr>
                <w:bCs/>
                <w:sz w:val="16"/>
                <w:szCs w:val="16"/>
              </w:rPr>
              <w:lastRenderedPageBreak/>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D10463" w:rsidRPr="00D64EAB" w:rsidTr="00F2347F">
        <w:trPr>
          <w:trHeight w:val="206"/>
        </w:trPr>
        <w:tc>
          <w:tcPr>
            <w:tcW w:w="1375" w:type="pct"/>
            <w:tcBorders>
              <w:top w:val="single" w:sz="8" w:space="0" w:color="auto"/>
              <w:left w:val="single" w:sz="8" w:space="0" w:color="auto"/>
              <w:bottom w:val="single" w:sz="8" w:space="0" w:color="auto"/>
              <w:right w:val="single" w:sz="8" w:space="0" w:color="auto"/>
            </w:tcBorders>
          </w:tcPr>
          <w:p w:rsidR="00D10463" w:rsidRDefault="00D10463" w:rsidP="00D10463">
            <w:pPr>
              <w:pStyle w:val="ConsPlusNormal"/>
              <w:ind w:firstLine="0"/>
              <w:rPr>
                <w:rFonts w:ascii="Times New Roman" w:hAnsi="Times New Roman" w:cs="Times New Roman"/>
              </w:rPr>
            </w:pPr>
            <w:r w:rsidRPr="00D10463">
              <w:rPr>
                <w:rFonts w:ascii="Times New Roman" w:hAnsi="Times New Roman" w:cs="Times New Roman"/>
              </w:rPr>
              <w:lastRenderedPageBreak/>
              <w:t>Магазины (код 4.4)</w:t>
            </w:r>
          </w:p>
          <w:p w:rsidR="00D10463" w:rsidRPr="007530DD" w:rsidRDefault="00D10463" w:rsidP="007530DD">
            <w:pPr>
              <w:widowControl w:val="0"/>
              <w:tabs>
                <w:tab w:val="left" w:pos="0"/>
                <w:tab w:val="left" w:pos="709"/>
              </w:tabs>
              <w:snapToGrid w:val="0"/>
              <w:jc w:val="both"/>
              <w:rPr>
                <w:sz w:val="16"/>
                <w:szCs w:val="16"/>
              </w:rPr>
            </w:pPr>
            <w:r w:rsidRPr="007530DD">
              <w:rPr>
                <w:sz w:val="16"/>
                <w:szCs w:val="16"/>
              </w:rPr>
              <w:t>(Решени</w:t>
            </w:r>
            <w:r w:rsidR="007530DD">
              <w:rPr>
                <w:sz w:val="16"/>
                <w:szCs w:val="16"/>
              </w:rPr>
              <w:t>е</w:t>
            </w:r>
            <w:r w:rsidRPr="007530DD">
              <w:rPr>
                <w:sz w:val="16"/>
                <w:szCs w:val="16"/>
              </w:rPr>
              <w:t xml:space="preserve"> РСНД от 26.07.2017 №52)</w:t>
            </w:r>
          </w:p>
        </w:tc>
        <w:tc>
          <w:tcPr>
            <w:tcW w:w="1877" w:type="pct"/>
            <w:tcBorders>
              <w:top w:val="single" w:sz="8" w:space="0" w:color="auto"/>
              <w:left w:val="single" w:sz="8" w:space="0" w:color="auto"/>
              <w:bottom w:val="single" w:sz="8" w:space="0" w:color="auto"/>
              <w:right w:val="single" w:sz="4" w:space="0" w:color="auto"/>
            </w:tcBorders>
          </w:tcPr>
          <w:p w:rsidR="00D10463" w:rsidRPr="00D10463" w:rsidRDefault="00D10463" w:rsidP="00F2347F">
            <w:pPr>
              <w:pStyle w:val="ConsPlusNormal"/>
              <w:ind w:firstLine="506"/>
              <w:jc w:val="both"/>
              <w:rPr>
                <w:rFonts w:ascii="Times New Roman" w:hAnsi="Times New Roman" w:cs="Times New Roman"/>
              </w:rPr>
            </w:pPr>
            <w:r w:rsidRPr="00D1046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5000кв.м.</w:t>
            </w:r>
          </w:p>
        </w:tc>
        <w:tc>
          <w:tcPr>
            <w:tcW w:w="1748" w:type="pct"/>
            <w:tcBorders>
              <w:top w:val="single" w:sz="8" w:space="0" w:color="auto"/>
              <w:left w:val="single" w:sz="4" w:space="0" w:color="auto"/>
              <w:bottom w:val="single" w:sz="8" w:space="0" w:color="auto"/>
              <w:right w:val="single" w:sz="4" w:space="0" w:color="auto"/>
            </w:tcBorders>
            <w:vAlign w:val="center"/>
          </w:tcPr>
          <w:p w:rsidR="00D10463" w:rsidRPr="00D10463" w:rsidRDefault="00D10463" w:rsidP="00F2347F">
            <w:pPr>
              <w:pStyle w:val="14"/>
              <w:autoSpaceDN w:val="0"/>
              <w:adjustRightInd w:val="0"/>
              <w:ind w:firstLine="284"/>
              <w:jc w:val="both"/>
              <w:rPr>
                <w:sz w:val="20"/>
                <w:szCs w:val="20"/>
              </w:rPr>
            </w:pPr>
            <w:r w:rsidRPr="00D10463">
              <w:rPr>
                <w:sz w:val="20"/>
                <w:szCs w:val="20"/>
              </w:rPr>
              <w:t>Минимальные размеры земельного участка - 300кв.м., максимальные размеры - 2000кв.м.</w:t>
            </w:r>
          </w:p>
          <w:p w:rsidR="00D10463" w:rsidRPr="00D10463" w:rsidRDefault="00D10463" w:rsidP="00F2347F">
            <w:pPr>
              <w:pStyle w:val="14"/>
              <w:autoSpaceDN w:val="0"/>
              <w:adjustRightInd w:val="0"/>
              <w:ind w:firstLine="284"/>
              <w:jc w:val="both"/>
              <w:rPr>
                <w:sz w:val="20"/>
                <w:szCs w:val="20"/>
              </w:rPr>
            </w:pPr>
            <w:r w:rsidRPr="00D10463">
              <w:rPr>
                <w:sz w:val="20"/>
                <w:szCs w:val="20"/>
              </w:rPr>
              <w:t>Максимальный процент застройки в границах земельного участка -60.</w:t>
            </w:r>
          </w:p>
          <w:p w:rsidR="00D10463" w:rsidRPr="00D10463" w:rsidRDefault="00D10463" w:rsidP="00F2347F">
            <w:pPr>
              <w:pStyle w:val="14"/>
              <w:autoSpaceDN w:val="0"/>
              <w:adjustRightInd w:val="0"/>
              <w:ind w:firstLine="284"/>
              <w:jc w:val="both"/>
              <w:rPr>
                <w:sz w:val="20"/>
                <w:szCs w:val="20"/>
              </w:rPr>
            </w:pPr>
            <w:r w:rsidRPr="00D10463">
              <w:rPr>
                <w:sz w:val="20"/>
                <w:szCs w:val="20"/>
              </w:rPr>
              <w:t>Минимальные отступы от красной линии улиц в целях определения места допустимого размещения объекта - 5м, минимальный отступ от боковых границ земельного участка - 3м.</w:t>
            </w:r>
          </w:p>
          <w:p w:rsidR="00D10463" w:rsidRPr="00D10463" w:rsidRDefault="00D10463" w:rsidP="00F2347F">
            <w:pPr>
              <w:pStyle w:val="14"/>
              <w:autoSpaceDN w:val="0"/>
              <w:adjustRightInd w:val="0"/>
              <w:ind w:firstLine="284"/>
              <w:jc w:val="both"/>
              <w:rPr>
                <w:sz w:val="20"/>
                <w:szCs w:val="20"/>
              </w:rPr>
            </w:pPr>
            <w:r w:rsidRPr="00D10463">
              <w:rPr>
                <w:sz w:val="20"/>
                <w:szCs w:val="20"/>
              </w:rPr>
              <w:t>Предельное количество этажей - 3.</w:t>
            </w:r>
          </w:p>
        </w:tc>
      </w:tr>
      <w:tr w:rsidR="009057C0" w:rsidRPr="00D64EAB" w:rsidTr="008A2697">
        <w:trPr>
          <w:trHeight w:val="206"/>
        </w:trPr>
        <w:tc>
          <w:tcPr>
            <w:tcW w:w="1375" w:type="pct"/>
            <w:tcBorders>
              <w:top w:val="single" w:sz="8" w:space="0" w:color="auto"/>
              <w:left w:val="single" w:sz="8" w:space="0" w:color="auto"/>
              <w:bottom w:val="single" w:sz="8" w:space="0" w:color="auto"/>
              <w:right w:val="single" w:sz="8" w:space="0" w:color="auto"/>
            </w:tcBorders>
          </w:tcPr>
          <w:p w:rsidR="009057C0" w:rsidRDefault="009057C0" w:rsidP="009057C0">
            <w:pPr>
              <w:pStyle w:val="ConsPlusNormal"/>
              <w:ind w:firstLine="0"/>
              <w:jc w:val="both"/>
              <w:rPr>
                <w:rFonts w:ascii="Times New Roman" w:hAnsi="Times New Roman" w:cs="Times New Roman"/>
              </w:rPr>
            </w:pPr>
            <w:r w:rsidRPr="00D854EA">
              <w:rPr>
                <w:rFonts w:ascii="Times New Roman" w:hAnsi="Times New Roman" w:cs="Times New Roman"/>
              </w:rPr>
              <w:t>Размещение гаражей для собственных нужд (код 2.7.2.)</w:t>
            </w:r>
          </w:p>
          <w:p w:rsidR="009057C0" w:rsidRPr="00830A89" w:rsidRDefault="009057C0" w:rsidP="009057C0">
            <w:pPr>
              <w:autoSpaceDE w:val="0"/>
              <w:autoSpaceDN w:val="0"/>
              <w:adjustRightInd w:val="0"/>
              <w:jc w:val="both"/>
              <w:rPr>
                <w:bCs/>
                <w:sz w:val="16"/>
                <w:szCs w:val="16"/>
              </w:rPr>
            </w:pPr>
            <w:r w:rsidRPr="00830A89">
              <w:rPr>
                <w:bCs/>
                <w:sz w:val="16"/>
                <w:szCs w:val="16"/>
              </w:rPr>
              <w:t>(</w:t>
            </w:r>
            <w:r>
              <w:rPr>
                <w:bCs/>
                <w:sz w:val="16"/>
                <w:szCs w:val="16"/>
              </w:rPr>
              <w:t>Решение РСНД от 24.10.2023 №34)</w:t>
            </w:r>
          </w:p>
          <w:p w:rsidR="009057C0" w:rsidRPr="00D854EA" w:rsidRDefault="009057C0" w:rsidP="009057C0">
            <w:pPr>
              <w:pStyle w:val="ConsPlusNormal"/>
              <w:ind w:left="146" w:firstLine="0"/>
              <w:jc w:val="both"/>
              <w:rPr>
                <w:rFonts w:ascii="Times New Roman" w:hAnsi="Times New Roman" w:cs="Times New Roman"/>
              </w:rPr>
            </w:pPr>
          </w:p>
        </w:tc>
        <w:tc>
          <w:tcPr>
            <w:tcW w:w="1877" w:type="pct"/>
            <w:tcBorders>
              <w:top w:val="single" w:sz="8" w:space="0" w:color="auto"/>
              <w:left w:val="single" w:sz="8" w:space="0" w:color="auto"/>
              <w:bottom w:val="single" w:sz="8" w:space="0" w:color="auto"/>
              <w:right w:val="single" w:sz="4" w:space="0" w:color="auto"/>
            </w:tcBorders>
          </w:tcPr>
          <w:p w:rsidR="009057C0" w:rsidRPr="00D854EA" w:rsidRDefault="009057C0" w:rsidP="009057C0">
            <w:pPr>
              <w:pStyle w:val="ConsPlusNormal"/>
              <w:jc w:val="both"/>
              <w:rPr>
                <w:rFonts w:ascii="Times New Roman" w:hAnsi="Times New Roman" w:cs="Times New Roman"/>
              </w:rPr>
            </w:pPr>
            <w:r w:rsidRPr="00D854EA">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48" w:type="pct"/>
            <w:tcBorders>
              <w:top w:val="single" w:sz="8" w:space="0" w:color="auto"/>
              <w:left w:val="single" w:sz="4" w:space="0" w:color="auto"/>
              <w:bottom w:val="single" w:sz="8" w:space="0" w:color="auto"/>
              <w:right w:val="single" w:sz="4" w:space="0" w:color="auto"/>
            </w:tcBorders>
          </w:tcPr>
          <w:p w:rsidR="009057C0" w:rsidRPr="00D854EA" w:rsidRDefault="009057C0" w:rsidP="009057C0">
            <w:pPr>
              <w:ind w:firstLine="284"/>
              <w:jc w:val="both"/>
              <w:rPr>
                <w:sz w:val="20"/>
                <w:szCs w:val="20"/>
              </w:rPr>
            </w:pPr>
            <w:r w:rsidRPr="00D854EA">
              <w:rPr>
                <w:sz w:val="20"/>
                <w:szCs w:val="20"/>
              </w:rPr>
              <w:t xml:space="preserve">Минимальные размеры земельного участка – 18 </w:t>
            </w:r>
            <w:proofErr w:type="spellStart"/>
            <w:r w:rsidRPr="00D854EA">
              <w:rPr>
                <w:sz w:val="20"/>
                <w:szCs w:val="20"/>
              </w:rPr>
              <w:t>кв.м</w:t>
            </w:r>
            <w:proofErr w:type="spellEnd"/>
            <w:r w:rsidRPr="00D854EA">
              <w:rPr>
                <w:sz w:val="20"/>
                <w:szCs w:val="20"/>
              </w:rPr>
              <w:t xml:space="preserve">., максимальные – 2000 </w:t>
            </w:r>
            <w:proofErr w:type="spellStart"/>
            <w:r w:rsidRPr="00D854EA">
              <w:rPr>
                <w:sz w:val="20"/>
                <w:szCs w:val="20"/>
              </w:rPr>
              <w:t>кв.м</w:t>
            </w:r>
            <w:proofErr w:type="spellEnd"/>
            <w:r w:rsidRPr="00D854EA">
              <w:rPr>
                <w:sz w:val="20"/>
                <w:szCs w:val="20"/>
              </w:rPr>
              <w:t>.</w:t>
            </w:r>
          </w:p>
          <w:p w:rsidR="009057C0" w:rsidRPr="00D854EA" w:rsidRDefault="009057C0" w:rsidP="009057C0">
            <w:pPr>
              <w:ind w:firstLine="284"/>
              <w:jc w:val="both"/>
              <w:rPr>
                <w:sz w:val="20"/>
                <w:szCs w:val="20"/>
              </w:rPr>
            </w:pPr>
            <w:r w:rsidRPr="00D854EA">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tc>
      </w:tr>
      <w:tr w:rsidR="009057C0" w:rsidRPr="00D64EAB" w:rsidTr="008A2697">
        <w:trPr>
          <w:trHeight w:val="206"/>
        </w:trPr>
        <w:tc>
          <w:tcPr>
            <w:tcW w:w="1375" w:type="pct"/>
            <w:tcBorders>
              <w:top w:val="single" w:sz="8" w:space="0" w:color="auto"/>
              <w:left w:val="single" w:sz="8" w:space="0" w:color="auto"/>
              <w:bottom w:val="single" w:sz="8" w:space="0" w:color="auto"/>
              <w:right w:val="single" w:sz="8" w:space="0" w:color="auto"/>
            </w:tcBorders>
          </w:tcPr>
          <w:p w:rsidR="009057C0" w:rsidRDefault="009057C0" w:rsidP="009057C0">
            <w:pPr>
              <w:autoSpaceDE w:val="0"/>
              <w:autoSpaceDN w:val="0"/>
              <w:adjustRightInd w:val="0"/>
              <w:jc w:val="both"/>
              <w:rPr>
                <w:sz w:val="20"/>
                <w:szCs w:val="20"/>
              </w:rPr>
            </w:pPr>
            <w:r w:rsidRPr="008E32EB">
              <w:rPr>
                <w:sz w:val="20"/>
                <w:szCs w:val="20"/>
              </w:rPr>
              <w:t xml:space="preserve">Площадки для занятий спортом (код 5.1.3) </w:t>
            </w:r>
          </w:p>
          <w:p w:rsidR="009057C0" w:rsidRPr="00830A89" w:rsidRDefault="009057C0" w:rsidP="009057C0">
            <w:pPr>
              <w:autoSpaceDE w:val="0"/>
              <w:autoSpaceDN w:val="0"/>
              <w:adjustRightInd w:val="0"/>
              <w:jc w:val="both"/>
              <w:rPr>
                <w:bCs/>
                <w:sz w:val="16"/>
                <w:szCs w:val="16"/>
              </w:rPr>
            </w:pPr>
            <w:r w:rsidRPr="00830A89">
              <w:rPr>
                <w:bCs/>
                <w:sz w:val="16"/>
                <w:szCs w:val="16"/>
              </w:rPr>
              <w:t>(</w:t>
            </w:r>
            <w:r>
              <w:rPr>
                <w:bCs/>
                <w:sz w:val="16"/>
                <w:szCs w:val="16"/>
              </w:rPr>
              <w:t>Решение РСНД от 24.10.2023 №34)</w:t>
            </w:r>
          </w:p>
          <w:p w:rsidR="009057C0" w:rsidRPr="008E32EB" w:rsidRDefault="009057C0" w:rsidP="009057C0">
            <w:pPr>
              <w:autoSpaceDE w:val="0"/>
              <w:autoSpaceDN w:val="0"/>
              <w:adjustRightInd w:val="0"/>
              <w:jc w:val="both"/>
              <w:rPr>
                <w:sz w:val="20"/>
                <w:szCs w:val="20"/>
              </w:rPr>
            </w:pPr>
          </w:p>
        </w:tc>
        <w:tc>
          <w:tcPr>
            <w:tcW w:w="1877" w:type="pct"/>
            <w:tcBorders>
              <w:top w:val="single" w:sz="8" w:space="0" w:color="auto"/>
              <w:left w:val="single" w:sz="8" w:space="0" w:color="auto"/>
              <w:bottom w:val="single" w:sz="8" w:space="0" w:color="auto"/>
              <w:right w:val="single" w:sz="4" w:space="0" w:color="auto"/>
            </w:tcBorders>
          </w:tcPr>
          <w:p w:rsidR="009057C0" w:rsidRPr="008E32EB" w:rsidRDefault="009057C0" w:rsidP="009057C0">
            <w:pPr>
              <w:autoSpaceDE w:val="0"/>
              <w:autoSpaceDN w:val="0"/>
              <w:adjustRightInd w:val="0"/>
              <w:jc w:val="both"/>
              <w:rPr>
                <w:sz w:val="20"/>
                <w:szCs w:val="20"/>
              </w:rPr>
            </w:pPr>
            <w:r w:rsidRPr="008E32EB">
              <w:rPr>
                <w:sz w:val="20"/>
                <w:szCs w:val="20"/>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748" w:type="pct"/>
            <w:tcBorders>
              <w:top w:val="single" w:sz="8" w:space="0" w:color="auto"/>
              <w:left w:val="single" w:sz="4" w:space="0" w:color="auto"/>
              <w:bottom w:val="single" w:sz="8" w:space="0" w:color="auto"/>
              <w:right w:val="single" w:sz="4" w:space="0" w:color="auto"/>
            </w:tcBorders>
          </w:tcPr>
          <w:p w:rsidR="009057C0" w:rsidRPr="008E32EB" w:rsidRDefault="009057C0" w:rsidP="009057C0">
            <w:pPr>
              <w:ind w:firstLine="284"/>
              <w:jc w:val="both"/>
              <w:rPr>
                <w:sz w:val="20"/>
                <w:szCs w:val="20"/>
              </w:rPr>
            </w:pPr>
            <w:r w:rsidRPr="008E32EB">
              <w:rPr>
                <w:sz w:val="20"/>
                <w:szCs w:val="20"/>
              </w:rPr>
              <w:t>Минимальные размеры земельн</w:t>
            </w:r>
            <w:r w:rsidRPr="008E32EB">
              <w:rPr>
                <w:sz w:val="20"/>
                <w:szCs w:val="20"/>
              </w:rPr>
              <w:t>о</w:t>
            </w:r>
            <w:r w:rsidRPr="008E32EB">
              <w:rPr>
                <w:sz w:val="20"/>
                <w:szCs w:val="20"/>
              </w:rPr>
              <w:t xml:space="preserve">го участка – 100 </w:t>
            </w:r>
            <w:proofErr w:type="spellStart"/>
            <w:r w:rsidRPr="008E32EB">
              <w:rPr>
                <w:sz w:val="20"/>
                <w:szCs w:val="20"/>
              </w:rPr>
              <w:t>кв.м</w:t>
            </w:r>
            <w:proofErr w:type="spellEnd"/>
            <w:r w:rsidRPr="008E32EB">
              <w:rPr>
                <w:sz w:val="20"/>
                <w:szCs w:val="20"/>
              </w:rPr>
              <w:t xml:space="preserve">., максимальные – 20000 </w:t>
            </w:r>
            <w:proofErr w:type="spellStart"/>
            <w:r w:rsidRPr="008E32EB">
              <w:rPr>
                <w:sz w:val="20"/>
                <w:szCs w:val="20"/>
              </w:rPr>
              <w:t>кв.м</w:t>
            </w:r>
            <w:proofErr w:type="spellEnd"/>
            <w:r w:rsidRPr="008E32EB">
              <w:rPr>
                <w:sz w:val="20"/>
                <w:szCs w:val="20"/>
              </w:rPr>
              <w:t>.</w:t>
            </w:r>
          </w:p>
          <w:p w:rsidR="009057C0" w:rsidRPr="008E32EB" w:rsidRDefault="009057C0" w:rsidP="009057C0">
            <w:pPr>
              <w:ind w:firstLine="284"/>
              <w:jc w:val="both"/>
              <w:rPr>
                <w:sz w:val="20"/>
                <w:szCs w:val="20"/>
              </w:rPr>
            </w:pPr>
            <w:r w:rsidRPr="008E32EB">
              <w:rPr>
                <w:sz w:val="20"/>
                <w:szCs w:val="20"/>
              </w:rPr>
              <w:t>Максимальный процент застро</w:t>
            </w:r>
            <w:r w:rsidRPr="008E32EB">
              <w:rPr>
                <w:sz w:val="20"/>
                <w:szCs w:val="20"/>
              </w:rPr>
              <w:t>й</w:t>
            </w:r>
            <w:r w:rsidRPr="008E32EB">
              <w:rPr>
                <w:sz w:val="20"/>
                <w:szCs w:val="20"/>
              </w:rPr>
              <w:t>ки в границах земельного участка, ма</w:t>
            </w:r>
            <w:r w:rsidRPr="008E32EB">
              <w:rPr>
                <w:sz w:val="20"/>
                <w:szCs w:val="20"/>
              </w:rPr>
              <w:t>к</w:t>
            </w:r>
            <w:r w:rsidRPr="008E32EB">
              <w:rPr>
                <w:sz w:val="20"/>
                <w:szCs w:val="20"/>
              </w:rPr>
              <w:t>симальная высота строений, мин</w:t>
            </w:r>
            <w:r w:rsidRPr="008E32EB">
              <w:rPr>
                <w:sz w:val="20"/>
                <w:szCs w:val="20"/>
              </w:rPr>
              <w:t>и</w:t>
            </w:r>
            <w:r w:rsidRPr="008E32EB">
              <w:rPr>
                <w:sz w:val="20"/>
                <w:szCs w:val="20"/>
              </w:rPr>
              <w:t>мальные отступы от границ земел</w:t>
            </w:r>
            <w:r w:rsidRPr="008E32EB">
              <w:rPr>
                <w:sz w:val="20"/>
                <w:szCs w:val="20"/>
              </w:rPr>
              <w:t>ь</w:t>
            </w:r>
            <w:r w:rsidRPr="008E32EB">
              <w:rPr>
                <w:sz w:val="20"/>
                <w:szCs w:val="20"/>
              </w:rPr>
              <w:t>ного участка в целях определ</w:t>
            </w:r>
            <w:r w:rsidRPr="008E32EB">
              <w:rPr>
                <w:sz w:val="20"/>
                <w:szCs w:val="20"/>
              </w:rPr>
              <w:t>е</w:t>
            </w:r>
            <w:r w:rsidRPr="008E32EB">
              <w:rPr>
                <w:sz w:val="20"/>
                <w:szCs w:val="20"/>
              </w:rPr>
              <w:t>ния места допустимого размещения об</w:t>
            </w:r>
            <w:r w:rsidRPr="008E32EB">
              <w:rPr>
                <w:sz w:val="20"/>
                <w:szCs w:val="20"/>
              </w:rPr>
              <w:t>ъ</w:t>
            </w:r>
            <w:r w:rsidRPr="008E32EB">
              <w:rPr>
                <w:sz w:val="20"/>
                <w:szCs w:val="20"/>
              </w:rPr>
              <w:t>екта не устанавливаются.</w:t>
            </w:r>
          </w:p>
        </w:tc>
      </w:tr>
    </w:tbl>
    <w:p w:rsidR="00E373DD" w:rsidRPr="00D64EAB" w:rsidRDefault="00E373DD" w:rsidP="00420BFD">
      <w:pPr>
        <w:jc w:val="both"/>
        <w:rPr>
          <w:sz w:val="16"/>
          <w:szCs w:val="16"/>
        </w:rPr>
      </w:pPr>
      <w:r w:rsidRPr="00D64EAB">
        <w:rPr>
          <w:sz w:val="16"/>
          <w:szCs w:val="16"/>
        </w:rPr>
        <w:t xml:space="preserve">*- код в соответствии с Приказом Минэкономразвития РФ от 01.09.2014 №540 </w:t>
      </w:r>
      <w:proofErr w:type="gramStart"/>
      <w:r w:rsidRPr="00D64EAB">
        <w:rPr>
          <w:sz w:val="16"/>
          <w:szCs w:val="16"/>
        </w:rPr>
        <w:t>« Об</w:t>
      </w:r>
      <w:proofErr w:type="gramEnd"/>
      <w:r w:rsidRPr="00D64EAB">
        <w:rPr>
          <w:sz w:val="16"/>
          <w:szCs w:val="16"/>
        </w:rPr>
        <w:t xml:space="preserve"> утверждении классификатора видов разрешенного использования земельных участков»</w:t>
      </w:r>
    </w:p>
    <w:p w:rsidR="00E373DD" w:rsidRDefault="00E373DD" w:rsidP="00420BFD">
      <w:pPr>
        <w:jc w:val="both"/>
        <w:rPr>
          <w:b/>
          <w:sz w:val="20"/>
        </w:rPr>
      </w:pPr>
    </w:p>
    <w:p w:rsidR="00334EA6" w:rsidRPr="00D64EAB" w:rsidRDefault="00334EA6" w:rsidP="00420BFD">
      <w:pPr>
        <w:jc w:val="both"/>
        <w:rPr>
          <w:b/>
          <w:sz w:val="20"/>
        </w:rPr>
      </w:pPr>
    </w:p>
    <w:p w:rsidR="008062F1" w:rsidRPr="00D64EAB" w:rsidRDefault="008062F1" w:rsidP="008062F1">
      <w:pPr>
        <w:jc w:val="both"/>
        <w:rPr>
          <w:b/>
          <w:sz w:val="20"/>
          <w:szCs w:val="20"/>
        </w:rPr>
      </w:pPr>
      <w:r w:rsidRPr="00D64EAB">
        <w:rPr>
          <w:b/>
          <w:sz w:val="20"/>
          <w:szCs w:val="20"/>
        </w:rPr>
        <w:t xml:space="preserve">2.1 ОГРАНИЧЕНИЯ ИСПОЛЬЗОВАНИЯ ЗЕМЕЛЬНЫХ УЧАСТКОВ И ОКС, УСТАНАВЛИВАЕМЫЕ В СООТВЕТСТВИИ С ЗАКОНОДАТЕЛЬСТВОМ РОССИЙСКОЙ ФЕДЕРАЦИИ  </w:t>
      </w:r>
    </w:p>
    <w:p w:rsidR="008062F1" w:rsidRPr="00D64EAB" w:rsidRDefault="008062F1" w:rsidP="00087228">
      <w:pPr>
        <w:ind w:firstLine="709"/>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087228" w:rsidRPr="00D64EAB" w:rsidRDefault="00087228" w:rsidP="00420BFD">
      <w:pPr>
        <w:pStyle w:val="aff"/>
        <w:rPr>
          <w:b/>
          <w:sz w:val="20"/>
        </w:rPr>
      </w:pPr>
    </w:p>
    <w:p w:rsidR="00E373DD" w:rsidRPr="00D64EAB" w:rsidRDefault="00E373DD" w:rsidP="00420BFD">
      <w:pPr>
        <w:pStyle w:val="aff"/>
        <w:rPr>
          <w:b/>
          <w:sz w:val="20"/>
        </w:rPr>
      </w:pPr>
      <w:r w:rsidRPr="00D64EAB">
        <w:rPr>
          <w:b/>
          <w:sz w:val="20"/>
        </w:rPr>
        <w:t>3.   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6"/>
        <w:gridCol w:w="3599"/>
        <w:gridCol w:w="3378"/>
      </w:tblGrid>
      <w:tr w:rsidR="00E373DD" w:rsidRPr="00D64EAB" w:rsidTr="00063CA1">
        <w:trPr>
          <w:trHeight w:val="50"/>
          <w:tblHeader/>
        </w:trPr>
        <w:tc>
          <w:tcPr>
            <w:tcW w:w="1375" w:type="pct"/>
            <w:vAlign w:val="center"/>
          </w:tcPr>
          <w:p w:rsidR="00E373DD" w:rsidRPr="00D64EAB" w:rsidRDefault="00E373DD" w:rsidP="00420BFD">
            <w:pPr>
              <w:pStyle w:val="aff"/>
              <w:jc w:val="center"/>
              <w:rPr>
                <w:b/>
                <w:sz w:val="14"/>
                <w:szCs w:val="14"/>
              </w:rPr>
            </w:pPr>
            <w:r w:rsidRPr="00D64EAB">
              <w:rPr>
                <w:b/>
                <w:sz w:val="14"/>
                <w:szCs w:val="14"/>
              </w:rPr>
              <w:lastRenderedPageBreak/>
              <w:t>ВИДЫ РАЗРЕШЕННОГО ИСПОЛЬЗОВАНИЯ ЗЕМЕЛЬНЫХ УЧАСТКОВ И ОКС</w:t>
            </w:r>
          </w:p>
        </w:tc>
        <w:tc>
          <w:tcPr>
            <w:tcW w:w="1870"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55"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8062F1"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8062F1" w:rsidRPr="00D64EAB" w:rsidRDefault="008062F1" w:rsidP="004E6BC9">
            <w:pPr>
              <w:keepNext/>
              <w:rPr>
                <w:sz w:val="20"/>
                <w:szCs w:val="20"/>
              </w:rPr>
            </w:pPr>
            <w:r w:rsidRPr="00D64EAB">
              <w:rPr>
                <w:sz w:val="20"/>
                <w:szCs w:val="20"/>
              </w:rPr>
              <w:t xml:space="preserve">Коммунальное обслуживание </w:t>
            </w:r>
            <w:r w:rsidRPr="00D64EAB">
              <w:rPr>
                <w:sz w:val="20"/>
              </w:rPr>
              <w:t xml:space="preserve"> (код 3.1)*</w:t>
            </w:r>
          </w:p>
        </w:tc>
        <w:tc>
          <w:tcPr>
            <w:tcW w:w="1870" w:type="pct"/>
            <w:tcBorders>
              <w:top w:val="single" w:sz="8" w:space="0" w:color="auto"/>
              <w:left w:val="single" w:sz="8" w:space="0" w:color="auto"/>
              <w:bottom w:val="single" w:sz="8" w:space="0" w:color="auto"/>
              <w:right w:val="single" w:sz="4" w:space="0" w:color="auto"/>
            </w:tcBorders>
          </w:tcPr>
          <w:p w:rsidR="008062F1" w:rsidRDefault="00BD735C" w:rsidP="00806CA6">
            <w:pPr>
              <w:pStyle w:val="afff2"/>
              <w:ind w:firstLine="284"/>
              <w:rPr>
                <w:sz w:val="20"/>
                <w:szCs w:val="20"/>
              </w:rPr>
            </w:pPr>
            <w:r w:rsidRPr="00BD735C">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anchor="block_1311" w:history="1">
              <w:r w:rsidRPr="00BD735C">
                <w:rPr>
                  <w:rStyle w:val="af5"/>
                  <w:sz w:val="20"/>
                  <w:szCs w:val="20"/>
                </w:rPr>
                <w:t>кодами 3.1.1-3.1.2</w:t>
              </w:r>
            </w:hyperlink>
          </w:p>
          <w:p w:rsidR="00BD735C" w:rsidRPr="00830A89" w:rsidRDefault="00BD735C" w:rsidP="00BD735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BD735C" w:rsidRPr="00BD735C" w:rsidRDefault="00BD735C" w:rsidP="00BD735C"/>
        </w:tc>
        <w:tc>
          <w:tcPr>
            <w:tcW w:w="1755" w:type="pct"/>
            <w:tcBorders>
              <w:top w:val="single" w:sz="8" w:space="0" w:color="auto"/>
              <w:left w:val="single" w:sz="4" w:space="0" w:color="auto"/>
              <w:bottom w:val="single" w:sz="8" w:space="0" w:color="auto"/>
              <w:right w:val="single" w:sz="4" w:space="0" w:color="auto"/>
            </w:tcBorders>
          </w:tcPr>
          <w:p w:rsidR="002F3D37" w:rsidRPr="00D64EAB" w:rsidRDefault="002F3D37" w:rsidP="002F3D37">
            <w:pPr>
              <w:ind w:firstLine="284"/>
              <w:jc w:val="both"/>
              <w:rPr>
                <w:sz w:val="20"/>
                <w:szCs w:val="20"/>
              </w:rPr>
            </w:pPr>
            <w:r w:rsidRPr="00D64EAB">
              <w:rPr>
                <w:sz w:val="20"/>
                <w:szCs w:val="20"/>
              </w:rPr>
              <w:t>Предельные размеры земельных участков:</w:t>
            </w:r>
          </w:p>
          <w:p w:rsidR="002F3D37" w:rsidRPr="00D64EAB" w:rsidRDefault="002F3D37" w:rsidP="002F3D37">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2F3D37" w:rsidRPr="00D64EAB" w:rsidRDefault="002F3D37" w:rsidP="002F3D37">
            <w:pPr>
              <w:widowControl w:val="0"/>
              <w:tabs>
                <w:tab w:val="left" w:pos="0"/>
                <w:tab w:val="left" w:pos="709"/>
              </w:tabs>
              <w:snapToGrid w:val="0"/>
              <w:ind w:firstLine="284"/>
              <w:jc w:val="both"/>
              <w:rPr>
                <w:sz w:val="20"/>
                <w:szCs w:val="20"/>
              </w:rPr>
            </w:pPr>
            <w:r w:rsidRPr="00D64EAB">
              <w:rPr>
                <w:sz w:val="20"/>
                <w:szCs w:val="20"/>
              </w:rPr>
              <w:t>максимальный размер – 2000 кв.м.</w:t>
            </w:r>
          </w:p>
          <w:p w:rsidR="00594438" w:rsidRPr="00334EA6" w:rsidRDefault="00AC386C" w:rsidP="00594438">
            <w:pPr>
              <w:widowControl w:val="0"/>
              <w:ind w:firstLine="284"/>
              <w:jc w:val="both"/>
              <w:rPr>
                <w:sz w:val="20"/>
                <w:szCs w:val="20"/>
              </w:rPr>
            </w:pPr>
            <w:r w:rsidRPr="00334EA6">
              <w:rPr>
                <w:sz w:val="20"/>
                <w:szCs w:val="20"/>
              </w:rPr>
              <w:t>М</w:t>
            </w:r>
            <w:r w:rsidR="00594438" w:rsidRPr="00334EA6">
              <w:rPr>
                <w:sz w:val="20"/>
                <w:szCs w:val="20"/>
              </w:rPr>
              <w:t>инимальный отступ от боковых границ земельного участка в целях определения мест допустимого размещения зданий, строений, сооружений –1 м</w:t>
            </w:r>
          </w:p>
          <w:p w:rsidR="00334EA6" w:rsidRPr="00334EA6" w:rsidRDefault="00334EA6" w:rsidP="00334EA6">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594438" w:rsidRDefault="00AC386C" w:rsidP="00594438">
            <w:pPr>
              <w:shd w:val="clear" w:color="auto" w:fill="FFFFFF"/>
              <w:tabs>
                <w:tab w:val="left" w:pos="0"/>
              </w:tabs>
              <w:suppressAutoHyphens/>
              <w:ind w:firstLine="284"/>
              <w:jc w:val="both"/>
            </w:pPr>
            <w:r w:rsidRPr="00334EA6">
              <w:rPr>
                <w:sz w:val="20"/>
                <w:szCs w:val="20"/>
              </w:rPr>
              <w:t>М</w:t>
            </w:r>
            <w:r w:rsidR="00594438" w:rsidRPr="00334EA6">
              <w:rPr>
                <w:sz w:val="20"/>
                <w:szCs w:val="20"/>
              </w:rPr>
              <w:t>аксимальная высота зданий, строений, сооружений, максимальный процент застройки не устанавливаются</w:t>
            </w:r>
            <w:r w:rsidR="00594438" w:rsidRPr="00334EA6">
              <w:t>.</w:t>
            </w:r>
          </w:p>
          <w:p w:rsidR="008062F1" w:rsidRPr="00161A6C" w:rsidRDefault="00334EA6" w:rsidP="00161A6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B519EE" w:rsidRPr="00D64EAB" w:rsidTr="00420BFD">
        <w:trPr>
          <w:trHeight w:val="206"/>
        </w:trPr>
        <w:tc>
          <w:tcPr>
            <w:tcW w:w="1375" w:type="pct"/>
          </w:tcPr>
          <w:p w:rsidR="00B519EE" w:rsidRPr="00D64EAB" w:rsidRDefault="00B519EE" w:rsidP="00806CA6">
            <w:pPr>
              <w:rPr>
                <w:bCs/>
                <w:sz w:val="20"/>
                <w:szCs w:val="20"/>
              </w:rPr>
            </w:pPr>
            <w:r w:rsidRPr="00D64EAB">
              <w:rPr>
                <w:bCs/>
                <w:sz w:val="20"/>
                <w:szCs w:val="20"/>
              </w:rPr>
              <w:t>Земельные участки (территории) общего пользования (код 12.0)*</w:t>
            </w:r>
          </w:p>
        </w:tc>
        <w:tc>
          <w:tcPr>
            <w:tcW w:w="1870" w:type="pct"/>
            <w:tcBorders>
              <w:right w:val="single" w:sz="4" w:space="0" w:color="auto"/>
            </w:tcBorders>
          </w:tcPr>
          <w:p w:rsidR="00BD735C" w:rsidRPr="00BD735C" w:rsidRDefault="00BD735C" w:rsidP="00BD735C">
            <w:pPr>
              <w:pStyle w:val="s10"/>
              <w:rPr>
                <w:sz w:val="20"/>
                <w:szCs w:val="20"/>
              </w:rPr>
            </w:pPr>
            <w:r w:rsidRPr="00BD735C">
              <w:rPr>
                <w:sz w:val="20"/>
                <w:szCs w:val="20"/>
              </w:rPr>
              <w:t>Земельные участки общего пользования.</w:t>
            </w:r>
          </w:p>
          <w:p w:rsidR="00BD735C" w:rsidRDefault="00BD735C" w:rsidP="00BD735C">
            <w:pPr>
              <w:pStyle w:val="s10"/>
              <w:rPr>
                <w:sz w:val="20"/>
                <w:szCs w:val="20"/>
              </w:rPr>
            </w:pPr>
            <w:r w:rsidRPr="00BD735C">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29" w:anchor="block_11201" w:history="1">
              <w:r w:rsidRPr="00BD735C">
                <w:rPr>
                  <w:rStyle w:val="af5"/>
                  <w:sz w:val="20"/>
                  <w:szCs w:val="20"/>
                </w:rPr>
                <w:t>кодами 12.0.1 - 12.0.2</w:t>
              </w:r>
            </w:hyperlink>
          </w:p>
          <w:p w:rsidR="00B519EE" w:rsidRPr="00161A6C" w:rsidRDefault="00BD735C" w:rsidP="00161A6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55" w:type="pct"/>
            <w:tcBorders>
              <w:right w:val="single" w:sz="4" w:space="0" w:color="auto"/>
            </w:tcBorders>
          </w:tcPr>
          <w:p w:rsidR="008357AB" w:rsidRDefault="008357AB" w:rsidP="008357AB">
            <w:pPr>
              <w:widowControl w:val="0"/>
              <w:ind w:firstLine="284"/>
              <w:jc w:val="both"/>
              <w:rPr>
                <w:sz w:val="20"/>
                <w:szCs w:val="20"/>
              </w:rPr>
            </w:pPr>
            <w:r w:rsidRPr="00334EA6">
              <w:rPr>
                <w:sz w:val="20"/>
                <w:szCs w:val="20"/>
              </w:rPr>
              <w:t>В соответствии со ст. 36 п.4 Градостроительного кодекса РФ действие градостроительных регламентов на территории общего пользования не распространяется.</w:t>
            </w:r>
          </w:p>
          <w:p w:rsidR="00334EA6" w:rsidRPr="00334EA6" w:rsidRDefault="00334EA6" w:rsidP="00334EA6">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B519EE" w:rsidRPr="008357AB" w:rsidRDefault="00B519EE" w:rsidP="008357AB">
            <w:pPr>
              <w:ind w:firstLine="284"/>
              <w:jc w:val="both"/>
              <w:rPr>
                <w:sz w:val="20"/>
                <w:szCs w:val="20"/>
              </w:rPr>
            </w:pPr>
          </w:p>
        </w:tc>
      </w:tr>
    </w:tbl>
    <w:p w:rsidR="008062F1" w:rsidRPr="00D64EAB" w:rsidRDefault="008062F1" w:rsidP="008062F1">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E373DD" w:rsidRPr="00D64EAB" w:rsidRDefault="00E373DD" w:rsidP="00420BFD">
      <w:pPr>
        <w:pStyle w:val="aff"/>
      </w:pPr>
    </w:p>
    <w:p w:rsidR="00E373DD" w:rsidRPr="00D64EAB" w:rsidRDefault="00E373DD" w:rsidP="00C778A7">
      <w:pPr>
        <w:rPr>
          <w:b/>
          <w:sz w:val="20"/>
          <w:szCs w:val="20"/>
        </w:rPr>
      </w:pPr>
      <w:r w:rsidRPr="00D64EAB">
        <w:rPr>
          <w:b/>
          <w:sz w:val="20"/>
          <w:szCs w:val="20"/>
        </w:rPr>
        <w:t xml:space="preserve">3.1 ОГРАНИЧЕНИЯ ИСПОЛЬЗОВАНИЯ ЗЕМЕЛЬНЫХ УЧАСТКОВ И ОКС, УСТАНАВЛИВАЕМЫЕ В СООТВЕТСТВИИ С ЗАКОНОДАТЕЛЬСТВОМ РОССИЙСКОЙ ФЕДЕРАЦИИ  </w:t>
      </w:r>
    </w:p>
    <w:p w:rsidR="00E373DD" w:rsidRDefault="00E373DD" w:rsidP="00C778A7">
      <w:pPr>
        <w:ind w:firstLine="709"/>
        <w:jc w:val="both"/>
        <w:rPr>
          <w:sz w:val="20"/>
          <w:szCs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742F15" w:rsidRPr="00D64EAB" w:rsidRDefault="00742F15" w:rsidP="00C778A7">
      <w:pPr>
        <w:ind w:firstLine="709"/>
        <w:jc w:val="both"/>
        <w:rPr>
          <w:sz w:val="20"/>
          <w:szCs w:val="20"/>
        </w:rPr>
      </w:pPr>
    </w:p>
    <w:p w:rsidR="00E373DD" w:rsidRPr="00D64EAB" w:rsidRDefault="00E373DD" w:rsidP="00420BFD">
      <w:pPr>
        <w:pStyle w:val="3"/>
        <w:keepNext w:val="0"/>
      </w:pPr>
      <w:bookmarkStart w:id="156" w:name="_Toc473900979"/>
      <w:r w:rsidRPr="00D64EAB">
        <w:t xml:space="preserve">ЗОНА </w:t>
      </w:r>
      <w:r w:rsidR="00F91C3B" w:rsidRPr="00D64EAB">
        <w:rPr>
          <w:lang w:val="ru-RU"/>
        </w:rPr>
        <w:t xml:space="preserve">ЖИЛАЯ - </w:t>
      </w:r>
      <w:r w:rsidR="008062F1" w:rsidRPr="00D64EAB">
        <w:rPr>
          <w:lang w:val="ru-RU"/>
        </w:rPr>
        <w:t>ЖИЛОЙ ЗАСТРОЙКИ СРЕДНЕЙ ЭТАЖНОСТИ</w:t>
      </w:r>
      <w:r w:rsidRPr="00D64EAB">
        <w:t xml:space="preserve"> (1 02)</w:t>
      </w:r>
      <w:bookmarkEnd w:id="153"/>
      <w:bookmarkEnd w:id="154"/>
      <w:bookmarkEnd w:id="155"/>
      <w:bookmarkEnd w:id="156"/>
    </w:p>
    <w:p w:rsidR="00E373DD" w:rsidRPr="00D64EAB" w:rsidRDefault="00E373DD" w:rsidP="00420BFD">
      <w:pPr>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80"/>
        <w:gridCol w:w="4425"/>
        <w:gridCol w:w="3218"/>
      </w:tblGrid>
      <w:tr w:rsidR="00E373DD" w:rsidRPr="00D64EAB" w:rsidTr="00420BFD">
        <w:trPr>
          <w:tblHeader/>
        </w:trPr>
        <w:tc>
          <w:tcPr>
            <w:tcW w:w="1029" w:type="pct"/>
            <w:vAlign w:val="center"/>
          </w:tcPr>
          <w:p w:rsidR="00E373DD" w:rsidRPr="00D64EAB" w:rsidRDefault="00E373DD" w:rsidP="00420BFD">
            <w:pPr>
              <w:jc w:val="center"/>
              <w:rPr>
                <w:b/>
                <w:sz w:val="14"/>
                <w:szCs w:val="14"/>
              </w:rPr>
            </w:pPr>
            <w:r w:rsidRPr="00D64EAB">
              <w:rPr>
                <w:b/>
                <w:sz w:val="14"/>
                <w:szCs w:val="14"/>
              </w:rPr>
              <w:t>ВИДЫ РАЗРЕШЕННОГО ИСПОЛЬЗОВАНИЯ ЗЕМЕЛЬНЫХ УЧАСТКОВ И ОКС</w:t>
            </w:r>
          </w:p>
        </w:tc>
        <w:tc>
          <w:tcPr>
            <w:tcW w:w="2299" w:type="pct"/>
            <w:tcBorders>
              <w:right w:val="single" w:sz="4" w:space="0" w:color="auto"/>
            </w:tcBorders>
            <w:vAlign w:val="center"/>
          </w:tcPr>
          <w:p w:rsidR="00E373DD" w:rsidRPr="00D64EAB" w:rsidRDefault="00E373DD" w:rsidP="00420BFD">
            <w:pPr>
              <w:jc w:val="center"/>
              <w:rPr>
                <w:b/>
                <w:sz w:val="14"/>
                <w:szCs w:val="14"/>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672" w:type="pct"/>
            <w:tcBorders>
              <w:right w:val="single" w:sz="4" w:space="0" w:color="auto"/>
            </w:tcBorders>
            <w:vAlign w:val="center"/>
          </w:tcPr>
          <w:p w:rsidR="00E373DD" w:rsidRPr="00D64EAB" w:rsidRDefault="00E373DD" w:rsidP="00420BFD">
            <w:pPr>
              <w:jc w:val="center"/>
              <w:rPr>
                <w:b/>
                <w:sz w:val="14"/>
                <w:szCs w:val="14"/>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8062F1" w:rsidRPr="00D64EAB" w:rsidTr="00420BFD">
        <w:tc>
          <w:tcPr>
            <w:tcW w:w="1029" w:type="pct"/>
          </w:tcPr>
          <w:p w:rsidR="008062F1" w:rsidRPr="00D64EAB" w:rsidRDefault="008062F1" w:rsidP="008062F1">
            <w:pPr>
              <w:tabs>
                <w:tab w:val="center" w:pos="4677"/>
                <w:tab w:val="right" w:pos="9355"/>
              </w:tabs>
              <w:jc w:val="both"/>
              <w:rPr>
                <w:sz w:val="20"/>
                <w:szCs w:val="20"/>
              </w:rPr>
            </w:pPr>
            <w:proofErr w:type="spellStart"/>
            <w:r w:rsidRPr="00D64EAB">
              <w:rPr>
                <w:sz w:val="20"/>
                <w:szCs w:val="20"/>
              </w:rPr>
              <w:t>Среднеэтажная</w:t>
            </w:r>
            <w:proofErr w:type="spellEnd"/>
            <w:r w:rsidRPr="00D64EAB">
              <w:rPr>
                <w:sz w:val="20"/>
                <w:szCs w:val="20"/>
              </w:rPr>
              <w:t xml:space="preserve"> жилая застройка (код 2.5)*</w:t>
            </w:r>
          </w:p>
        </w:tc>
        <w:tc>
          <w:tcPr>
            <w:tcW w:w="2299" w:type="pct"/>
            <w:tcBorders>
              <w:right w:val="single" w:sz="4" w:space="0" w:color="auto"/>
            </w:tcBorders>
          </w:tcPr>
          <w:p w:rsidR="00BD735C" w:rsidRPr="00BD735C" w:rsidRDefault="00BD735C" w:rsidP="00BD735C">
            <w:pPr>
              <w:pStyle w:val="s10"/>
              <w:rPr>
                <w:sz w:val="20"/>
                <w:szCs w:val="20"/>
              </w:rPr>
            </w:pPr>
            <w:r w:rsidRPr="00BD735C">
              <w:rPr>
                <w:sz w:val="20"/>
                <w:szCs w:val="20"/>
              </w:rPr>
              <w:t>Размещение многоквартирных домов этажностью не выше восьми этажей;</w:t>
            </w:r>
          </w:p>
          <w:p w:rsidR="00BD735C" w:rsidRPr="00BD735C" w:rsidRDefault="00BD735C" w:rsidP="00BD735C">
            <w:pPr>
              <w:pStyle w:val="s10"/>
              <w:rPr>
                <w:sz w:val="20"/>
                <w:szCs w:val="20"/>
              </w:rPr>
            </w:pPr>
            <w:r w:rsidRPr="00BD735C">
              <w:rPr>
                <w:sz w:val="20"/>
                <w:szCs w:val="20"/>
              </w:rPr>
              <w:t>благоустройство и озеленение;</w:t>
            </w:r>
          </w:p>
          <w:p w:rsidR="00BD735C" w:rsidRPr="00BD735C" w:rsidRDefault="00BD735C" w:rsidP="00BD735C">
            <w:pPr>
              <w:pStyle w:val="s10"/>
              <w:rPr>
                <w:sz w:val="20"/>
                <w:szCs w:val="20"/>
              </w:rPr>
            </w:pPr>
            <w:r w:rsidRPr="00BD735C">
              <w:rPr>
                <w:sz w:val="20"/>
                <w:szCs w:val="20"/>
              </w:rPr>
              <w:t>размещение подземных гаражей и автостоянок;</w:t>
            </w:r>
          </w:p>
          <w:p w:rsidR="00BD735C" w:rsidRPr="00BD735C" w:rsidRDefault="00BD735C" w:rsidP="00BD735C">
            <w:pPr>
              <w:pStyle w:val="s10"/>
              <w:rPr>
                <w:sz w:val="20"/>
                <w:szCs w:val="20"/>
              </w:rPr>
            </w:pPr>
            <w:r w:rsidRPr="00BD735C">
              <w:rPr>
                <w:sz w:val="20"/>
                <w:szCs w:val="20"/>
              </w:rPr>
              <w:t>обустройство спортивных и детских площадок, площадок для отдыха;</w:t>
            </w:r>
          </w:p>
          <w:p w:rsidR="00BD735C" w:rsidRDefault="00BD735C" w:rsidP="00BD735C">
            <w:pPr>
              <w:pStyle w:val="s10"/>
              <w:rPr>
                <w:sz w:val="20"/>
                <w:szCs w:val="20"/>
              </w:rPr>
            </w:pPr>
            <w:r w:rsidRPr="00BD735C">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BD735C" w:rsidRPr="00830A89" w:rsidRDefault="00BD735C" w:rsidP="00BD735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BD735C" w:rsidRPr="00BD735C" w:rsidRDefault="00BD735C" w:rsidP="00BD735C">
            <w:pPr>
              <w:pStyle w:val="s10"/>
              <w:rPr>
                <w:sz w:val="20"/>
                <w:szCs w:val="20"/>
              </w:rPr>
            </w:pPr>
          </w:p>
          <w:p w:rsidR="008062F1" w:rsidRPr="00D64EAB" w:rsidRDefault="008062F1" w:rsidP="008062F1">
            <w:pPr>
              <w:jc w:val="both"/>
              <w:rPr>
                <w:sz w:val="20"/>
                <w:szCs w:val="20"/>
              </w:rPr>
            </w:pPr>
          </w:p>
        </w:tc>
        <w:tc>
          <w:tcPr>
            <w:tcW w:w="1672" w:type="pct"/>
            <w:tcBorders>
              <w:right w:val="single" w:sz="4" w:space="0" w:color="auto"/>
            </w:tcBorders>
          </w:tcPr>
          <w:p w:rsidR="000860DE" w:rsidRPr="00D64EAB" w:rsidRDefault="000860DE" w:rsidP="000860DE">
            <w:pPr>
              <w:pStyle w:val="aff"/>
              <w:widowControl w:val="0"/>
              <w:ind w:firstLine="284"/>
              <w:jc w:val="both"/>
              <w:rPr>
                <w:sz w:val="20"/>
              </w:rPr>
            </w:pPr>
            <w:r w:rsidRPr="00D64EAB">
              <w:rPr>
                <w:sz w:val="20"/>
              </w:rPr>
              <w:lastRenderedPageBreak/>
              <w:t>Минимальные размеры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площадь земельного участка не менее 1000 кв.м., максимальная -5000 кв.м.</w:t>
            </w:r>
          </w:p>
          <w:p w:rsidR="0020608A" w:rsidRPr="00D64EAB" w:rsidRDefault="0020608A" w:rsidP="0020608A">
            <w:pPr>
              <w:widowControl w:val="0"/>
              <w:ind w:firstLine="284"/>
              <w:jc w:val="both"/>
              <w:rPr>
                <w:sz w:val="20"/>
                <w:szCs w:val="20"/>
              </w:rPr>
            </w:pPr>
            <w:r w:rsidRPr="00D64EAB">
              <w:rPr>
                <w:sz w:val="20"/>
                <w:szCs w:val="20"/>
              </w:rPr>
              <w:t xml:space="preserve">Минимальные отступы от </w:t>
            </w:r>
            <w:r w:rsidR="00C87554">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8062F1" w:rsidRDefault="008062F1" w:rsidP="008062F1">
            <w:pPr>
              <w:ind w:firstLine="284"/>
              <w:jc w:val="both"/>
              <w:rPr>
                <w:sz w:val="20"/>
                <w:szCs w:val="20"/>
              </w:rPr>
            </w:pPr>
            <w:r w:rsidRPr="00D64EAB">
              <w:rPr>
                <w:sz w:val="20"/>
                <w:szCs w:val="20"/>
              </w:rPr>
              <w:t>Предельное количество</w:t>
            </w:r>
            <w:r w:rsidR="00C87554">
              <w:rPr>
                <w:sz w:val="20"/>
                <w:szCs w:val="20"/>
              </w:rPr>
              <w:t xml:space="preserve"> надземных</w:t>
            </w:r>
            <w:r w:rsidRPr="00D64EAB">
              <w:rPr>
                <w:sz w:val="20"/>
                <w:szCs w:val="20"/>
              </w:rPr>
              <w:t xml:space="preserve"> этажей – </w:t>
            </w:r>
            <w:r w:rsidR="002F3D37" w:rsidRPr="00D64EAB">
              <w:rPr>
                <w:sz w:val="20"/>
                <w:szCs w:val="20"/>
              </w:rPr>
              <w:t>3</w:t>
            </w:r>
            <w:r w:rsidRPr="00D64EAB">
              <w:rPr>
                <w:sz w:val="20"/>
                <w:szCs w:val="20"/>
              </w:rPr>
              <w:t>.</w:t>
            </w:r>
          </w:p>
          <w:p w:rsidR="00C87554" w:rsidRPr="00D64EAB" w:rsidRDefault="00C87554" w:rsidP="008062F1">
            <w:pPr>
              <w:ind w:firstLine="284"/>
              <w:jc w:val="both"/>
              <w:rPr>
                <w:sz w:val="20"/>
                <w:szCs w:val="20"/>
              </w:rPr>
            </w:pPr>
            <w:r>
              <w:rPr>
                <w:sz w:val="20"/>
                <w:szCs w:val="20"/>
              </w:rPr>
              <w:lastRenderedPageBreak/>
              <w:t>Максимальный процент застройки земельного участка – 65.</w:t>
            </w:r>
          </w:p>
          <w:p w:rsidR="008062F1" w:rsidRDefault="008062F1" w:rsidP="00F71D1A">
            <w:pPr>
              <w:ind w:firstLine="284"/>
              <w:jc w:val="both"/>
              <w:rPr>
                <w:sz w:val="20"/>
                <w:szCs w:val="20"/>
              </w:rPr>
            </w:pPr>
            <w:r w:rsidRPr="007957FA">
              <w:rPr>
                <w:sz w:val="20"/>
                <w:szCs w:val="20"/>
              </w:rPr>
              <w:t>Нормативные показатели плотности застройки территориальной зоны определяется в соответствии с Приложением «</w:t>
            </w:r>
            <w:r w:rsidR="00F71D1A" w:rsidRPr="007957FA">
              <w:rPr>
                <w:sz w:val="20"/>
                <w:szCs w:val="20"/>
              </w:rPr>
              <w:t>В</w:t>
            </w:r>
            <w:r w:rsidRPr="007957FA">
              <w:rPr>
                <w:sz w:val="20"/>
                <w:szCs w:val="20"/>
              </w:rPr>
              <w:t xml:space="preserve">» Постановления Администрации Алтайского края от </w:t>
            </w:r>
            <w:r w:rsidR="00543E22" w:rsidRPr="007957FA">
              <w:rPr>
                <w:sz w:val="20"/>
                <w:szCs w:val="20"/>
              </w:rPr>
              <w:t>09</w:t>
            </w:r>
            <w:r w:rsidRPr="007957FA">
              <w:rPr>
                <w:sz w:val="20"/>
                <w:szCs w:val="20"/>
              </w:rPr>
              <w:t xml:space="preserve"> </w:t>
            </w:r>
            <w:r w:rsidR="00543E22" w:rsidRPr="007957FA">
              <w:rPr>
                <w:sz w:val="20"/>
                <w:szCs w:val="20"/>
              </w:rPr>
              <w:t>апреля</w:t>
            </w:r>
            <w:r w:rsidRPr="007957FA">
              <w:rPr>
                <w:sz w:val="20"/>
                <w:szCs w:val="20"/>
              </w:rPr>
              <w:t xml:space="preserve"> 201</w:t>
            </w:r>
            <w:r w:rsidR="00543E22" w:rsidRPr="007957FA">
              <w:rPr>
                <w:sz w:val="20"/>
                <w:szCs w:val="20"/>
              </w:rPr>
              <w:t>5</w:t>
            </w:r>
            <w:r w:rsidRPr="007957FA">
              <w:rPr>
                <w:sz w:val="20"/>
                <w:szCs w:val="20"/>
              </w:rPr>
              <w:t xml:space="preserve"> г. № </w:t>
            </w:r>
            <w:r w:rsidR="00543E22" w:rsidRPr="007957FA">
              <w:rPr>
                <w:sz w:val="20"/>
                <w:szCs w:val="20"/>
              </w:rPr>
              <w:t>129</w:t>
            </w:r>
            <w:r w:rsidRPr="007957FA">
              <w:rPr>
                <w:sz w:val="20"/>
                <w:szCs w:val="20"/>
              </w:rPr>
              <w:t xml:space="preserve"> «Об утверждении нормативов градостроительного проектирования Алтайского края».</w:t>
            </w:r>
          </w:p>
          <w:p w:rsidR="007957FA" w:rsidRPr="007957FA" w:rsidRDefault="007957FA" w:rsidP="007957FA">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0271E8" w:rsidRPr="00D64EAB" w:rsidTr="000271E8">
        <w:tc>
          <w:tcPr>
            <w:tcW w:w="1029" w:type="pct"/>
            <w:tcBorders>
              <w:top w:val="single" w:sz="8" w:space="0" w:color="auto"/>
              <w:left w:val="single" w:sz="8" w:space="0" w:color="auto"/>
              <w:bottom w:val="single" w:sz="8" w:space="0" w:color="auto"/>
              <w:right w:val="single" w:sz="8" w:space="0" w:color="auto"/>
            </w:tcBorders>
          </w:tcPr>
          <w:p w:rsidR="000271E8" w:rsidRPr="000271E8" w:rsidRDefault="00BD735C" w:rsidP="000271E8">
            <w:pPr>
              <w:tabs>
                <w:tab w:val="center" w:pos="4677"/>
                <w:tab w:val="right" w:pos="9355"/>
              </w:tabs>
              <w:jc w:val="both"/>
              <w:rPr>
                <w:sz w:val="20"/>
                <w:szCs w:val="20"/>
              </w:rPr>
            </w:pPr>
            <w:r w:rsidRPr="00BD735C">
              <w:rPr>
                <w:sz w:val="20"/>
                <w:szCs w:val="20"/>
              </w:rPr>
              <w:lastRenderedPageBreak/>
              <w:t>Хранение автотранспорта</w:t>
            </w:r>
            <w:r w:rsidRPr="000271E8">
              <w:rPr>
                <w:sz w:val="20"/>
                <w:szCs w:val="20"/>
              </w:rPr>
              <w:t xml:space="preserve"> </w:t>
            </w:r>
            <w:r w:rsidR="000271E8" w:rsidRPr="000271E8">
              <w:rPr>
                <w:sz w:val="20"/>
                <w:szCs w:val="20"/>
              </w:rPr>
              <w:t>(код 2.7.1)*</w:t>
            </w:r>
          </w:p>
        </w:tc>
        <w:tc>
          <w:tcPr>
            <w:tcW w:w="2299" w:type="pct"/>
            <w:tcBorders>
              <w:top w:val="single" w:sz="8" w:space="0" w:color="auto"/>
              <w:left w:val="single" w:sz="8" w:space="0" w:color="auto"/>
              <w:bottom w:val="single" w:sz="8" w:space="0" w:color="auto"/>
              <w:right w:val="single" w:sz="4" w:space="0" w:color="auto"/>
            </w:tcBorders>
          </w:tcPr>
          <w:p w:rsidR="000271E8" w:rsidRDefault="00BD735C" w:rsidP="000271E8">
            <w:pPr>
              <w:pStyle w:val="afff2"/>
              <w:rPr>
                <w:sz w:val="20"/>
                <w:szCs w:val="20"/>
              </w:rPr>
            </w:pPr>
            <w:r w:rsidRPr="00BD735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D735C">
              <w:rPr>
                <w:sz w:val="20"/>
                <w:szCs w:val="20"/>
              </w:rPr>
              <w:t>машино</w:t>
            </w:r>
            <w:proofErr w:type="spellEnd"/>
            <w:r w:rsidRPr="00BD735C">
              <w:rPr>
                <w:sz w:val="20"/>
                <w:szCs w:val="20"/>
              </w:rPr>
              <w:t xml:space="preserve">-места, за исключением гаражей, размещение которых предусмотрено содержанием вида разрешенного использования с </w:t>
            </w:r>
            <w:hyperlink r:id="rId30" w:anchor="block_1049" w:history="1">
              <w:r w:rsidRPr="00BD735C">
                <w:rPr>
                  <w:rStyle w:val="af5"/>
                  <w:sz w:val="20"/>
                  <w:szCs w:val="20"/>
                </w:rPr>
                <w:t>кодом 4.9</w:t>
              </w:r>
            </w:hyperlink>
          </w:p>
          <w:p w:rsidR="00326927" w:rsidRPr="00326927" w:rsidRDefault="00326927" w:rsidP="00326927">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672" w:type="pct"/>
            <w:tcBorders>
              <w:top w:val="single" w:sz="8" w:space="0" w:color="auto"/>
              <w:left w:val="single" w:sz="8" w:space="0" w:color="auto"/>
              <w:bottom w:val="single" w:sz="8" w:space="0" w:color="auto"/>
              <w:right w:val="single" w:sz="4" w:space="0" w:color="auto"/>
            </w:tcBorders>
          </w:tcPr>
          <w:p w:rsidR="000271E8" w:rsidRPr="00D64EAB" w:rsidRDefault="000271E8" w:rsidP="000271E8">
            <w:pPr>
              <w:pStyle w:val="aff"/>
              <w:widowControl w:val="0"/>
              <w:rPr>
                <w:sz w:val="20"/>
              </w:rPr>
            </w:pPr>
            <w:r w:rsidRPr="00D64EAB">
              <w:rPr>
                <w:sz w:val="20"/>
              </w:rPr>
              <w:t>Минимальные размеры земельного участка – 18 кв.м., максимальные – 2000 кв.м.</w:t>
            </w:r>
          </w:p>
          <w:p w:rsidR="000271E8" w:rsidRPr="000271E8" w:rsidRDefault="000271E8" w:rsidP="005E6565">
            <w:pPr>
              <w:pStyle w:val="aff"/>
              <w:widowControl w:val="0"/>
              <w:rPr>
                <w:sz w:val="20"/>
              </w:rPr>
            </w:pPr>
            <w:r w:rsidRPr="00334EA6">
              <w:rPr>
                <w:sz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r w:rsidRPr="000271E8">
              <w:rPr>
                <w:sz w:val="20"/>
              </w:rPr>
              <w:t xml:space="preserve">(в ред. Решения РСНД от </w:t>
            </w:r>
            <w:r w:rsidR="005E6565">
              <w:rPr>
                <w:sz w:val="20"/>
              </w:rPr>
              <w:t>26.10.2018 №57)</w:t>
            </w:r>
          </w:p>
        </w:tc>
      </w:tr>
      <w:tr w:rsidR="0059607E" w:rsidRPr="00D64EAB" w:rsidTr="000271E8">
        <w:tc>
          <w:tcPr>
            <w:tcW w:w="1029" w:type="pct"/>
            <w:tcBorders>
              <w:top w:val="single" w:sz="8" w:space="0" w:color="auto"/>
              <w:left w:val="single" w:sz="8" w:space="0" w:color="auto"/>
              <w:bottom w:val="single" w:sz="8" w:space="0" w:color="auto"/>
              <w:right w:val="single" w:sz="8" w:space="0" w:color="auto"/>
            </w:tcBorders>
          </w:tcPr>
          <w:p w:rsidR="0059607E" w:rsidRDefault="0059607E" w:rsidP="00565E69">
            <w:pPr>
              <w:pStyle w:val="ConsPlusNormal"/>
              <w:ind w:firstLine="0"/>
              <w:jc w:val="both"/>
              <w:rPr>
                <w:rFonts w:ascii="Times New Roman" w:hAnsi="Times New Roman" w:cs="Times New Roman"/>
              </w:rPr>
            </w:pPr>
            <w:r w:rsidRPr="00D854EA">
              <w:rPr>
                <w:rFonts w:ascii="Times New Roman" w:hAnsi="Times New Roman" w:cs="Times New Roman"/>
              </w:rPr>
              <w:t>Размещение гаражей для собственных нужд (код 2.7.2.)</w:t>
            </w:r>
          </w:p>
          <w:p w:rsidR="0059607E" w:rsidRPr="00830A89" w:rsidRDefault="0059607E" w:rsidP="0059607E">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28</w:t>
            </w:r>
            <w:r w:rsidRPr="00830A89">
              <w:rPr>
                <w:bCs/>
                <w:sz w:val="16"/>
                <w:szCs w:val="16"/>
              </w:rPr>
              <w:t>.0</w:t>
            </w:r>
            <w:r>
              <w:rPr>
                <w:bCs/>
                <w:sz w:val="16"/>
                <w:szCs w:val="16"/>
              </w:rPr>
              <w:t>9.2023</w:t>
            </w:r>
            <w:r w:rsidRPr="00830A89">
              <w:rPr>
                <w:bCs/>
                <w:sz w:val="16"/>
                <w:szCs w:val="16"/>
              </w:rPr>
              <w:t xml:space="preserve"> N </w:t>
            </w:r>
            <w:proofErr w:type="gramStart"/>
            <w:r>
              <w:rPr>
                <w:bCs/>
                <w:sz w:val="16"/>
                <w:szCs w:val="16"/>
              </w:rPr>
              <w:t>…….</w:t>
            </w:r>
            <w:proofErr w:type="gramEnd"/>
            <w:r>
              <w:rPr>
                <w:bCs/>
                <w:sz w:val="16"/>
                <w:szCs w:val="16"/>
              </w:rPr>
              <w:t>.</w:t>
            </w:r>
            <w:r w:rsidRPr="00830A89">
              <w:rPr>
                <w:bCs/>
                <w:sz w:val="16"/>
                <w:szCs w:val="16"/>
              </w:rPr>
              <w:t>)</w:t>
            </w:r>
          </w:p>
          <w:p w:rsidR="0059607E" w:rsidRPr="00D854EA" w:rsidRDefault="0059607E" w:rsidP="0059607E">
            <w:pPr>
              <w:pStyle w:val="ConsPlusNormal"/>
              <w:ind w:left="146" w:firstLine="0"/>
              <w:jc w:val="both"/>
              <w:rPr>
                <w:rFonts w:ascii="Times New Roman" w:hAnsi="Times New Roman" w:cs="Times New Roman"/>
              </w:rPr>
            </w:pPr>
          </w:p>
        </w:tc>
        <w:tc>
          <w:tcPr>
            <w:tcW w:w="2299" w:type="pct"/>
            <w:tcBorders>
              <w:top w:val="single" w:sz="8" w:space="0" w:color="auto"/>
              <w:left w:val="single" w:sz="8" w:space="0" w:color="auto"/>
              <w:bottom w:val="single" w:sz="8" w:space="0" w:color="auto"/>
              <w:right w:val="single" w:sz="4" w:space="0" w:color="auto"/>
            </w:tcBorders>
          </w:tcPr>
          <w:p w:rsidR="0059607E" w:rsidRPr="00D854EA" w:rsidRDefault="0059607E" w:rsidP="0059607E">
            <w:pPr>
              <w:pStyle w:val="ConsPlusNormal"/>
              <w:ind w:firstLine="0"/>
              <w:jc w:val="both"/>
              <w:rPr>
                <w:rFonts w:ascii="Times New Roman" w:hAnsi="Times New Roman" w:cs="Times New Roman"/>
              </w:rPr>
            </w:pPr>
            <w:r w:rsidRPr="00D854EA">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72" w:type="pct"/>
            <w:tcBorders>
              <w:top w:val="single" w:sz="8" w:space="0" w:color="auto"/>
              <w:left w:val="single" w:sz="8" w:space="0" w:color="auto"/>
              <w:bottom w:val="single" w:sz="8" w:space="0" w:color="auto"/>
              <w:right w:val="single" w:sz="4" w:space="0" w:color="auto"/>
            </w:tcBorders>
          </w:tcPr>
          <w:p w:rsidR="0059607E" w:rsidRPr="00D854EA" w:rsidRDefault="0059607E" w:rsidP="0059607E">
            <w:pPr>
              <w:ind w:firstLine="284"/>
              <w:jc w:val="both"/>
              <w:rPr>
                <w:sz w:val="20"/>
                <w:szCs w:val="20"/>
              </w:rPr>
            </w:pPr>
            <w:r w:rsidRPr="00D854EA">
              <w:rPr>
                <w:sz w:val="20"/>
                <w:szCs w:val="20"/>
              </w:rPr>
              <w:t xml:space="preserve">Минимальные размеры земельного участка – 18 </w:t>
            </w:r>
            <w:proofErr w:type="spellStart"/>
            <w:r w:rsidRPr="00D854EA">
              <w:rPr>
                <w:sz w:val="20"/>
                <w:szCs w:val="20"/>
              </w:rPr>
              <w:t>кв.м</w:t>
            </w:r>
            <w:proofErr w:type="spellEnd"/>
            <w:r w:rsidRPr="00D854EA">
              <w:rPr>
                <w:sz w:val="20"/>
                <w:szCs w:val="20"/>
              </w:rPr>
              <w:t xml:space="preserve">., максимальные – 2000 </w:t>
            </w:r>
            <w:proofErr w:type="spellStart"/>
            <w:r w:rsidRPr="00D854EA">
              <w:rPr>
                <w:sz w:val="20"/>
                <w:szCs w:val="20"/>
              </w:rPr>
              <w:t>кв.м</w:t>
            </w:r>
            <w:proofErr w:type="spellEnd"/>
            <w:r w:rsidRPr="00D854EA">
              <w:rPr>
                <w:sz w:val="20"/>
                <w:szCs w:val="20"/>
              </w:rPr>
              <w:t>.</w:t>
            </w:r>
          </w:p>
          <w:p w:rsidR="0059607E" w:rsidRPr="00D854EA" w:rsidRDefault="0059607E" w:rsidP="0059607E">
            <w:pPr>
              <w:ind w:firstLine="284"/>
              <w:jc w:val="both"/>
              <w:rPr>
                <w:sz w:val="20"/>
                <w:szCs w:val="20"/>
              </w:rPr>
            </w:pPr>
            <w:r w:rsidRPr="00D854EA">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tc>
      </w:tr>
      <w:tr w:rsidR="00E335B0" w:rsidRPr="00D64EAB" w:rsidTr="000271E8">
        <w:tc>
          <w:tcPr>
            <w:tcW w:w="1029" w:type="pct"/>
            <w:tcBorders>
              <w:top w:val="single" w:sz="8" w:space="0" w:color="auto"/>
              <w:left w:val="single" w:sz="8" w:space="0" w:color="auto"/>
              <w:bottom w:val="single" w:sz="8" w:space="0" w:color="auto"/>
              <w:right w:val="single" w:sz="8" w:space="0" w:color="auto"/>
            </w:tcBorders>
          </w:tcPr>
          <w:p w:rsidR="00E335B0" w:rsidRDefault="00E335B0" w:rsidP="00AB1A62">
            <w:pPr>
              <w:pStyle w:val="ConsPlusNormal"/>
              <w:ind w:hanging="4"/>
              <w:jc w:val="both"/>
              <w:rPr>
                <w:rFonts w:ascii="Times New Roman" w:hAnsi="Times New Roman" w:cs="Times New Roman"/>
              </w:rPr>
            </w:pPr>
            <w:r w:rsidRPr="00D0018A">
              <w:rPr>
                <w:rFonts w:ascii="Times New Roman" w:hAnsi="Times New Roman" w:cs="Times New Roman"/>
              </w:rPr>
              <w:t>Стоянка транспортных средств (код 4.9.2.)</w:t>
            </w:r>
          </w:p>
          <w:p w:rsidR="00E335B0" w:rsidRPr="00BD735C" w:rsidRDefault="00E335B0" w:rsidP="00AB1A62">
            <w:pPr>
              <w:pStyle w:val="s10"/>
              <w:spacing w:before="0" w:beforeAutospacing="0" w:after="0" w:afterAutospacing="0"/>
              <w:rPr>
                <w:sz w:val="20"/>
                <w:szCs w:val="20"/>
              </w:rPr>
            </w:pPr>
            <w:r w:rsidRPr="00830A89">
              <w:rPr>
                <w:bCs/>
                <w:sz w:val="16"/>
                <w:szCs w:val="16"/>
              </w:rPr>
              <w:t>(</w:t>
            </w:r>
            <w:r>
              <w:rPr>
                <w:bCs/>
                <w:sz w:val="16"/>
                <w:szCs w:val="16"/>
              </w:rPr>
              <w:t>Решени</w:t>
            </w:r>
            <w:r w:rsidR="00AB1A62">
              <w:rPr>
                <w:bCs/>
                <w:sz w:val="16"/>
                <w:szCs w:val="16"/>
              </w:rPr>
              <w:t>е</w:t>
            </w:r>
            <w:r>
              <w:rPr>
                <w:bCs/>
                <w:sz w:val="16"/>
                <w:szCs w:val="16"/>
              </w:rPr>
              <w:t xml:space="preserve"> РСНД </w:t>
            </w:r>
            <w:r w:rsidRPr="00830A89">
              <w:rPr>
                <w:bCs/>
                <w:sz w:val="16"/>
                <w:szCs w:val="16"/>
              </w:rPr>
              <w:t xml:space="preserve">от </w:t>
            </w:r>
            <w:r w:rsidR="00AB1A62">
              <w:rPr>
                <w:bCs/>
                <w:sz w:val="16"/>
                <w:szCs w:val="16"/>
              </w:rPr>
              <w:t>24</w:t>
            </w:r>
            <w:r>
              <w:rPr>
                <w:bCs/>
                <w:sz w:val="16"/>
                <w:szCs w:val="16"/>
              </w:rPr>
              <w:t>.</w:t>
            </w:r>
            <w:r w:rsidR="00AB1A62">
              <w:rPr>
                <w:bCs/>
                <w:sz w:val="16"/>
                <w:szCs w:val="16"/>
              </w:rPr>
              <w:t>10</w:t>
            </w:r>
            <w:r>
              <w:rPr>
                <w:bCs/>
                <w:sz w:val="16"/>
                <w:szCs w:val="16"/>
              </w:rPr>
              <w:t>.2023 №</w:t>
            </w:r>
            <w:r w:rsidR="00AB1A62">
              <w:rPr>
                <w:bCs/>
                <w:sz w:val="16"/>
                <w:szCs w:val="16"/>
              </w:rPr>
              <w:t>34)</w:t>
            </w:r>
          </w:p>
          <w:p w:rsidR="00E335B0" w:rsidRPr="00D0018A" w:rsidRDefault="00E335B0" w:rsidP="00E335B0">
            <w:pPr>
              <w:pStyle w:val="ConsPlusNormal"/>
              <w:ind w:hanging="4"/>
              <w:jc w:val="both"/>
              <w:rPr>
                <w:rFonts w:ascii="Times New Roman" w:hAnsi="Times New Roman" w:cs="Times New Roman"/>
              </w:rPr>
            </w:pPr>
          </w:p>
        </w:tc>
        <w:tc>
          <w:tcPr>
            <w:tcW w:w="2299" w:type="pct"/>
            <w:tcBorders>
              <w:top w:val="single" w:sz="8" w:space="0" w:color="auto"/>
              <w:left w:val="single" w:sz="8" w:space="0" w:color="auto"/>
              <w:bottom w:val="single" w:sz="8" w:space="0" w:color="auto"/>
              <w:right w:val="single" w:sz="4" w:space="0" w:color="auto"/>
            </w:tcBorders>
          </w:tcPr>
          <w:p w:rsidR="00E335B0" w:rsidRPr="00D0018A" w:rsidRDefault="00E335B0" w:rsidP="00E335B0">
            <w:pPr>
              <w:pStyle w:val="ConsPlusNormal"/>
              <w:ind w:hanging="4"/>
              <w:jc w:val="both"/>
              <w:rPr>
                <w:rFonts w:ascii="Times New Roman" w:hAnsi="Times New Roman" w:cs="Times New Roman"/>
              </w:rPr>
            </w:pPr>
            <w:r w:rsidRPr="00D0018A">
              <w:rPr>
                <w:rFonts w:ascii="Times New Roman" w:hAnsi="Times New Roman" w:cs="Times New Roman"/>
              </w:rPr>
              <w:t xml:space="preserve">Размещение стоянок (парковок) легковых автомобилей и других </w:t>
            </w:r>
            <w:proofErr w:type="spellStart"/>
            <w:r w:rsidRPr="00D0018A">
              <w:rPr>
                <w:rFonts w:ascii="Times New Roman" w:hAnsi="Times New Roman" w:cs="Times New Roman"/>
              </w:rPr>
              <w:t>мототранспортных</w:t>
            </w:r>
            <w:proofErr w:type="spellEnd"/>
            <w:r w:rsidRPr="00D0018A">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72" w:type="pct"/>
            <w:tcBorders>
              <w:top w:val="single" w:sz="8" w:space="0" w:color="auto"/>
              <w:left w:val="single" w:sz="8" w:space="0" w:color="auto"/>
              <w:bottom w:val="single" w:sz="8" w:space="0" w:color="auto"/>
              <w:right w:val="single" w:sz="4" w:space="0" w:color="auto"/>
            </w:tcBorders>
          </w:tcPr>
          <w:p w:rsidR="00E335B0" w:rsidRPr="00D0018A" w:rsidRDefault="00E335B0" w:rsidP="00E335B0">
            <w:pPr>
              <w:ind w:hanging="4"/>
              <w:jc w:val="both"/>
              <w:rPr>
                <w:sz w:val="20"/>
                <w:szCs w:val="20"/>
              </w:rPr>
            </w:pPr>
            <w:r w:rsidRPr="00D0018A">
              <w:rPr>
                <w:sz w:val="20"/>
                <w:szCs w:val="20"/>
              </w:rPr>
              <w:t xml:space="preserve">Минимальные размеры земельного участка – 18 </w:t>
            </w:r>
            <w:proofErr w:type="spellStart"/>
            <w:r w:rsidRPr="00D0018A">
              <w:rPr>
                <w:sz w:val="20"/>
                <w:szCs w:val="20"/>
              </w:rPr>
              <w:t>кв.м</w:t>
            </w:r>
            <w:proofErr w:type="spellEnd"/>
            <w:r w:rsidRPr="00D0018A">
              <w:rPr>
                <w:sz w:val="20"/>
                <w:szCs w:val="20"/>
              </w:rPr>
              <w:t xml:space="preserve">., максимальные – 2000 </w:t>
            </w:r>
            <w:proofErr w:type="spellStart"/>
            <w:r w:rsidRPr="00D0018A">
              <w:rPr>
                <w:sz w:val="20"/>
                <w:szCs w:val="20"/>
              </w:rPr>
              <w:t>кв.м</w:t>
            </w:r>
            <w:proofErr w:type="spellEnd"/>
            <w:r w:rsidRPr="00D0018A">
              <w:rPr>
                <w:sz w:val="20"/>
                <w:szCs w:val="20"/>
              </w:rPr>
              <w:t>.</w:t>
            </w:r>
          </w:p>
          <w:p w:rsidR="00E335B0" w:rsidRPr="00D0018A" w:rsidRDefault="00E335B0" w:rsidP="00E335B0">
            <w:pPr>
              <w:ind w:hanging="4"/>
              <w:jc w:val="both"/>
              <w:rPr>
                <w:sz w:val="20"/>
                <w:szCs w:val="20"/>
              </w:rPr>
            </w:pPr>
            <w:r w:rsidRPr="00D0018A">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tc>
      </w:tr>
    </w:tbl>
    <w:p w:rsidR="00FB41CF" w:rsidRPr="00D64EAB" w:rsidRDefault="00FB41CF" w:rsidP="00FB41CF">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BB71CF" w:rsidRPr="00D64EAB" w:rsidRDefault="00BB71CF" w:rsidP="00BB71CF">
      <w:pPr>
        <w:ind w:firstLine="709"/>
        <w:jc w:val="both"/>
        <w:rPr>
          <w:sz w:val="16"/>
          <w:szCs w:val="16"/>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FB41CF" w:rsidRPr="00D64EAB" w:rsidRDefault="00FB41CF" w:rsidP="00FB41CF">
      <w:pPr>
        <w:ind w:firstLine="284"/>
        <w:jc w:val="both"/>
        <w:rPr>
          <w:b/>
          <w:sz w:val="20"/>
          <w:szCs w:val="20"/>
        </w:rPr>
      </w:pPr>
    </w:p>
    <w:p w:rsidR="00FB41CF" w:rsidRPr="00D64EAB" w:rsidRDefault="00FB41CF" w:rsidP="00FB41CF">
      <w:pPr>
        <w:jc w:val="both"/>
        <w:rPr>
          <w:b/>
          <w:sz w:val="20"/>
          <w:szCs w:val="20"/>
        </w:rPr>
      </w:pPr>
      <w:r w:rsidRPr="00D64EAB">
        <w:rPr>
          <w:b/>
          <w:sz w:val="20"/>
          <w:szCs w:val="20"/>
        </w:rPr>
        <w:t xml:space="preserve">1.1 ОГРАНИЧЕНИЯ ИСПОЛЬЗОВАНИЯ ЗЕМЕЛЬНЫХ УЧАСТКОВ И ОКС, УСТАНАВЛИВАЕМЫЕ В СООТВЕТСТВИИ С ЗАКОНОДАТЕЛЬСТВОМ РОССИЙСКОЙ ФЕДЕРАЦИИ  </w:t>
      </w:r>
    </w:p>
    <w:p w:rsidR="00FB41CF" w:rsidRPr="00D64EAB" w:rsidRDefault="00FB41CF" w:rsidP="00087228">
      <w:pPr>
        <w:ind w:firstLine="709"/>
        <w:jc w:val="both"/>
        <w:rPr>
          <w:b/>
          <w:sz w:val="20"/>
        </w:rPr>
      </w:pPr>
      <w:r w:rsidRPr="00D64EAB">
        <w:rPr>
          <w:sz w:val="20"/>
          <w:szCs w:val="20"/>
        </w:rPr>
        <w:t>Не допускается размещение хозяйственных построек со стороны улиц, за исключением гаражей.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r w:rsidR="00087228" w:rsidRPr="00D64EAB">
        <w:rPr>
          <w:sz w:val="20"/>
          <w:szCs w:val="20"/>
        </w:rPr>
        <w:t>.</w:t>
      </w:r>
    </w:p>
    <w:p w:rsidR="00E373DD" w:rsidRPr="00D64EAB" w:rsidRDefault="00E373DD" w:rsidP="00420BFD">
      <w:pPr>
        <w:rPr>
          <w:b/>
          <w:sz w:val="20"/>
        </w:rPr>
      </w:pPr>
    </w:p>
    <w:p w:rsidR="00E373DD" w:rsidRPr="00D64EAB" w:rsidRDefault="00E373DD" w:rsidP="00420BFD">
      <w:pPr>
        <w:rPr>
          <w:b/>
          <w:sz w:val="20"/>
        </w:rPr>
      </w:pPr>
      <w:r w:rsidRPr="00D64EAB">
        <w:rPr>
          <w:b/>
          <w:sz w:val="20"/>
        </w:rPr>
        <w:t>2.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80"/>
        <w:gridCol w:w="4425"/>
        <w:gridCol w:w="3218"/>
      </w:tblGrid>
      <w:tr w:rsidR="00E373DD" w:rsidRPr="00D64EAB" w:rsidTr="00420BFD">
        <w:trPr>
          <w:tblHeader/>
        </w:trPr>
        <w:tc>
          <w:tcPr>
            <w:tcW w:w="1029" w:type="pct"/>
            <w:tcBorders>
              <w:top w:val="single" w:sz="8" w:space="0" w:color="auto"/>
              <w:left w:val="single" w:sz="8" w:space="0" w:color="auto"/>
              <w:bottom w:val="single" w:sz="8" w:space="0" w:color="auto"/>
              <w:right w:val="single" w:sz="8" w:space="0" w:color="auto"/>
            </w:tcBorders>
            <w:vAlign w:val="center"/>
          </w:tcPr>
          <w:p w:rsidR="00E373DD" w:rsidRPr="00D64EAB" w:rsidRDefault="00E373DD" w:rsidP="00420BFD">
            <w:pPr>
              <w:tabs>
                <w:tab w:val="center" w:pos="4677"/>
                <w:tab w:val="right" w:pos="9355"/>
              </w:tabs>
              <w:jc w:val="center"/>
              <w:rPr>
                <w:b/>
                <w:sz w:val="20"/>
                <w:szCs w:val="20"/>
              </w:rPr>
            </w:pPr>
            <w:r w:rsidRPr="00D64EAB">
              <w:rPr>
                <w:b/>
                <w:sz w:val="14"/>
                <w:szCs w:val="14"/>
              </w:rPr>
              <w:lastRenderedPageBreak/>
              <w:t>ВИДЫ РАЗРЕШЕННОГО ИСПОЛЬЗОВАНИЯ ЗЕМЕЛЬНЫХ УЧАСТКОВ И ОКС</w:t>
            </w:r>
          </w:p>
        </w:tc>
        <w:tc>
          <w:tcPr>
            <w:tcW w:w="2299" w:type="pct"/>
            <w:tcBorders>
              <w:top w:val="single" w:sz="8" w:space="0" w:color="auto"/>
              <w:left w:val="single" w:sz="8" w:space="0" w:color="auto"/>
              <w:bottom w:val="single" w:sz="8" w:space="0" w:color="auto"/>
              <w:right w:val="single" w:sz="4" w:space="0" w:color="auto"/>
            </w:tcBorders>
            <w:vAlign w:val="center"/>
          </w:tcPr>
          <w:p w:rsidR="00E373DD" w:rsidRPr="00D64EAB" w:rsidRDefault="00E373DD" w:rsidP="00420BFD">
            <w:pPr>
              <w:tabs>
                <w:tab w:val="center" w:pos="4677"/>
                <w:tab w:val="right" w:pos="9355"/>
              </w:tabs>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672" w:type="pct"/>
            <w:tcBorders>
              <w:top w:val="single" w:sz="8" w:space="0" w:color="auto"/>
              <w:left w:val="single" w:sz="4" w:space="0" w:color="auto"/>
              <w:bottom w:val="single" w:sz="8" w:space="0" w:color="auto"/>
              <w:right w:val="single" w:sz="4" w:space="0" w:color="auto"/>
            </w:tcBorders>
            <w:vAlign w:val="center"/>
          </w:tcPr>
          <w:p w:rsidR="00E373DD" w:rsidRPr="00D64EAB" w:rsidRDefault="00E373DD" w:rsidP="00420BFD">
            <w:pPr>
              <w:tabs>
                <w:tab w:val="center" w:pos="4677"/>
                <w:tab w:val="right" w:pos="9355"/>
              </w:tabs>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FB41CF" w:rsidRPr="00D64EAB" w:rsidTr="002E3703">
        <w:trPr>
          <w:trHeight w:val="206"/>
        </w:trPr>
        <w:tc>
          <w:tcPr>
            <w:tcW w:w="1029" w:type="pct"/>
            <w:tcBorders>
              <w:top w:val="single" w:sz="8" w:space="0" w:color="auto"/>
              <w:left w:val="single" w:sz="8" w:space="0" w:color="auto"/>
              <w:bottom w:val="single" w:sz="8" w:space="0" w:color="auto"/>
              <w:right w:val="single" w:sz="8" w:space="0" w:color="auto"/>
            </w:tcBorders>
          </w:tcPr>
          <w:p w:rsidR="00FB41CF" w:rsidRPr="00D64EAB" w:rsidRDefault="004E6BC9" w:rsidP="002E3703">
            <w:pPr>
              <w:jc w:val="both"/>
              <w:rPr>
                <w:sz w:val="20"/>
                <w:szCs w:val="20"/>
              </w:rPr>
            </w:pPr>
            <w:r w:rsidRPr="00D64EAB">
              <w:rPr>
                <w:bCs/>
                <w:sz w:val="20"/>
                <w:szCs w:val="20"/>
              </w:rPr>
              <w:t xml:space="preserve">Для индивидуального жилищного строительства </w:t>
            </w:r>
            <w:r w:rsidR="00FB41CF" w:rsidRPr="00D64EAB">
              <w:rPr>
                <w:sz w:val="20"/>
                <w:szCs w:val="20"/>
              </w:rPr>
              <w:t>(код 2.1)*</w:t>
            </w:r>
          </w:p>
        </w:tc>
        <w:tc>
          <w:tcPr>
            <w:tcW w:w="2299" w:type="pct"/>
            <w:tcBorders>
              <w:top w:val="single" w:sz="8" w:space="0" w:color="auto"/>
              <w:left w:val="single" w:sz="8" w:space="0" w:color="auto"/>
              <w:bottom w:val="single" w:sz="8" w:space="0" w:color="auto"/>
              <w:right w:val="single" w:sz="4" w:space="0" w:color="auto"/>
            </w:tcBorders>
          </w:tcPr>
          <w:p w:rsidR="00BD735C" w:rsidRPr="00BD735C" w:rsidRDefault="00BD735C" w:rsidP="00BD735C">
            <w:pPr>
              <w:pStyle w:val="s10"/>
              <w:rPr>
                <w:sz w:val="20"/>
                <w:szCs w:val="20"/>
              </w:rPr>
            </w:pPr>
            <w:r w:rsidRPr="00BD735C">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D735C" w:rsidRPr="00BD735C" w:rsidRDefault="00BD735C" w:rsidP="00BD735C">
            <w:pPr>
              <w:pStyle w:val="s10"/>
              <w:rPr>
                <w:sz w:val="20"/>
                <w:szCs w:val="20"/>
              </w:rPr>
            </w:pPr>
            <w:r w:rsidRPr="00BD735C">
              <w:rPr>
                <w:sz w:val="20"/>
                <w:szCs w:val="20"/>
              </w:rPr>
              <w:t>выращивание сельскохозяйственных культур;</w:t>
            </w:r>
          </w:p>
          <w:p w:rsidR="00BD735C" w:rsidRDefault="00BD735C" w:rsidP="00BD735C">
            <w:pPr>
              <w:pStyle w:val="s10"/>
              <w:rPr>
                <w:sz w:val="20"/>
                <w:szCs w:val="20"/>
              </w:rPr>
            </w:pPr>
            <w:r w:rsidRPr="00BD735C">
              <w:rPr>
                <w:sz w:val="20"/>
                <w:szCs w:val="20"/>
              </w:rPr>
              <w:t xml:space="preserve">размещение гаражей </w:t>
            </w:r>
            <w:r w:rsidR="00565E69">
              <w:rPr>
                <w:sz w:val="20"/>
                <w:szCs w:val="20"/>
              </w:rPr>
              <w:t xml:space="preserve">для собственных нужд </w:t>
            </w:r>
            <w:r w:rsidRPr="00BD735C">
              <w:rPr>
                <w:sz w:val="20"/>
                <w:szCs w:val="20"/>
              </w:rPr>
              <w:t>и хозяйственных построек</w:t>
            </w:r>
          </w:p>
          <w:p w:rsidR="00FB41CF" w:rsidRPr="00D64EAB" w:rsidRDefault="00326927" w:rsidP="00B30D9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672" w:type="pct"/>
            <w:vMerge w:val="restart"/>
            <w:tcBorders>
              <w:top w:val="single" w:sz="8" w:space="0" w:color="auto"/>
              <w:left w:val="single" w:sz="4" w:space="0" w:color="auto"/>
              <w:right w:val="single" w:sz="4" w:space="0" w:color="auto"/>
            </w:tcBorders>
          </w:tcPr>
          <w:p w:rsidR="00F24A51" w:rsidRPr="00D64EAB" w:rsidRDefault="00F24A51" w:rsidP="00815B63">
            <w:pPr>
              <w:ind w:firstLine="284"/>
              <w:jc w:val="both"/>
              <w:rPr>
                <w:sz w:val="20"/>
                <w:szCs w:val="20"/>
              </w:rPr>
            </w:pPr>
            <w:r w:rsidRPr="00D64EAB">
              <w:rPr>
                <w:sz w:val="20"/>
                <w:szCs w:val="20"/>
              </w:rPr>
              <w:t xml:space="preserve">Предельные размеры земельных участков </w:t>
            </w:r>
          </w:p>
          <w:p w:rsidR="00F24A51" w:rsidRDefault="00D10463" w:rsidP="00815B63">
            <w:pPr>
              <w:widowControl w:val="0"/>
              <w:tabs>
                <w:tab w:val="left" w:pos="0"/>
                <w:tab w:val="left" w:pos="709"/>
              </w:tabs>
              <w:snapToGrid w:val="0"/>
              <w:jc w:val="both"/>
              <w:rPr>
                <w:sz w:val="20"/>
                <w:szCs w:val="20"/>
              </w:rPr>
            </w:pPr>
            <w:r>
              <w:rPr>
                <w:sz w:val="20"/>
                <w:szCs w:val="20"/>
              </w:rPr>
              <w:t>- минимальный размер – 3</w:t>
            </w:r>
            <w:r w:rsidR="00F24A51" w:rsidRPr="00D64EAB">
              <w:rPr>
                <w:sz w:val="20"/>
                <w:szCs w:val="20"/>
              </w:rPr>
              <w:t xml:space="preserve">00 </w:t>
            </w:r>
            <w:proofErr w:type="gramStart"/>
            <w:r w:rsidR="0085413F">
              <w:rPr>
                <w:sz w:val="20"/>
                <w:szCs w:val="20"/>
              </w:rPr>
              <w:t>кв.</w:t>
            </w:r>
            <w:r w:rsidR="00F24A51" w:rsidRPr="00D64EAB">
              <w:rPr>
                <w:sz w:val="20"/>
                <w:szCs w:val="20"/>
              </w:rPr>
              <w:t>м</w:t>
            </w:r>
            <w:proofErr w:type="gramEnd"/>
            <w:r w:rsidR="00F24A51" w:rsidRPr="00D64EAB">
              <w:rPr>
                <w:sz w:val="20"/>
                <w:szCs w:val="20"/>
              </w:rPr>
              <w:t>;</w:t>
            </w:r>
          </w:p>
          <w:p w:rsidR="00D10463" w:rsidRPr="00D10463" w:rsidRDefault="00D10463" w:rsidP="00D10463">
            <w:pPr>
              <w:widowControl w:val="0"/>
              <w:tabs>
                <w:tab w:val="left" w:pos="0"/>
                <w:tab w:val="left" w:pos="709"/>
              </w:tabs>
              <w:snapToGrid w:val="0"/>
              <w:jc w:val="both"/>
              <w:rPr>
                <w:i/>
                <w:sz w:val="20"/>
                <w:szCs w:val="20"/>
              </w:rPr>
            </w:pPr>
            <w:r w:rsidRPr="00D10463">
              <w:rPr>
                <w:i/>
                <w:sz w:val="20"/>
                <w:szCs w:val="20"/>
              </w:rPr>
              <w:t>(в редакции Решения РСНД от 26.07.2017 №52)</w:t>
            </w:r>
          </w:p>
          <w:p w:rsidR="00F24A51" w:rsidRPr="00D64EAB" w:rsidRDefault="00F24A51" w:rsidP="00815B63">
            <w:pPr>
              <w:widowControl w:val="0"/>
              <w:tabs>
                <w:tab w:val="left" w:pos="0"/>
                <w:tab w:val="left" w:pos="709"/>
              </w:tabs>
              <w:snapToGrid w:val="0"/>
              <w:jc w:val="both"/>
              <w:rPr>
                <w:sz w:val="20"/>
                <w:szCs w:val="20"/>
              </w:rPr>
            </w:pPr>
            <w:r w:rsidRPr="00D64EAB">
              <w:rPr>
                <w:sz w:val="20"/>
                <w:szCs w:val="20"/>
              </w:rPr>
              <w:t xml:space="preserve">- максимальный размер – 2000 </w:t>
            </w:r>
            <w:proofErr w:type="gramStart"/>
            <w:r w:rsidR="0085413F">
              <w:rPr>
                <w:sz w:val="20"/>
                <w:szCs w:val="20"/>
              </w:rPr>
              <w:t>кв.</w:t>
            </w:r>
            <w:r w:rsidR="005723A5">
              <w:rPr>
                <w:sz w:val="20"/>
                <w:szCs w:val="20"/>
              </w:rPr>
              <w:t>м</w:t>
            </w:r>
            <w:proofErr w:type="gramEnd"/>
          </w:p>
          <w:p w:rsidR="00815B63" w:rsidRDefault="00673430" w:rsidP="00815B63">
            <w:pPr>
              <w:pStyle w:val="aff"/>
              <w:widowControl w:val="0"/>
              <w:ind w:firstLine="284"/>
              <w:jc w:val="both"/>
              <w:rPr>
                <w:sz w:val="20"/>
              </w:rPr>
            </w:pPr>
            <w:r w:rsidRPr="007957FA">
              <w:rPr>
                <w:sz w:val="20"/>
              </w:rPr>
              <w:t>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10</w:t>
            </w:r>
            <w:r w:rsidR="00986073" w:rsidRPr="007957FA">
              <w:rPr>
                <w:sz w:val="20"/>
              </w:rPr>
              <w:t>00</w:t>
            </w:r>
            <w:r w:rsidRPr="007957FA">
              <w:rPr>
                <w:sz w:val="20"/>
              </w:rPr>
              <w:t xml:space="preserve"> </w:t>
            </w:r>
            <w:proofErr w:type="gramStart"/>
            <w:r w:rsidR="0085413F" w:rsidRPr="007957FA">
              <w:rPr>
                <w:sz w:val="20"/>
              </w:rPr>
              <w:t>кв.</w:t>
            </w:r>
            <w:r w:rsidR="00986073" w:rsidRPr="007957FA">
              <w:rPr>
                <w:sz w:val="20"/>
              </w:rPr>
              <w:t>м</w:t>
            </w:r>
            <w:proofErr w:type="gramEnd"/>
            <w:r w:rsidRPr="007957FA">
              <w:rPr>
                <w:sz w:val="20"/>
              </w:rPr>
              <w:t>, и не более 50</w:t>
            </w:r>
            <w:r w:rsidR="00986073" w:rsidRPr="007957FA">
              <w:rPr>
                <w:sz w:val="20"/>
              </w:rPr>
              <w:t>00</w:t>
            </w:r>
            <w:r w:rsidRPr="007957FA">
              <w:rPr>
                <w:sz w:val="20"/>
              </w:rPr>
              <w:t xml:space="preserve"> </w:t>
            </w:r>
            <w:r w:rsidR="0085413F" w:rsidRPr="007957FA">
              <w:rPr>
                <w:sz w:val="20"/>
              </w:rPr>
              <w:t>кв.</w:t>
            </w:r>
            <w:r w:rsidR="00986073" w:rsidRPr="007957FA">
              <w:rPr>
                <w:sz w:val="20"/>
              </w:rPr>
              <w:t>м</w:t>
            </w:r>
            <w:r w:rsidRPr="007957FA">
              <w:rPr>
                <w:sz w:val="20"/>
              </w:rPr>
              <w:t>.</w:t>
            </w:r>
            <w:r w:rsidR="007957FA">
              <w:rPr>
                <w:sz w:val="20"/>
              </w:rPr>
              <w:t xml:space="preserve"> </w:t>
            </w:r>
          </w:p>
          <w:p w:rsidR="007957FA" w:rsidRPr="007957FA" w:rsidRDefault="007957FA" w:rsidP="00815B63">
            <w:pPr>
              <w:pStyle w:val="aff"/>
              <w:widowControl w:val="0"/>
              <w:ind w:firstLine="284"/>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F24A51" w:rsidRDefault="00F24A51" w:rsidP="00815B63">
            <w:pPr>
              <w:ind w:firstLine="284"/>
              <w:jc w:val="both"/>
              <w:rPr>
                <w:sz w:val="20"/>
                <w:szCs w:val="20"/>
              </w:rPr>
            </w:pPr>
            <w:r w:rsidRPr="00D64EAB">
              <w:rPr>
                <w:sz w:val="20"/>
                <w:szCs w:val="20"/>
              </w:rPr>
              <w:t xml:space="preserve">Предельное количество </w:t>
            </w:r>
            <w:r w:rsidR="001D79F9" w:rsidRPr="006D3FCF">
              <w:rPr>
                <w:sz w:val="20"/>
                <w:szCs w:val="20"/>
              </w:rPr>
              <w:t xml:space="preserve">надземных </w:t>
            </w:r>
            <w:r w:rsidRPr="006D3FCF">
              <w:rPr>
                <w:sz w:val="20"/>
                <w:szCs w:val="20"/>
              </w:rPr>
              <w:t>этажей – 3.</w:t>
            </w:r>
          </w:p>
          <w:p w:rsidR="007957FA" w:rsidRDefault="00F24A51" w:rsidP="00815B63">
            <w:pPr>
              <w:autoSpaceDE w:val="0"/>
              <w:autoSpaceDN w:val="0"/>
              <w:adjustRightInd w:val="0"/>
              <w:ind w:firstLine="276"/>
              <w:jc w:val="both"/>
              <w:rPr>
                <w:sz w:val="20"/>
                <w:szCs w:val="20"/>
              </w:rPr>
            </w:pPr>
            <w:r w:rsidRPr="00D64EAB">
              <w:rPr>
                <w:sz w:val="20"/>
                <w:szCs w:val="20"/>
              </w:rPr>
              <w:t xml:space="preserve">Минимальный отступ от красной линии улиц – не менее чем на </w:t>
            </w:r>
            <w:smartTag w:uri="urn:schemas-microsoft-com:office:smarttags" w:element="metricconverter">
              <w:smartTagPr>
                <w:attr w:name="ProductID" w:val="5 м"/>
              </w:smartTagPr>
              <w:r w:rsidRPr="00D64EAB">
                <w:rPr>
                  <w:sz w:val="20"/>
                  <w:szCs w:val="20"/>
                </w:rPr>
                <w:t>5 м</w:t>
              </w:r>
            </w:smartTag>
            <w:r w:rsidRPr="00D64EAB">
              <w:rPr>
                <w:sz w:val="20"/>
                <w:szCs w:val="20"/>
              </w:rPr>
              <w:t>, от красной линии проездов – не менее чем на 3 м.</w:t>
            </w:r>
          </w:p>
          <w:p w:rsidR="005723A5" w:rsidRDefault="00F24A51" w:rsidP="00815B63">
            <w:pPr>
              <w:autoSpaceDE w:val="0"/>
              <w:autoSpaceDN w:val="0"/>
              <w:adjustRightInd w:val="0"/>
              <w:ind w:firstLine="245"/>
              <w:jc w:val="both"/>
              <w:rPr>
                <w:sz w:val="20"/>
                <w:szCs w:val="20"/>
              </w:rPr>
            </w:pPr>
            <w:r w:rsidRPr="00D64EAB">
              <w:rPr>
                <w:sz w:val="20"/>
                <w:szCs w:val="20"/>
              </w:rPr>
              <w:t xml:space="preserve"> </w:t>
            </w:r>
            <w:r w:rsidR="006D3FCF" w:rsidRPr="005723A5">
              <w:rPr>
                <w:sz w:val="20"/>
                <w:szCs w:val="20"/>
              </w:rPr>
              <w:t>М</w:t>
            </w:r>
            <w:r w:rsidR="00863198" w:rsidRPr="005723A5">
              <w:rPr>
                <w:sz w:val="20"/>
                <w:szCs w:val="20"/>
              </w:rPr>
              <w:t>инимальные отступы от границ земельных участков в целях определения мест допустимого размещения зданий, строений, сооружений – 3м</w:t>
            </w:r>
            <w:r w:rsidR="00863198" w:rsidRPr="00D64EAB">
              <w:rPr>
                <w:sz w:val="20"/>
                <w:szCs w:val="20"/>
              </w:rPr>
              <w:t xml:space="preserve"> </w:t>
            </w:r>
          </w:p>
          <w:p w:rsidR="005723A5" w:rsidRPr="00830A89" w:rsidRDefault="005723A5" w:rsidP="00815B6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BA1A14" w:rsidRDefault="00BA1A14" w:rsidP="00815B63">
            <w:pPr>
              <w:autoSpaceDE w:val="0"/>
              <w:autoSpaceDN w:val="0"/>
              <w:adjustRightInd w:val="0"/>
              <w:ind w:firstLine="276"/>
              <w:jc w:val="both"/>
              <w:rPr>
                <w:sz w:val="20"/>
                <w:szCs w:val="20"/>
              </w:rPr>
            </w:pPr>
            <w:r w:rsidRPr="00DB2B33">
              <w:rPr>
                <w:sz w:val="20"/>
                <w:szCs w:val="20"/>
              </w:rPr>
              <w:t>В условиях строительства в существующей усадебной застройке</w:t>
            </w:r>
            <w:r>
              <w:rPr>
                <w:sz w:val="20"/>
                <w:szCs w:val="20"/>
              </w:rPr>
              <w:t>:</w:t>
            </w:r>
          </w:p>
          <w:p w:rsidR="00BA1A14" w:rsidRDefault="00BA1A14" w:rsidP="00815B63">
            <w:pPr>
              <w:autoSpaceDE w:val="0"/>
              <w:autoSpaceDN w:val="0"/>
              <w:adjustRightInd w:val="0"/>
              <w:ind w:firstLine="276"/>
              <w:jc w:val="both"/>
              <w:rPr>
                <w:sz w:val="20"/>
                <w:szCs w:val="20"/>
              </w:rPr>
            </w:pPr>
            <w:r>
              <w:rPr>
                <w:sz w:val="20"/>
                <w:szCs w:val="20"/>
              </w:rPr>
              <w:t>-</w:t>
            </w:r>
            <w:r w:rsidRPr="00DB2B33">
              <w:rPr>
                <w:sz w:val="20"/>
                <w:szCs w:val="20"/>
              </w:rPr>
              <w:t xml:space="preserve"> возможно размещение строящихся жилых домов в глубине участка с отступом от линии регулирова</w:t>
            </w:r>
            <w:r>
              <w:rPr>
                <w:sz w:val="20"/>
                <w:szCs w:val="20"/>
              </w:rPr>
              <w:t xml:space="preserve">ния существующей </w:t>
            </w:r>
            <w:r w:rsidRPr="00DB2B33">
              <w:rPr>
                <w:sz w:val="20"/>
                <w:szCs w:val="20"/>
              </w:rPr>
              <w:t>застройки, обесп</w:t>
            </w:r>
            <w:r>
              <w:rPr>
                <w:sz w:val="20"/>
                <w:szCs w:val="20"/>
              </w:rPr>
              <w:t xml:space="preserve">ечивающей противопожарные нормы; </w:t>
            </w:r>
          </w:p>
          <w:p w:rsidR="00BA1A14" w:rsidRDefault="00BA1A14" w:rsidP="00815B63">
            <w:pPr>
              <w:autoSpaceDE w:val="0"/>
              <w:autoSpaceDN w:val="0"/>
              <w:adjustRightInd w:val="0"/>
              <w:ind w:firstLine="276"/>
              <w:jc w:val="both"/>
              <w:rPr>
                <w:sz w:val="20"/>
                <w:szCs w:val="20"/>
              </w:rPr>
            </w:pPr>
            <w:r>
              <w:rPr>
                <w:sz w:val="20"/>
                <w:szCs w:val="20"/>
              </w:rPr>
              <w:t xml:space="preserve">- </w:t>
            </w:r>
            <w:r w:rsidRPr="007B244B">
              <w:rPr>
                <w:sz w:val="20"/>
                <w:szCs w:val="20"/>
              </w:rPr>
              <w:t>возможно размещение строящихся домов   в соответствии с линией регулирования сложившейся существующей застройки, в соответствии со сложившимися традициями.</w:t>
            </w:r>
          </w:p>
          <w:p w:rsidR="007B244B" w:rsidRPr="00830A89" w:rsidRDefault="007B244B" w:rsidP="00815B6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F24A51" w:rsidRPr="00D64EAB" w:rsidRDefault="00F24A51" w:rsidP="00815B63">
            <w:pPr>
              <w:ind w:firstLine="284"/>
              <w:jc w:val="both"/>
              <w:rPr>
                <w:sz w:val="20"/>
                <w:szCs w:val="20"/>
              </w:rPr>
            </w:pPr>
            <w:r w:rsidRPr="00D64EAB">
              <w:rPr>
                <w:sz w:val="20"/>
                <w:szCs w:val="20"/>
              </w:rPr>
              <w:t>Максимальный процент застройки в границах земельного участка – 65.</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D64EAB">
                <w:rPr>
                  <w:sz w:val="20"/>
                  <w:szCs w:val="20"/>
                </w:rPr>
                <w:t>20 м.</w:t>
              </w:r>
            </w:smartTag>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64EAB">
                <w:rPr>
                  <w:sz w:val="20"/>
                  <w:szCs w:val="20"/>
                </w:rPr>
                <w:t>1 м</w:t>
              </w:r>
            </w:smartTag>
            <w:r w:rsidRPr="00D64EAB">
              <w:rPr>
                <w:sz w:val="20"/>
                <w:szCs w:val="20"/>
              </w:rPr>
              <w:t xml:space="preserve">, для жилых домов – </w:t>
            </w:r>
            <w:smartTag w:uri="urn:schemas-microsoft-com:office:smarttags" w:element="metricconverter">
              <w:smartTagPr>
                <w:attr w:name="ProductID" w:val="3 м"/>
              </w:smartTagPr>
              <w:r w:rsidRPr="00D64EAB">
                <w:rPr>
                  <w:sz w:val="20"/>
                  <w:szCs w:val="20"/>
                </w:rPr>
                <w:t>3 м</w:t>
              </w:r>
            </w:smartTag>
            <w:r w:rsidRPr="00D64EAB">
              <w:rPr>
                <w:sz w:val="20"/>
                <w:szCs w:val="20"/>
              </w:rPr>
              <w:t>;</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до границы соседнего участка минимальные расстояния:</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дома – </w:t>
            </w:r>
            <w:smartTag w:uri="urn:schemas-microsoft-com:office:smarttags" w:element="metricconverter">
              <w:smartTagPr>
                <w:attr w:name="ProductID" w:val="3 м"/>
              </w:smartTagPr>
              <w:r w:rsidRPr="00D64EAB">
                <w:rPr>
                  <w:sz w:val="20"/>
                  <w:szCs w:val="20"/>
                </w:rPr>
                <w:t>3 м</w:t>
              </w:r>
            </w:smartTag>
            <w:r w:rsidRPr="00D64EAB">
              <w:rPr>
                <w:sz w:val="20"/>
                <w:szCs w:val="20"/>
              </w:rPr>
              <w:t>;</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постройки для содержания домашних животных – </w:t>
            </w:r>
            <w:smartTag w:uri="urn:schemas-microsoft-com:office:smarttags" w:element="metricconverter">
              <w:smartTagPr>
                <w:attr w:name="ProductID" w:val="4 м"/>
              </w:smartTagPr>
              <w:r w:rsidRPr="00D64EAB">
                <w:rPr>
                  <w:sz w:val="20"/>
                  <w:szCs w:val="20"/>
                </w:rPr>
                <w:t>4 м</w:t>
              </w:r>
            </w:smartTag>
            <w:r w:rsidRPr="00D64EAB">
              <w:rPr>
                <w:sz w:val="20"/>
                <w:szCs w:val="20"/>
              </w:rPr>
              <w:t>;</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других построек (бани, гаражи и др.) – </w:t>
            </w:r>
            <w:smartTag w:uri="urn:schemas-microsoft-com:office:smarttags" w:element="metricconverter">
              <w:smartTagPr>
                <w:attr w:name="ProductID" w:val="1,0 м"/>
              </w:smartTagPr>
              <w:r w:rsidRPr="00D64EAB">
                <w:rPr>
                  <w:sz w:val="20"/>
                  <w:szCs w:val="20"/>
                </w:rPr>
                <w:t>1,0 м</w:t>
              </w:r>
            </w:smartTag>
            <w:r w:rsidRPr="00D64EAB">
              <w:rPr>
                <w:sz w:val="20"/>
                <w:szCs w:val="20"/>
              </w:rPr>
              <w:t xml:space="preserve">; </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lastRenderedPageBreak/>
              <w:t xml:space="preserve">от стволов высокорослых деревьев – </w:t>
            </w:r>
            <w:smartTag w:uri="urn:schemas-microsoft-com:office:smarttags" w:element="metricconverter">
              <w:smartTagPr>
                <w:attr w:name="ProductID" w:val="4 м"/>
              </w:smartTagPr>
              <w:r w:rsidRPr="00D64EAB">
                <w:rPr>
                  <w:sz w:val="20"/>
                  <w:szCs w:val="20"/>
                </w:rPr>
                <w:t>4 м</w:t>
              </w:r>
            </w:smartTag>
            <w:r w:rsidRPr="00D64EAB">
              <w:rPr>
                <w:sz w:val="20"/>
                <w:szCs w:val="20"/>
              </w:rPr>
              <w:t>;</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стволов среднерослых деревьев </w:t>
            </w:r>
            <w:smartTag w:uri="urn:schemas-microsoft-com:office:smarttags" w:element="metricconverter">
              <w:smartTagPr>
                <w:attr w:name="ProductID" w:val="-2 м"/>
              </w:smartTagPr>
              <w:r w:rsidRPr="00D64EAB">
                <w:rPr>
                  <w:sz w:val="20"/>
                  <w:szCs w:val="20"/>
                </w:rPr>
                <w:t>-2 м</w:t>
              </w:r>
            </w:smartTag>
            <w:r w:rsidRPr="00D64EAB">
              <w:rPr>
                <w:sz w:val="20"/>
                <w:szCs w:val="20"/>
              </w:rPr>
              <w:t>;</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кустарников – </w:t>
            </w:r>
            <w:smartTag w:uri="urn:schemas-microsoft-com:office:smarttags" w:element="metricconverter">
              <w:smartTagPr>
                <w:attr w:name="ProductID" w:val="1 м"/>
              </w:smartTagPr>
              <w:r w:rsidRPr="00D64EAB">
                <w:rPr>
                  <w:sz w:val="20"/>
                  <w:szCs w:val="20"/>
                </w:rPr>
                <w:t>1 м</w:t>
              </w:r>
            </w:smartTag>
            <w:r w:rsidRPr="00D64EAB">
              <w:rPr>
                <w:sz w:val="20"/>
                <w:szCs w:val="20"/>
              </w:rPr>
              <w:t>;</w:t>
            </w:r>
          </w:p>
          <w:p w:rsidR="00F24A51" w:rsidRPr="00D64EAB" w:rsidRDefault="00F24A51" w:rsidP="00815B63">
            <w:pPr>
              <w:widowControl w:val="0"/>
              <w:tabs>
                <w:tab w:val="left" w:pos="0"/>
                <w:tab w:val="left" w:pos="709"/>
                <w:tab w:val="left" w:pos="1470"/>
              </w:tabs>
              <w:ind w:firstLine="284"/>
              <w:jc w:val="both"/>
              <w:rPr>
                <w:sz w:val="20"/>
                <w:szCs w:val="20"/>
              </w:rPr>
            </w:pPr>
            <w:r w:rsidRPr="00D64EAB">
              <w:rPr>
                <w:sz w:val="20"/>
                <w:szCs w:val="20"/>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64EAB">
                <w:rPr>
                  <w:sz w:val="20"/>
                  <w:szCs w:val="20"/>
                </w:rPr>
                <w:t>7 м</w:t>
              </w:r>
            </w:smartTag>
            <w:r w:rsidRPr="00D64EAB">
              <w:rPr>
                <w:sz w:val="20"/>
                <w:szCs w:val="20"/>
              </w:rPr>
              <w:t>;</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64EAB">
                <w:rPr>
                  <w:sz w:val="20"/>
                  <w:szCs w:val="20"/>
                </w:rPr>
                <w:t>6 м</w:t>
              </w:r>
            </w:smartTag>
            <w:r w:rsidRPr="00D64EAB">
              <w:rPr>
                <w:sz w:val="20"/>
                <w:szCs w:val="20"/>
              </w:rPr>
              <w:t>;</w:t>
            </w:r>
          </w:p>
          <w:p w:rsidR="00D75BE7" w:rsidRDefault="00F24A51" w:rsidP="00815B63">
            <w:pPr>
              <w:widowControl w:val="0"/>
              <w:tabs>
                <w:tab w:val="left" w:pos="0"/>
              </w:tabs>
              <w:suppressAutoHyphens/>
              <w:snapToGrid w:val="0"/>
              <w:ind w:firstLine="284"/>
              <w:jc w:val="both"/>
              <w:rPr>
                <w:sz w:val="20"/>
                <w:szCs w:val="20"/>
              </w:rPr>
            </w:pPr>
            <w:r w:rsidRPr="00D64EAB">
              <w:rPr>
                <w:sz w:val="20"/>
                <w:szCs w:val="20"/>
              </w:rPr>
              <w:t>размещение хозяйственных, одиночных или двойных построек для скота и птицы на расстоянии от окон жилых помещений дома – не</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 менее 10 м; </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D64EAB">
                <w:rPr>
                  <w:sz w:val="20"/>
                  <w:szCs w:val="20"/>
                </w:rPr>
                <w:t>8 м</w:t>
              </w:r>
            </w:smartTag>
            <w:r w:rsidRPr="00D64EAB">
              <w:rPr>
                <w:sz w:val="20"/>
                <w:szCs w:val="20"/>
              </w:rPr>
              <w:t>;</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64EAB">
                <w:rPr>
                  <w:sz w:val="20"/>
                  <w:szCs w:val="20"/>
                </w:rPr>
                <w:t>12 м</w:t>
              </w:r>
            </w:smartTag>
            <w:r w:rsidRPr="00D64EAB">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D64EAB">
                <w:rPr>
                  <w:sz w:val="20"/>
                  <w:szCs w:val="20"/>
                </w:rPr>
                <w:t>25 м</w:t>
              </w:r>
            </w:smartTag>
            <w:r w:rsidRPr="00D64EAB">
              <w:rPr>
                <w:sz w:val="20"/>
                <w:szCs w:val="20"/>
              </w:rPr>
              <w:t>.;</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64EAB">
              <w:rPr>
                <w:sz w:val="20"/>
                <w:szCs w:val="20"/>
                <w:lang w:val="en-US"/>
              </w:rPr>
              <w:t>c</w:t>
            </w:r>
            <w:r w:rsidRPr="00D64EAB">
              <w:rPr>
                <w:sz w:val="20"/>
                <w:szCs w:val="20"/>
              </w:rPr>
              <w:t xml:space="preserve"> учетом противопожарных требований, а также блокирование хозяйственных построек к основному строению;</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15м в зависимости от степени огнестойкости зданий (в соответствии со ст. 75 ФЗ от 22.07.2008 №123-ФЗ);</w:t>
            </w:r>
          </w:p>
          <w:p w:rsidR="00F24A51" w:rsidRPr="00D64EAB" w:rsidRDefault="00F24A51" w:rsidP="00815B63">
            <w:pPr>
              <w:widowControl w:val="0"/>
              <w:tabs>
                <w:tab w:val="left" w:pos="0"/>
              </w:tabs>
              <w:suppressAutoHyphens/>
              <w:snapToGrid w:val="0"/>
              <w:ind w:firstLine="284"/>
              <w:jc w:val="both"/>
              <w:rPr>
                <w:sz w:val="20"/>
                <w:szCs w:val="20"/>
              </w:rPr>
            </w:pPr>
            <w:r w:rsidRPr="00D64EAB">
              <w:rPr>
                <w:sz w:val="20"/>
                <w:szCs w:val="20"/>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64EAB">
                <w:rPr>
                  <w:sz w:val="20"/>
                  <w:szCs w:val="20"/>
                </w:rPr>
                <w:t>5 м</w:t>
              </w:r>
            </w:smartTag>
            <w:r w:rsidRPr="00D64EAB">
              <w:rPr>
                <w:sz w:val="20"/>
                <w:szCs w:val="20"/>
              </w:rPr>
              <w:t>;</w:t>
            </w:r>
          </w:p>
          <w:p w:rsidR="00FB41CF" w:rsidRPr="00D64EAB" w:rsidRDefault="00F24A51" w:rsidP="00815B63">
            <w:pPr>
              <w:ind w:firstLine="284"/>
              <w:jc w:val="both"/>
              <w:rPr>
                <w:sz w:val="20"/>
                <w:szCs w:val="20"/>
              </w:rPr>
            </w:pPr>
            <w:r w:rsidRPr="00D64EAB">
              <w:rPr>
                <w:sz w:val="20"/>
                <w:szCs w:val="20"/>
              </w:rPr>
              <w:lastRenderedPageBreak/>
              <w:t>минимальное расстояние от площадки с контейнером для сбора мусора до жилых домов - 20 м.</w:t>
            </w:r>
          </w:p>
        </w:tc>
      </w:tr>
      <w:tr w:rsidR="004E6BC9" w:rsidRPr="00D64EAB" w:rsidTr="002E3703">
        <w:trPr>
          <w:trHeight w:val="206"/>
        </w:trPr>
        <w:tc>
          <w:tcPr>
            <w:tcW w:w="1029" w:type="pct"/>
            <w:tcBorders>
              <w:top w:val="single" w:sz="8" w:space="0" w:color="auto"/>
              <w:left w:val="single" w:sz="8" w:space="0" w:color="auto"/>
              <w:bottom w:val="single" w:sz="8" w:space="0" w:color="auto"/>
              <w:right w:val="single" w:sz="8" w:space="0" w:color="auto"/>
            </w:tcBorders>
          </w:tcPr>
          <w:p w:rsidR="004E6BC9" w:rsidRPr="00D64EAB" w:rsidRDefault="004E6BC9" w:rsidP="002E3703">
            <w:pPr>
              <w:jc w:val="both"/>
              <w:rPr>
                <w:bCs/>
                <w:sz w:val="20"/>
                <w:szCs w:val="20"/>
              </w:rPr>
            </w:pPr>
            <w:r w:rsidRPr="00D64EAB">
              <w:rPr>
                <w:bCs/>
                <w:sz w:val="20"/>
                <w:szCs w:val="20"/>
              </w:rPr>
              <w:t>Малоэтажная многоквартирная жилая застройка (код 2.1.1)</w:t>
            </w:r>
          </w:p>
        </w:tc>
        <w:tc>
          <w:tcPr>
            <w:tcW w:w="2299" w:type="pct"/>
            <w:tcBorders>
              <w:top w:val="single" w:sz="8" w:space="0" w:color="auto"/>
              <w:left w:val="single" w:sz="8" w:space="0" w:color="auto"/>
              <w:bottom w:val="single" w:sz="8" w:space="0" w:color="auto"/>
              <w:right w:val="single" w:sz="4" w:space="0" w:color="auto"/>
            </w:tcBorders>
          </w:tcPr>
          <w:p w:rsidR="00326927" w:rsidRPr="00326927" w:rsidRDefault="00326927" w:rsidP="00326927">
            <w:pPr>
              <w:pStyle w:val="s10"/>
              <w:rPr>
                <w:sz w:val="20"/>
                <w:szCs w:val="20"/>
              </w:rPr>
            </w:pPr>
            <w:r w:rsidRPr="00326927">
              <w:rPr>
                <w:sz w:val="20"/>
                <w:szCs w:val="20"/>
              </w:rPr>
              <w:t>Размещение малоэтажных многоквартирных домов (многоквартирные дома высотой до 4 этажей, включая мансардный);</w:t>
            </w:r>
          </w:p>
          <w:p w:rsidR="00326927" w:rsidRDefault="00326927" w:rsidP="00326927">
            <w:pPr>
              <w:pStyle w:val="s10"/>
              <w:rPr>
                <w:sz w:val="20"/>
                <w:szCs w:val="20"/>
              </w:rPr>
            </w:pPr>
            <w:r w:rsidRPr="00326927">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E6BC9" w:rsidRPr="00B30D93" w:rsidRDefault="00326927" w:rsidP="00B30D9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672" w:type="pct"/>
            <w:vMerge/>
            <w:tcBorders>
              <w:top w:val="single" w:sz="8" w:space="0" w:color="auto"/>
              <w:left w:val="single" w:sz="4" w:space="0" w:color="auto"/>
              <w:right w:val="single" w:sz="4" w:space="0" w:color="auto"/>
            </w:tcBorders>
          </w:tcPr>
          <w:p w:rsidR="004E6BC9" w:rsidRPr="00D64EAB" w:rsidRDefault="004E6BC9" w:rsidP="00F24A51">
            <w:pPr>
              <w:ind w:firstLine="284"/>
              <w:jc w:val="both"/>
              <w:rPr>
                <w:sz w:val="20"/>
                <w:szCs w:val="20"/>
              </w:rPr>
            </w:pPr>
          </w:p>
        </w:tc>
      </w:tr>
      <w:tr w:rsidR="00FB41CF" w:rsidRPr="00D64EAB" w:rsidTr="002E3703">
        <w:trPr>
          <w:trHeight w:val="206"/>
        </w:trPr>
        <w:tc>
          <w:tcPr>
            <w:tcW w:w="1029" w:type="pct"/>
            <w:tcBorders>
              <w:top w:val="single" w:sz="8" w:space="0" w:color="auto"/>
              <w:left w:val="single" w:sz="8" w:space="0" w:color="auto"/>
              <w:bottom w:val="single" w:sz="8" w:space="0" w:color="auto"/>
              <w:right w:val="single" w:sz="8" w:space="0" w:color="auto"/>
            </w:tcBorders>
          </w:tcPr>
          <w:p w:rsidR="00FB41CF" w:rsidRDefault="00326927" w:rsidP="002E3703">
            <w:pPr>
              <w:pStyle w:val="afff2"/>
              <w:jc w:val="left"/>
              <w:rPr>
                <w:sz w:val="20"/>
                <w:szCs w:val="20"/>
              </w:rPr>
            </w:pPr>
            <w:r w:rsidRPr="00326927">
              <w:rPr>
                <w:sz w:val="20"/>
                <w:szCs w:val="20"/>
              </w:rPr>
              <w:t>Для ведения личного подсобного хозяйства (приусадебный земельный участок)</w:t>
            </w:r>
            <w:r w:rsidR="00FB41CF" w:rsidRPr="00D64EAB">
              <w:rPr>
                <w:sz w:val="20"/>
                <w:szCs w:val="20"/>
              </w:rPr>
              <w:t xml:space="preserve"> (код </w:t>
            </w:r>
            <w:proofErr w:type="gramStart"/>
            <w:r w:rsidR="00FB41CF" w:rsidRPr="00D64EAB">
              <w:rPr>
                <w:sz w:val="20"/>
                <w:szCs w:val="20"/>
              </w:rPr>
              <w:t>2.2)*</w:t>
            </w:r>
            <w:proofErr w:type="gramEnd"/>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26927" w:rsidRPr="00326927" w:rsidRDefault="00326927" w:rsidP="00326927"/>
        </w:tc>
        <w:tc>
          <w:tcPr>
            <w:tcW w:w="2299" w:type="pct"/>
            <w:tcBorders>
              <w:top w:val="single" w:sz="8" w:space="0" w:color="auto"/>
              <w:left w:val="single" w:sz="8" w:space="0" w:color="auto"/>
              <w:bottom w:val="single" w:sz="8" w:space="0" w:color="auto"/>
              <w:right w:val="single" w:sz="4" w:space="0" w:color="auto"/>
            </w:tcBorders>
          </w:tcPr>
          <w:p w:rsidR="00326927" w:rsidRPr="00326927" w:rsidRDefault="00326927" w:rsidP="00326927">
            <w:pPr>
              <w:pStyle w:val="s10"/>
              <w:rPr>
                <w:sz w:val="20"/>
                <w:szCs w:val="20"/>
              </w:rPr>
            </w:pPr>
            <w:r w:rsidRPr="00326927">
              <w:rPr>
                <w:sz w:val="20"/>
                <w:szCs w:val="20"/>
              </w:rPr>
              <w:t xml:space="preserve">Размещение жилого дома, указанного в описании вида разрешенного использования с </w:t>
            </w:r>
            <w:hyperlink r:id="rId31" w:anchor="block_1021" w:history="1">
              <w:r w:rsidRPr="00326927">
                <w:rPr>
                  <w:rStyle w:val="af5"/>
                  <w:sz w:val="20"/>
                  <w:szCs w:val="20"/>
                </w:rPr>
                <w:t>кодом 2.1</w:t>
              </w:r>
            </w:hyperlink>
            <w:r w:rsidRPr="00326927">
              <w:rPr>
                <w:sz w:val="20"/>
                <w:szCs w:val="20"/>
              </w:rPr>
              <w:t>;</w:t>
            </w:r>
          </w:p>
          <w:p w:rsidR="00326927" w:rsidRPr="00326927" w:rsidRDefault="00326927" w:rsidP="00326927">
            <w:pPr>
              <w:pStyle w:val="s10"/>
              <w:rPr>
                <w:sz w:val="20"/>
                <w:szCs w:val="20"/>
              </w:rPr>
            </w:pPr>
            <w:r w:rsidRPr="00326927">
              <w:rPr>
                <w:sz w:val="20"/>
                <w:szCs w:val="20"/>
              </w:rPr>
              <w:t>производство сельскохозяйственной продукции;</w:t>
            </w:r>
          </w:p>
          <w:p w:rsidR="00326927" w:rsidRPr="00326927" w:rsidRDefault="00326927" w:rsidP="00326927">
            <w:pPr>
              <w:pStyle w:val="s10"/>
              <w:rPr>
                <w:sz w:val="20"/>
                <w:szCs w:val="20"/>
              </w:rPr>
            </w:pPr>
            <w:r w:rsidRPr="00326927">
              <w:rPr>
                <w:sz w:val="20"/>
                <w:szCs w:val="20"/>
              </w:rPr>
              <w:t>размещение гаража и иных вспомогательных сооружений;</w:t>
            </w:r>
          </w:p>
          <w:p w:rsidR="00326927" w:rsidRPr="00326927" w:rsidRDefault="00326927" w:rsidP="00326927">
            <w:pPr>
              <w:pStyle w:val="s10"/>
              <w:rPr>
                <w:sz w:val="20"/>
                <w:szCs w:val="20"/>
              </w:rPr>
            </w:pPr>
            <w:r w:rsidRPr="00326927">
              <w:rPr>
                <w:sz w:val="20"/>
                <w:szCs w:val="20"/>
              </w:rPr>
              <w:t>содержание сельскохозяйственных животных</w:t>
            </w:r>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FB41CF" w:rsidRPr="00983EBB" w:rsidRDefault="00FB41CF" w:rsidP="002E3703">
            <w:pPr>
              <w:pStyle w:val="afff2"/>
              <w:ind w:firstLine="284"/>
              <w:rPr>
                <w:sz w:val="20"/>
                <w:szCs w:val="20"/>
              </w:rPr>
            </w:pPr>
          </w:p>
        </w:tc>
        <w:tc>
          <w:tcPr>
            <w:tcW w:w="1672" w:type="pct"/>
            <w:vMerge/>
            <w:tcBorders>
              <w:left w:val="single" w:sz="4" w:space="0" w:color="auto"/>
              <w:bottom w:val="single" w:sz="8" w:space="0" w:color="auto"/>
              <w:right w:val="single" w:sz="4" w:space="0" w:color="auto"/>
            </w:tcBorders>
          </w:tcPr>
          <w:p w:rsidR="00FB41CF" w:rsidRPr="00D64EAB" w:rsidRDefault="00FB41CF" w:rsidP="00420BFD">
            <w:pPr>
              <w:ind w:firstLine="284"/>
              <w:jc w:val="both"/>
              <w:rPr>
                <w:sz w:val="20"/>
                <w:szCs w:val="20"/>
              </w:rPr>
            </w:pPr>
          </w:p>
        </w:tc>
      </w:tr>
      <w:tr w:rsidR="00FB41CF" w:rsidRPr="00D64EAB" w:rsidTr="00420BFD">
        <w:trPr>
          <w:trHeight w:val="206"/>
        </w:trPr>
        <w:tc>
          <w:tcPr>
            <w:tcW w:w="1029" w:type="pct"/>
            <w:tcBorders>
              <w:top w:val="single" w:sz="8" w:space="0" w:color="auto"/>
              <w:left w:val="single" w:sz="8" w:space="0" w:color="auto"/>
              <w:bottom w:val="single" w:sz="8" w:space="0" w:color="auto"/>
              <w:right w:val="single" w:sz="8" w:space="0" w:color="auto"/>
            </w:tcBorders>
          </w:tcPr>
          <w:p w:rsidR="00FB41CF" w:rsidRPr="00D64EAB" w:rsidRDefault="00FB41CF" w:rsidP="004E503E">
            <w:pPr>
              <w:widowControl w:val="0"/>
              <w:shd w:val="clear" w:color="auto" w:fill="FFFFFF"/>
              <w:tabs>
                <w:tab w:val="left" w:pos="0"/>
              </w:tabs>
              <w:jc w:val="both"/>
              <w:rPr>
                <w:sz w:val="20"/>
                <w:szCs w:val="20"/>
              </w:rPr>
            </w:pPr>
            <w:r w:rsidRPr="00D64EAB">
              <w:rPr>
                <w:sz w:val="20"/>
                <w:szCs w:val="20"/>
              </w:rPr>
              <w:lastRenderedPageBreak/>
              <w:t>Обслуживание жилой застройки (код 2.7)*</w:t>
            </w:r>
          </w:p>
        </w:tc>
        <w:tc>
          <w:tcPr>
            <w:tcW w:w="2299" w:type="pct"/>
            <w:tcBorders>
              <w:top w:val="single" w:sz="8" w:space="0" w:color="auto"/>
              <w:left w:val="single" w:sz="8" w:space="0" w:color="auto"/>
              <w:bottom w:val="single" w:sz="8" w:space="0" w:color="auto"/>
              <w:right w:val="single" w:sz="4" w:space="0" w:color="auto"/>
            </w:tcBorders>
          </w:tcPr>
          <w:p w:rsidR="00FB41CF" w:rsidRDefault="00326927" w:rsidP="00846B6C">
            <w:pPr>
              <w:tabs>
                <w:tab w:val="center" w:pos="4677"/>
                <w:tab w:val="right" w:pos="9355"/>
              </w:tabs>
              <w:ind w:firstLine="284"/>
              <w:jc w:val="both"/>
              <w:rPr>
                <w:sz w:val="20"/>
                <w:szCs w:val="20"/>
              </w:rPr>
            </w:pPr>
            <w:r w:rsidRPr="00326927">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r:id="rId32" w:anchor="block_1031" w:history="1">
              <w:r w:rsidRPr="00326927">
                <w:rPr>
                  <w:rStyle w:val="af5"/>
                  <w:sz w:val="20"/>
                  <w:szCs w:val="20"/>
                </w:rPr>
                <w:t>кодами 3.1</w:t>
              </w:r>
            </w:hyperlink>
            <w:r w:rsidRPr="00326927">
              <w:rPr>
                <w:sz w:val="20"/>
                <w:szCs w:val="20"/>
              </w:rPr>
              <w:t xml:space="preserve">, </w:t>
            </w:r>
            <w:hyperlink r:id="rId33" w:anchor="block_1032" w:history="1">
              <w:r w:rsidRPr="00326927">
                <w:rPr>
                  <w:rStyle w:val="af5"/>
                  <w:sz w:val="20"/>
                  <w:szCs w:val="20"/>
                </w:rPr>
                <w:t>3.2</w:t>
              </w:r>
            </w:hyperlink>
            <w:r w:rsidRPr="00326927">
              <w:rPr>
                <w:sz w:val="20"/>
                <w:szCs w:val="20"/>
              </w:rPr>
              <w:t xml:space="preserve">, </w:t>
            </w:r>
            <w:hyperlink r:id="rId34" w:anchor="block_1033" w:history="1">
              <w:r w:rsidRPr="00326927">
                <w:rPr>
                  <w:rStyle w:val="af5"/>
                  <w:sz w:val="20"/>
                  <w:szCs w:val="20"/>
                </w:rPr>
                <w:t>3.3</w:t>
              </w:r>
            </w:hyperlink>
            <w:r w:rsidRPr="00326927">
              <w:rPr>
                <w:sz w:val="20"/>
                <w:szCs w:val="20"/>
              </w:rPr>
              <w:t xml:space="preserve">, </w:t>
            </w:r>
            <w:hyperlink r:id="rId35" w:anchor="block_1034" w:history="1">
              <w:r w:rsidRPr="00326927">
                <w:rPr>
                  <w:rStyle w:val="af5"/>
                  <w:sz w:val="20"/>
                  <w:szCs w:val="20"/>
                </w:rPr>
                <w:t>3.4</w:t>
              </w:r>
            </w:hyperlink>
            <w:r w:rsidRPr="00326927">
              <w:rPr>
                <w:sz w:val="20"/>
                <w:szCs w:val="20"/>
              </w:rPr>
              <w:t xml:space="preserve">, </w:t>
            </w:r>
            <w:hyperlink r:id="rId36" w:anchor="block_10341" w:history="1">
              <w:r w:rsidRPr="00326927">
                <w:rPr>
                  <w:rStyle w:val="af5"/>
                  <w:sz w:val="20"/>
                  <w:szCs w:val="20"/>
                </w:rPr>
                <w:t>3.4.1</w:t>
              </w:r>
            </w:hyperlink>
            <w:r w:rsidRPr="00326927">
              <w:rPr>
                <w:sz w:val="20"/>
                <w:szCs w:val="20"/>
              </w:rPr>
              <w:t xml:space="preserve">, </w:t>
            </w:r>
            <w:hyperlink r:id="rId37" w:anchor="block_10351" w:history="1">
              <w:r w:rsidRPr="00326927">
                <w:rPr>
                  <w:rStyle w:val="af5"/>
                  <w:sz w:val="20"/>
                  <w:szCs w:val="20"/>
                </w:rPr>
                <w:t>3.5.1</w:t>
              </w:r>
            </w:hyperlink>
            <w:r w:rsidRPr="00326927">
              <w:rPr>
                <w:sz w:val="20"/>
                <w:szCs w:val="20"/>
              </w:rPr>
              <w:t xml:space="preserve">, </w:t>
            </w:r>
            <w:hyperlink r:id="rId38" w:anchor="block_1036" w:history="1">
              <w:r w:rsidRPr="00326927">
                <w:rPr>
                  <w:rStyle w:val="af5"/>
                  <w:sz w:val="20"/>
                  <w:szCs w:val="20"/>
                </w:rPr>
                <w:t>3.6</w:t>
              </w:r>
            </w:hyperlink>
            <w:r w:rsidRPr="00326927">
              <w:rPr>
                <w:sz w:val="20"/>
                <w:szCs w:val="20"/>
              </w:rPr>
              <w:t xml:space="preserve">, </w:t>
            </w:r>
            <w:hyperlink r:id="rId39" w:anchor="block_1037" w:history="1">
              <w:r w:rsidRPr="00326927">
                <w:rPr>
                  <w:rStyle w:val="af5"/>
                  <w:sz w:val="20"/>
                  <w:szCs w:val="20"/>
                </w:rPr>
                <w:t>3.7</w:t>
              </w:r>
            </w:hyperlink>
            <w:r w:rsidRPr="00326927">
              <w:rPr>
                <w:sz w:val="20"/>
                <w:szCs w:val="20"/>
              </w:rPr>
              <w:t xml:space="preserve">, </w:t>
            </w:r>
            <w:hyperlink r:id="rId40" w:anchor="block_103101" w:history="1">
              <w:r w:rsidRPr="00326927">
                <w:rPr>
                  <w:rStyle w:val="af5"/>
                  <w:sz w:val="20"/>
                  <w:szCs w:val="20"/>
                </w:rPr>
                <w:t>3.10.1</w:t>
              </w:r>
            </w:hyperlink>
            <w:r w:rsidRPr="00326927">
              <w:rPr>
                <w:sz w:val="20"/>
                <w:szCs w:val="20"/>
              </w:rPr>
              <w:t xml:space="preserve">, </w:t>
            </w:r>
            <w:hyperlink r:id="rId41" w:anchor="block_1041" w:history="1">
              <w:r w:rsidRPr="00326927">
                <w:rPr>
                  <w:rStyle w:val="af5"/>
                  <w:sz w:val="20"/>
                  <w:szCs w:val="20"/>
                </w:rPr>
                <w:t>4.1</w:t>
              </w:r>
            </w:hyperlink>
            <w:r w:rsidRPr="00326927">
              <w:rPr>
                <w:sz w:val="20"/>
                <w:szCs w:val="20"/>
              </w:rPr>
              <w:t xml:space="preserve">, </w:t>
            </w:r>
            <w:hyperlink r:id="rId42" w:anchor="block_1043" w:history="1">
              <w:r w:rsidRPr="00326927">
                <w:rPr>
                  <w:rStyle w:val="af5"/>
                  <w:sz w:val="20"/>
                  <w:szCs w:val="20"/>
                </w:rPr>
                <w:t>4.3</w:t>
              </w:r>
            </w:hyperlink>
            <w:r w:rsidRPr="00326927">
              <w:rPr>
                <w:sz w:val="20"/>
                <w:szCs w:val="20"/>
              </w:rPr>
              <w:t xml:space="preserve">, </w:t>
            </w:r>
            <w:hyperlink r:id="rId43" w:anchor="block_1044" w:history="1">
              <w:r w:rsidRPr="00326927">
                <w:rPr>
                  <w:rStyle w:val="af5"/>
                  <w:sz w:val="20"/>
                  <w:szCs w:val="20"/>
                </w:rPr>
                <w:t>4.4</w:t>
              </w:r>
            </w:hyperlink>
            <w:r w:rsidRPr="00326927">
              <w:rPr>
                <w:sz w:val="20"/>
                <w:szCs w:val="20"/>
              </w:rPr>
              <w:t xml:space="preserve">, </w:t>
            </w:r>
            <w:hyperlink r:id="rId44" w:anchor="block_1046" w:history="1">
              <w:r w:rsidRPr="00326927">
                <w:rPr>
                  <w:rStyle w:val="af5"/>
                  <w:sz w:val="20"/>
                  <w:szCs w:val="20"/>
                </w:rPr>
                <w:t>4.6</w:t>
              </w:r>
            </w:hyperlink>
            <w:r w:rsidRPr="00326927">
              <w:rPr>
                <w:sz w:val="20"/>
                <w:szCs w:val="20"/>
              </w:rPr>
              <w:t xml:space="preserve">, </w:t>
            </w:r>
            <w:hyperlink r:id="rId45" w:anchor="block_1512" w:history="1">
              <w:r w:rsidRPr="00326927">
                <w:rPr>
                  <w:rStyle w:val="af5"/>
                  <w:sz w:val="20"/>
                  <w:szCs w:val="20"/>
                </w:rPr>
                <w:t>5.1.2</w:t>
              </w:r>
            </w:hyperlink>
            <w:r w:rsidRPr="00326927">
              <w:rPr>
                <w:sz w:val="20"/>
                <w:szCs w:val="20"/>
              </w:rPr>
              <w:t xml:space="preserve">, </w:t>
            </w:r>
            <w:hyperlink r:id="rId46" w:anchor="block_1513" w:history="1">
              <w:r w:rsidRPr="00326927">
                <w:rPr>
                  <w:rStyle w:val="af5"/>
                  <w:sz w:val="20"/>
                  <w:szCs w:val="20"/>
                </w:rPr>
                <w:t>5.1.3</w:t>
              </w:r>
            </w:hyperlink>
            <w:r w:rsidRPr="00326927">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26927" w:rsidRPr="00326927" w:rsidRDefault="00326927" w:rsidP="00846B6C">
            <w:pPr>
              <w:tabs>
                <w:tab w:val="center" w:pos="4677"/>
                <w:tab w:val="right" w:pos="9355"/>
              </w:tabs>
              <w:ind w:firstLine="284"/>
              <w:jc w:val="both"/>
              <w:rPr>
                <w:sz w:val="20"/>
                <w:szCs w:val="20"/>
              </w:rPr>
            </w:pPr>
          </w:p>
        </w:tc>
        <w:tc>
          <w:tcPr>
            <w:tcW w:w="1672" w:type="pct"/>
            <w:tcBorders>
              <w:top w:val="single" w:sz="8" w:space="0" w:color="auto"/>
              <w:left w:val="single" w:sz="4" w:space="0" w:color="auto"/>
              <w:bottom w:val="single" w:sz="8" w:space="0" w:color="auto"/>
              <w:right w:val="single" w:sz="4" w:space="0" w:color="auto"/>
            </w:tcBorders>
          </w:tcPr>
          <w:p w:rsidR="00F24A51" w:rsidRPr="00D64EAB" w:rsidRDefault="00F24A51" w:rsidP="00F24A51">
            <w:pPr>
              <w:ind w:firstLine="284"/>
              <w:jc w:val="both"/>
              <w:rPr>
                <w:sz w:val="20"/>
                <w:szCs w:val="20"/>
              </w:rPr>
            </w:pPr>
            <w:r w:rsidRPr="00D64EAB">
              <w:rPr>
                <w:sz w:val="20"/>
                <w:szCs w:val="20"/>
              </w:rPr>
              <w:t>Минимальные размеры земельного участка – 300 кв.м., максимальные – 2000 кв.м.</w:t>
            </w:r>
          </w:p>
          <w:p w:rsidR="00FF3A6C" w:rsidRDefault="00863198" w:rsidP="00863198">
            <w:pPr>
              <w:widowControl w:val="0"/>
              <w:ind w:firstLine="284"/>
              <w:jc w:val="both"/>
              <w:rPr>
                <w:sz w:val="20"/>
                <w:szCs w:val="20"/>
              </w:rPr>
            </w:pPr>
            <w:r w:rsidRPr="00FF3A6C">
              <w:rPr>
                <w:sz w:val="20"/>
                <w:szCs w:val="20"/>
              </w:rPr>
              <w:t>Минимальные отступы от красной линии улиц в целях определения места допустимого размещения объекта – 5 м</w:t>
            </w:r>
            <w:r w:rsidR="00FF3A6C" w:rsidRPr="00FF3A6C">
              <w:rPr>
                <w:sz w:val="20"/>
                <w:szCs w:val="20"/>
              </w:rPr>
              <w:t>.</w:t>
            </w:r>
          </w:p>
          <w:p w:rsidR="00FF3A6C" w:rsidRPr="00830A89" w:rsidRDefault="00FF3A6C" w:rsidP="00FF3A6C">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863198" w:rsidRPr="00D64EAB" w:rsidRDefault="00FF3A6C" w:rsidP="00863198">
            <w:pPr>
              <w:widowControl w:val="0"/>
              <w:ind w:firstLine="284"/>
              <w:jc w:val="both"/>
              <w:rPr>
                <w:sz w:val="20"/>
                <w:szCs w:val="20"/>
              </w:rPr>
            </w:pPr>
            <w:r>
              <w:rPr>
                <w:sz w:val="20"/>
                <w:szCs w:val="20"/>
              </w:rPr>
              <w:t>М</w:t>
            </w:r>
            <w:r w:rsidR="00863198" w:rsidRPr="00C26BBA">
              <w:rPr>
                <w:sz w:val="20"/>
                <w:szCs w:val="20"/>
              </w:rPr>
              <w:t>инимальный отступ от боковых границ земельного участка – 3 м.</w:t>
            </w:r>
          </w:p>
          <w:p w:rsidR="00F24A51" w:rsidRPr="00D64EAB" w:rsidRDefault="00F24A51" w:rsidP="00F24A51">
            <w:pPr>
              <w:ind w:firstLine="284"/>
              <w:jc w:val="both"/>
              <w:rPr>
                <w:sz w:val="20"/>
                <w:szCs w:val="20"/>
              </w:rPr>
            </w:pPr>
            <w:r w:rsidRPr="00D64EAB">
              <w:rPr>
                <w:sz w:val="20"/>
                <w:szCs w:val="20"/>
              </w:rPr>
              <w:t xml:space="preserve">Предельное количество </w:t>
            </w:r>
            <w:r w:rsidR="00C87554">
              <w:rPr>
                <w:sz w:val="20"/>
                <w:szCs w:val="20"/>
              </w:rPr>
              <w:t xml:space="preserve">надземных </w:t>
            </w:r>
            <w:r w:rsidRPr="00D64EAB">
              <w:rPr>
                <w:sz w:val="20"/>
                <w:szCs w:val="20"/>
              </w:rPr>
              <w:t>этажей – 3.</w:t>
            </w:r>
          </w:p>
          <w:p w:rsidR="00FB41CF" w:rsidRPr="00D64EAB" w:rsidRDefault="00F24A51" w:rsidP="00C87554">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4A22C8" w:rsidRPr="00D64EAB" w:rsidTr="00420BFD">
        <w:trPr>
          <w:trHeight w:val="206"/>
        </w:trPr>
        <w:tc>
          <w:tcPr>
            <w:tcW w:w="1029" w:type="pct"/>
            <w:tcBorders>
              <w:top w:val="single" w:sz="8" w:space="0" w:color="auto"/>
              <w:left w:val="single" w:sz="8" w:space="0" w:color="auto"/>
              <w:bottom w:val="single" w:sz="8" w:space="0" w:color="auto"/>
              <w:right w:val="single" w:sz="8" w:space="0" w:color="auto"/>
            </w:tcBorders>
          </w:tcPr>
          <w:p w:rsidR="004A22C8" w:rsidRPr="00A50E5B" w:rsidRDefault="004A22C8" w:rsidP="002E3703">
            <w:pPr>
              <w:widowControl w:val="0"/>
              <w:shd w:val="clear" w:color="auto" w:fill="FFFFFF"/>
              <w:tabs>
                <w:tab w:val="left" w:pos="0"/>
              </w:tabs>
              <w:jc w:val="both"/>
              <w:rPr>
                <w:sz w:val="20"/>
                <w:szCs w:val="20"/>
              </w:rPr>
            </w:pPr>
            <w:r w:rsidRPr="00A50E5B">
              <w:rPr>
                <w:sz w:val="20"/>
                <w:szCs w:val="20"/>
              </w:rPr>
              <w:t>Обеспечение внутреннего правопорядка (код 8.3)*</w:t>
            </w:r>
          </w:p>
        </w:tc>
        <w:tc>
          <w:tcPr>
            <w:tcW w:w="2299" w:type="pct"/>
            <w:tcBorders>
              <w:top w:val="single" w:sz="8" w:space="0" w:color="auto"/>
              <w:left w:val="single" w:sz="8" w:space="0" w:color="auto"/>
              <w:bottom w:val="single" w:sz="8" w:space="0" w:color="auto"/>
              <w:right w:val="single" w:sz="4" w:space="0" w:color="auto"/>
            </w:tcBorders>
          </w:tcPr>
          <w:p w:rsidR="004A22C8" w:rsidRDefault="00326927" w:rsidP="002E3703">
            <w:pPr>
              <w:ind w:firstLine="284"/>
              <w:jc w:val="both"/>
              <w:rPr>
                <w:sz w:val="20"/>
                <w:szCs w:val="20"/>
              </w:rPr>
            </w:pPr>
            <w:r w:rsidRPr="0032692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26927">
              <w:rPr>
                <w:sz w:val="20"/>
                <w:szCs w:val="20"/>
              </w:rPr>
              <w:t>Росгвардии</w:t>
            </w:r>
            <w:proofErr w:type="spellEnd"/>
            <w:r w:rsidRPr="00326927">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26927" w:rsidRPr="00326927" w:rsidRDefault="00326927" w:rsidP="002E3703">
            <w:pPr>
              <w:ind w:firstLine="284"/>
              <w:jc w:val="both"/>
              <w:rPr>
                <w:sz w:val="20"/>
                <w:szCs w:val="20"/>
              </w:rPr>
            </w:pPr>
          </w:p>
        </w:tc>
        <w:tc>
          <w:tcPr>
            <w:tcW w:w="1672" w:type="pct"/>
            <w:tcBorders>
              <w:top w:val="single" w:sz="8" w:space="0" w:color="auto"/>
              <w:left w:val="single" w:sz="4" w:space="0" w:color="auto"/>
              <w:bottom w:val="single" w:sz="8" w:space="0" w:color="auto"/>
              <w:right w:val="single" w:sz="4" w:space="0" w:color="auto"/>
            </w:tcBorders>
          </w:tcPr>
          <w:p w:rsidR="004A22C8" w:rsidRPr="00D64EAB" w:rsidRDefault="004A22C8" w:rsidP="00F24A51">
            <w:pPr>
              <w:ind w:firstLine="284"/>
              <w:jc w:val="both"/>
              <w:rPr>
                <w:sz w:val="20"/>
                <w:szCs w:val="20"/>
              </w:rPr>
            </w:pPr>
            <w:r w:rsidRPr="00D64EAB">
              <w:rPr>
                <w:sz w:val="20"/>
                <w:szCs w:val="20"/>
              </w:rPr>
              <w:t>Предельные размеры земельных участков:</w:t>
            </w:r>
          </w:p>
          <w:p w:rsidR="004A22C8" w:rsidRPr="00D64EAB" w:rsidRDefault="004A22C8" w:rsidP="00F24A51">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4A22C8" w:rsidRPr="00D64EAB" w:rsidRDefault="004A22C8" w:rsidP="00F24A51">
            <w:pPr>
              <w:widowControl w:val="0"/>
              <w:tabs>
                <w:tab w:val="left" w:pos="0"/>
                <w:tab w:val="left" w:pos="709"/>
              </w:tabs>
              <w:snapToGrid w:val="0"/>
              <w:ind w:firstLine="284"/>
              <w:jc w:val="both"/>
              <w:rPr>
                <w:sz w:val="20"/>
                <w:szCs w:val="20"/>
              </w:rPr>
            </w:pPr>
            <w:r w:rsidRPr="00D64EAB">
              <w:rPr>
                <w:sz w:val="20"/>
                <w:szCs w:val="20"/>
              </w:rPr>
              <w:t>максимальный размер – 2000 кв.м.</w:t>
            </w:r>
          </w:p>
          <w:p w:rsidR="00A50E5B" w:rsidRPr="008F16AB" w:rsidRDefault="00A50E5B" w:rsidP="00A50E5B">
            <w:pPr>
              <w:widowControl w:val="0"/>
              <w:ind w:firstLine="284"/>
              <w:jc w:val="both"/>
              <w:rPr>
                <w:sz w:val="20"/>
                <w:szCs w:val="20"/>
              </w:rPr>
            </w:pPr>
            <w:r w:rsidRPr="008F16AB">
              <w:rPr>
                <w:sz w:val="20"/>
                <w:szCs w:val="20"/>
              </w:rPr>
              <w:t xml:space="preserve">Минимальные отступы от красной линии </w:t>
            </w:r>
            <w:proofErr w:type="gramStart"/>
            <w:r w:rsidRPr="008F16AB">
              <w:rPr>
                <w:sz w:val="20"/>
                <w:szCs w:val="20"/>
              </w:rPr>
              <w:t>улиц  в</w:t>
            </w:r>
            <w:proofErr w:type="gramEnd"/>
            <w:r w:rsidRPr="008F16AB">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8F16AB" w:rsidRPr="008F16AB" w:rsidRDefault="008F16AB" w:rsidP="008F16AB">
            <w:pPr>
              <w:autoSpaceDE w:val="0"/>
              <w:autoSpaceDN w:val="0"/>
              <w:adjustRightInd w:val="0"/>
              <w:jc w:val="both"/>
              <w:rPr>
                <w:bCs/>
                <w:sz w:val="16"/>
                <w:szCs w:val="16"/>
              </w:rPr>
            </w:pPr>
            <w:r w:rsidRPr="008F16AB">
              <w:rPr>
                <w:bCs/>
                <w:sz w:val="16"/>
                <w:szCs w:val="16"/>
              </w:rPr>
              <w:t>(в ред. Решения РСНД от 01.03.2017 N 14)</w:t>
            </w:r>
          </w:p>
          <w:p w:rsidR="00A50E5B" w:rsidRPr="008F16AB" w:rsidRDefault="00A50E5B" w:rsidP="00A50E5B">
            <w:pPr>
              <w:ind w:firstLine="284"/>
              <w:jc w:val="both"/>
              <w:rPr>
                <w:sz w:val="20"/>
                <w:szCs w:val="20"/>
              </w:rPr>
            </w:pPr>
            <w:r w:rsidRPr="008F16AB">
              <w:rPr>
                <w:sz w:val="20"/>
                <w:szCs w:val="20"/>
              </w:rPr>
              <w:t>Максимальный процент застройки в границах земельного участка – 60.</w:t>
            </w:r>
          </w:p>
          <w:p w:rsidR="008F16AB" w:rsidRPr="008F16AB" w:rsidRDefault="008F16AB" w:rsidP="008F16AB">
            <w:pPr>
              <w:autoSpaceDE w:val="0"/>
              <w:autoSpaceDN w:val="0"/>
              <w:adjustRightInd w:val="0"/>
              <w:jc w:val="both"/>
              <w:rPr>
                <w:bCs/>
                <w:sz w:val="16"/>
                <w:szCs w:val="16"/>
              </w:rPr>
            </w:pPr>
            <w:r w:rsidRPr="008F16AB">
              <w:rPr>
                <w:bCs/>
                <w:sz w:val="16"/>
                <w:szCs w:val="16"/>
              </w:rPr>
              <w:t>(в ред. Решения РСНД от 01.03.2017 N 14)</w:t>
            </w:r>
          </w:p>
          <w:p w:rsidR="004A22C8" w:rsidRDefault="00A50E5B" w:rsidP="00A50E5B">
            <w:pPr>
              <w:widowControl w:val="0"/>
              <w:tabs>
                <w:tab w:val="left" w:pos="0"/>
                <w:tab w:val="left" w:pos="709"/>
              </w:tabs>
              <w:snapToGrid w:val="0"/>
              <w:ind w:firstLine="284"/>
              <w:jc w:val="both"/>
              <w:rPr>
                <w:sz w:val="20"/>
                <w:szCs w:val="20"/>
              </w:rPr>
            </w:pPr>
            <w:r w:rsidRPr="008F16AB">
              <w:rPr>
                <w:sz w:val="20"/>
                <w:szCs w:val="20"/>
              </w:rPr>
              <w:t>Предельное количество надземных этажей -3.</w:t>
            </w:r>
          </w:p>
          <w:p w:rsidR="008F16AB" w:rsidRPr="008F16AB" w:rsidRDefault="008F16AB" w:rsidP="008F16AB">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50182" w:rsidRPr="00D64EAB" w:rsidTr="00420BFD">
        <w:trPr>
          <w:trHeight w:val="206"/>
        </w:trPr>
        <w:tc>
          <w:tcPr>
            <w:tcW w:w="1029" w:type="pct"/>
            <w:tcBorders>
              <w:top w:val="single" w:sz="8" w:space="0" w:color="auto"/>
              <w:left w:val="single" w:sz="8" w:space="0" w:color="auto"/>
              <w:bottom w:val="single" w:sz="8" w:space="0" w:color="auto"/>
              <w:right w:val="single" w:sz="8" w:space="0" w:color="auto"/>
            </w:tcBorders>
          </w:tcPr>
          <w:p w:rsidR="00450182" w:rsidRPr="00D64EAB" w:rsidRDefault="00450182" w:rsidP="00450182">
            <w:pPr>
              <w:jc w:val="both"/>
              <w:rPr>
                <w:sz w:val="20"/>
                <w:szCs w:val="20"/>
              </w:rPr>
            </w:pPr>
            <w:r w:rsidRPr="00D64EAB">
              <w:rPr>
                <w:sz w:val="20"/>
                <w:szCs w:val="20"/>
              </w:rPr>
              <w:t>Ведение огородничества (код  13,1)*</w:t>
            </w:r>
          </w:p>
        </w:tc>
        <w:tc>
          <w:tcPr>
            <w:tcW w:w="2299" w:type="pct"/>
            <w:tcBorders>
              <w:top w:val="single" w:sz="8" w:space="0" w:color="auto"/>
              <w:left w:val="single" w:sz="8" w:space="0" w:color="auto"/>
              <w:bottom w:val="single" w:sz="8" w:space="0" w:color="auto"/>
              <w:right w:val="single" w:sz="4" w:space="0" w:color="auto"/>
            </w:tcBorders>
          </w:tcPr>
          <w:p w:rsidR="00450182" w:rsidRPr="00D64EAB" w:rsidRDefault="00450182" w:rsidP="00450182">
            <w:pPr>
              <w:pStyle w:val="afff2"/>
              <w:ind w:firstLine="284"/>
              <w:rPr>
                <w:sz w:val="20"/>
                <w:szCs w:val="20"/>
              </w:rPr>
            </w:pPr>
            <w:r w:rsidRPr="00D64EAB">
              <w:rPr>
                <w:bCs/>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72" w:type="pct"/>
            <w:tcBorders>
              <w:top w:val="single" w:sz="8" w:space="0" w:color="auto"/>
              <w:left w:val="single" w:sz="4" w:space="0" w:color="auto"/>
              <w:bottom w:val="single" w:sz="8" w:space="0" w:color="auto"/>
              <w:right w:val="single" w:sz="4" w:space="0" w:color="auto"/>
            </w:tcBorders>
          </w:tcPr>
          <w:p w:rsidR="00450182" w:rsidRPr="00D64EAB" w:rsidRDefault="00450182" w:rsidP="00450182">
            <w:pPr>
              <w:ind w:firstLine="284"/>
              <w:jc w:val="both"/>
              <w:rPr>
                <w:sz w:val="20"/>
                <w:szCs w:val="20"/>
              </w:rPr>
            </w:pPr>
            <w:r w:rsidRPr="00D64EAB">
              <w:rPr>
                <w:sz w:val="20"/>
                <w:szCs w:val="20"/>
              </w:rPr>
              <w:t xml:space="preserve">Предельные размеры земельных участков: </w:t>
            </w:r>
          </w:p>
          <w:p w:rsidR="00450182" w:rsidRPr="00D64EAB" w:rsidRDefault="00450182" w:rsidP="00450182">
            <w:pPr>
              <w:widowControl w:val="0"/>
              <w:tabs>
                <w:tab w:val="left" w:pos="0"/>
                <w:tab w:val="left" w:pos="709"/>
              </w:tabs>
              <w:snapToGrid w:val="0"/>
              <w:jc w:val="both"/>
              <w:rPr>
                <w:sz w:val="20"/>
                <w:szCs w:val="20"/>
              </w:rPr>
            </w:pPr>
            <w:r w:rsidRPr="00D64EAB">
              <w:rPr>
                <w:sz w:val="20"/>
                <w:szCs w:val="20"/>
              </w:rPr>
              <w:t xml:space="preserve">- минимальный размер – 200 </w:t>
            </w:r>
            <w:proofErr w:type="gramStart"/>
            <w:r w:rsidR="0085413F">
              <w:rPr>
                <w:sz w:val="20"/>
                <w:szCs w:val="20"/>
              </w:rPr>
              <w:t>кв.</w:t>
            </w:r>
            <w:r w:rsidRPr="00D64EAB">
              <w:rPr>
                <w:sz w:val="20"/>
                <w:szCs w:val="20"/>
              </w:rPr>
              <w:t>м</w:t>
            </w:r>
            <w:proofErr w:type="gramEnd"/>
            <w:r w:rsidRPr="00D64EAB">
              <w:rPr>
                <w:sz w:val="20"/>
                <w:szCs w:val="20"/>
              </w:rPr>
              <w:t>;</w:t>
            </w:r>
          </w:p>
          <w:p w:rsidR="00450182" w:rsidRPr="00D64EAB" w:rsidRDefault="00450182" w:rsidP="00450182">
            <w:pPr>
              <w:widowControl w:val="0"/>
              <w:tabs>
                <w:tab w:val="left" w:pos="0"/>
                <w:tab w:val="left" w:pos="709"/>
              </w:tabs>
              <w:snapToGrid w:val="0"/>
              <w:jc w:val="both"/>
              <w:rPr>
                <w:sz w:val="20"/>
                <w:szCs w:val="20"/>
              </w:rPr>
            </w:pPr>
            <w:r w:rsidRPr="00D64EAB">
              <w:rPr>
                <w:sz w:val="20"/>
                <w:szCs w:val="20"/>
              </w:rPr>
              <w:t xml:space="preserve">- максимальный размер – 1000 </w:t>
            </w:r>
            <w:r w:rsidR="0085413F">
              <w:rPr>
                <w:sz w:val="20"/>
                <w:szCs w:val="20"/>
              </w:rPr>
              <w:t>кв.</w:t>
            </w:r>
            <w:r w:rsidRPr="00D64EAB">
              <w:rPr>
                <w:sz w:val="20"/>
                <w:szCs w:val="20"/>
              </w:rPr>
              <w:t>м.</w:t>
            </w:r>
          </w:p>
          <w:p w:rsidR="00450182" w:rsidRPr="00D64EAB" w:rsidRDefault="00450182" w:rsidP="00450182">
            <w:pPr>
              <w:ind w:firstLine="284"/>
              <w:jc w:val="both"/>
              <w:rPr>
                <w:sz w:val="20"/>
                <w:szCs w:val="20"/>
              </w:rPr>
            </w:pPr>
            <w:r w:rsidRPr="00D64EAB">
              <w:rPr>
                <w:sz w:val="20"/>
                <w:szCs w:val="20"/>
              </w:rPr>
              <w:t xml:space="preserve">Предельное количество </w:t>
            </w:r>
            <w:r w:rsidR="00A50E5B">
              <w:rPr>
                <w:sz w:val="20"/>
                <w:szCs w:val="20"/>
              </w:rPr>
              <w:t xml:space="preserve">надземных </w:t>
            </w:r>
            <w:r w:rsidRPr="00D64EAB">
              <w:rPr>
                <w:sz w:val="20"/>
                <w:szCs w:val="20"/>
              </w:rPr>
              <w:t>этажей – 3.</w:t>
            </w:r>
          </w:p>
          <w:p w:rsidR="00450182" w:rsidRDefault="00450182" w:rsidP="00A50E5B">
            <w:pPr>
              <w:ind w:firstLine="284"/>
              <w:jc w:val="both"/>
              <w:rPr>
                <w:sz w:val="20"/>
                <w:szCs w:val="20"/>
              </w:rPr>
            </w:pPr>
            <w:r w:rsidRPr="00D64EAB">
              <w:rPr>
                <w:sz w:val="20"/>
                <w:szCs w:val="20"/>
              </w:rPr>
              <w:t>Максимальный процент застройки в границах земельного участка – 65.</w:t>
            </w:r>
          </w:p>
          <w:p w:rsidR="00863198" w:rsidRDefault="00863198" w:rsidP="008E6381">
            <w:pPr>
              <w:ind w:firstLine="284"/>
              <w:jc w:val="both"/>
              <w:rPr>
                <w:sz w:val="20"/>
                <w:szCs w:val="20"/>
              </w:rPr>
            </w:pPr>
            <w:r w:rsidRPr="008F16AB">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 </w:t>
            </w:r>
            <w:r w:rsidR="008E6381" w:rsidRPr="008F16AB">
              <w:rPr>
                <w:sz w:val="20"/>
                <w:szCs w:val="20"/>
              </w:rPr>
              <w:t>1</w:t>
            </w:r>
            <w:r w:rsidRPr="008F16AB">
              <w:rPr>
                <w:sz w:val="20"/>
                <w:szCs w:val="20"/>
              </w:rPr>
              <w:t>м</w:t>
            </w:r>
          </w:p>
          <w:p w:rsidR="008F16AB" w:rsidRPr="008F16AB" w:rsidRDefault="008F16AB" w:rsidP="008F16AB">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FB41CF" w:rsidRPr="00D64EAB" w:rsidRDefault="00FB41CF" w:rsidP="00FB41CF">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B41CF" w:rsidRPr="00D64EAB" w:rsidRDefault="00FB41CF" w:rsidP="00FB41CF">
      <w:pPr>
        <w:jc w:val="both"/>
        <w:rPr>
          <w:b/>
          <w:sz w:val="20"/>
        </w:rPr>
      </w:pPr>
    </w:p>
    <w:p w:rsidR="00FB41CF" w:rsidRPr="00D64EAB" w:rsidRDefault="00FB41CF" w:rsidP="00FB41CF">
      <w:pPr>
        <w:jc w:val="both"/>
        <w:rPr>
          <w:b/>
          <w:sz w:val="20"/>
          <w:szCs w:val="20"/>
        </w:rPr>
      </w:pPr>
      <w:r w:rsidRPr="00D64EAB">
        <w:rPr>
          <w:b/>
          <w:sz w:val="20"/>
        </w:rPr>
        <w:t>2.1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FB41CF" w:rsidRDefault="00FB41CF" w:rsidP="00BB71CF">
      <w:pPr>
        <w:ind w:firstLine="709"/>
        <w:jc w:val="both"/>
        <w:rPr>
          <w:sz w:val="20"/>
          <w:szCs w:val="20"/>
        </w:rPr>
      </w:pPr>
      <w:r w:rsidRPr="00D64EAB">
        <w:rPr>
          <w:sz w:val="20"/>
          <w:szCs w:val="20"/>
        </w:rPr>
        <w:t xml:space="preserve">Не допускается размещение хозяйственных построек со стороны улиц, за исключением </w:t>
      </w:r>
      <w:proofErr w:type="gramStart"/>
      <w:r w:rsidRPr="00D64EAB">
        <w:rPr>
          <w:sz w:val="20"/>
          <w:szCs w:val="20"/>
        </w:rPr>
        <w:t>гаражей..</w:t>
      </w:r>
      <w:proofErr w:type="gramEnd"/>
      <w:r w:rsidRPr="00D64EAB">
        <w:rPr>
          <w:sz w:val="20"/>
          <w:szCs w:val="20"/>
        </w:rPr>
        <w:t xml:space="preserve"> На территориях, подверженных затоплению строительство капитальных зданий, строений, сооружений без проведения </w:t>
      </w:r>
      <w:r w:rsidRPr="00D64EAB">
        <w:rPr>
          <w:sz w:val="20"/>
          <w:szCs w:val="20"/>
        </w:rPr>
        <w:lastRenderedPageBreak/>
        <w:t>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r w:rsidR="00BB71CF" w:rsidRPr="00D64EAB">
        <w:rPr>
          <w:sz w:val="20"/>
          <w:szCs w:val="20"/>
        </w:rPr>
        <w:t>.</w:t>
      </w:r>
    </w:p>
    <w:p w:rsidR="008F16AB" w:rsidRDefault="008F16AB" w:rsidP="00BB71CF">
      <w:pPr>
        <w:ind w:firstLine="709"/>
        <w:jc w:val="both"/>
        <w:rPr>
          <w:sz w:val="20"/>
          <w:szCs w:val="20"/>
        </w:rPr>
      </w:pPr>
    </w:p>
    <w:p w:rsidR="00E373DD" w:rsidRPr="00D64EAB" w:rsidRDefault="00E373DD" w:rsidP="00420BFD">
      <w:pPr>
        <w:rPr>
          <w:b/>
          <w:sz w:val="20"/>
        </w:rPr>
      </w:pPr>
      <w:r w:rsidRPr="00D64EAB">
        <w:rPr>
          <w:b/>
          <w:sz w:val="20"/>
        </w:rPr>
        <w:t>3.   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5"/>
        <w:gridCol w:w="3895"/>
        <w:gridCol w:w="3353"/>
      </w:tblGrid>
      <w:tr w:rsidR="00E373DD" w:rsidRPr="00D64EAB" w:rsidTr="00420BFD">
        <w:trPr>
          <w:tblHeader/>
        </w:trPr>
        <w:tc>
          <w:tcPr>
            <w:tcW w:w="1234" w:type="pct"/>
            <w:vAlign w:val="center"/>
          </w:tcPr>
          <w:p w:rsidR="00E373DD" w:rsidRPr="00D64EAB" w:rsidRDefault="00E373DD" w:rsidP="00420BFD">
            <w:pPr>
              <w:jc w:val="center"/>
              <w:rPr>
                <w:b/>
                <w:sz w:val="20"/>
                <w:szCs w:val="20"/>
              </w:rPr>
            </w:pPr>
            <w:r w:rsidRPr="00D64EAB">
              <w:rPr>
                <w:b/>
                <w:sz w:val="14"/>
                <w:szCs w:val="14"/>
              </w:rPr>
              <w:t>ВИДЫ РАЗРЕШЕННОГО ИСПОЛЬЗОВАНИЯ ЗЕМЕЛЬНЫХ УЧАСТКОВ И ОКС</w:t>
            </w:r>
          </w:p>
        </w:tc>
        <w:tc>
          <w:tcPr>
            <w:tcW w:w="2024"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2"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006536" w:rsidRPr="00D64EAB" w:rsidTr="00420BFD">
        <w:trPr>
          <w:trHeight w:val="206"/>
        </w:trPr>
        <w:tc>
          <w:tcPr>
            <w:tcW w:w="1234" w:type="pct"/>
          </w:tcPr>
          <w:p w:rsidR="00006536" w:rsidRPr="00D64EAB" w:rsidRDefault="00006536" w:rsidP="004E6BC9">
            <w:pPr>
              <w:keepNext/>
              <w:rPr>
                <w:sz w:val="20"/>
                <w:szCs w:val="20"/>
              </w:rPr>
            </w:pPr>
            <w:r w:rsidRPr="00D64EAB">
              <w:rPr>
                <w:sz w:val="20"/>
                <w:szCs w:val="20"/>
              </w:rPr>
              <w:t>Коммунальное обслуживание  (код 3.1)*.</w:t>
            </w:r>
          </w:p>
        </w:tc>
        <w:tc>
          <w:tcPr>
            <w:tcW w:w="2024" w:type="pct"/>
            <w:tcBorders>
              <w:right w:val="single" w:sz="4" w:space="0" w:color="auto"/>
            </w:tcBorders>
          </w:tcPr>
          <w:p w:rsidR="00006536" w:rsidRDefault="00326927" w:rsidP="00806CA6">
            <w:pPr>
              <w:pStyle w:val="afff2"/>
              <w:ind w:firstLine="284"/>
              <w:rPr>
                <w:sz w:val="20"/>
                <w:szCs w:val="20"/>
              </w:rPr>
            </w:pPr>
            <w:r w:rsidRPr="00326927">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anchor="block_1311" w:history="1">
              <w:r w:rsidRPr="00326927">
                <w:rPr>
                  <w:rStyle w:val="af5"/>
                  <w:sz w:val="20"/>
                  <w:szCs w:val="20"/>
                </w:rPr>
                <w:t>кодами 3.1.1-3.1.2</w:t>
              </w:r>
            </w:hyperlink>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26927" w:rsidRPr="00326927" w:rsidRDefault="00326927" w:rsidP="00326927"/>
        </w:tc>
        <w:tc>
          <w:tcPr>
            <w:tcW w:w="1742" w:type="pct"/>
            <w:tcBorders>
              <w:right w:val="single" w:sz="4" w:space="0" w:color="auto"/>
            </w:tcBorders>
          </w:tcPr>
          <w:p w:rsidR="00006536" w:rsidRPr="00D64EAB" w:rsidRDefault="00006536" w:rsidP="00006536">
            <w:pPr>
              <w:ind w:firstLine="284"/>
              <w:jc w:val="both"/>
              <w:rPr>
                <w:sz w:val="20"/>
                <w:szCs w:val="20"/>
              </w:rPr>
            </w:pPr>
            <w:r w:rsidRPr="00D64EAB">
              <w:rPr>
                <w:sz w:val="20"/>
                <w:szCs w:val="20"/>
              </w:rPr>
              <w:t>Предельные размеры земельных участков:</w:t>
            </w:r>
          </w:p>
          <w:p w:rsidR="00006536" w:rsidRPr="00D64EAB" w:rsidRDefault="00006536" w:rsidP="00006536">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006536" w:rsidRDefault="00006536" w:rsidP="00006536">
            <w:pPr>
              <w:widowControl w:val="0"/>
              <w:tabs>
                <w:tab w:val="left" w:pos="0"/>
                <w:tab w:val="left" w:pos="709"/>
              </w:tabs>
              <w:snapToGrid w:val="0"/>
              <w:ind w:firstLine="284"/>
              <w:jc w:val="both"/>
              <w:rPr>
                <w:sz w:val="20"/>
                <w:szCs w:val="20"/>
              </w:rPr>
            </w:pPr>
            <w:r w:rsidRPr="00D64EAB">
              <w:rPr>
                <w:sz w:val="20"/>
                <w:szCs w:val="20"/>
              </w:rPr>
              <w:t>максимальный размер – 2000 кв.м.</w:t>
            </w:r>
          </w:p>
          <w:p w:rsidR="00594438" w:rsidRPr="008F16AB" w:rsidRDefault="0026405B" w:rsidP="00594438">
            <w:pPr>
              <w:widowControl w:val="0"/>
              <w:ind w:firstLine="284"/>
              <w:jc w:val="both"/>
              <w:rPr>
                <w:sz w:val="20"/>
                <w:szCs w:val="20"/>
              </w:rPr>
            </w:pPr>
            <w:r w:rsidRPr="008F16AB">
              <w:rPr>
                <w:sz w:val="20"/>
                <w:szCs w:val="20"/>
              </w:rPr>
              <w:t>М</w:t>
            </w:r>
            <w:r w:rsidR="00594438" w:rsidRPr="008F16AB">
              <w:rPr>
                <w:sz w:val="20"/>
                <w:szCs w:val="20"/>
              </w:rPr>
              <w:t>инимальный отступ от боковых границ земельного участка в целях определения мест допустимого размещения зданий, строений, сооружений –1 м</w:t>
            </w:r>
            <w:r w:rsidRPr="008F16AB">
              <w:rPr>
                <w:sz w:val="20"/>
                <w:szCs w:val="20"/>
              </w:rPr>
              <w:t>.</w:t>
            </w:r>
          </w:p>
          <w:p w:rsidR="008F16AB" w:rsidRPr="008F16AB" w:rsidRDefault="008F16AB" w:rsidP="008F16AB">
            <w:pPr>
              <w:autoSpaceDE w:val="0"/>
              <w:autoSpaceDN w:val="0"/>
              <w:adjustRightInd w:val="0"/>
              <w:jc w:val="both"/>
              <w:rPr>
                <w:bCs/>
                <w:sz w:val="16"/>
                <w:szCs w:val="16"/>
              </w:rPr>
            </w:pPr>
            <w:r w:rsidRPr="008F16AB">
              <w:rPr>
                <w:bCs/>
                <w:sz w:val="16"/>
                <w:szCs w:val="16"/>
              </w:rPr>
              <w:t>(в ред. Решения РСНД от 01.03.2017 N 14)</w:t>
            </w:r>
          </w:p>
          <w:p w:rsidR="00594438" w:rsidRPr="008F16AB" w:rsidRDefault="0026405B" w:rsidP="00594438">
            <w:pPr>
              <w:shd w:val="clear" w:color="auto" w:fill="FFFFFF"/>
              <w:tabs>
                <w:tab w:val="left" w:pos="0"/>
              </w:tabs>
              <w:suppressAutoHyphens/>
              <w:ind w:firstLine="284"/>
              <w:jc w:val="both"/>
            </w:pPr>
            <w:r w:rsidRPr="008F16AB">
              <w:rPr>
                <w:sz w:val="20"/>
                <w:szCs w:val="20"/>
              </w:rPr>
              <w:t>М</w:t>
            </w:r>
            <w:r w:rsidR="00594438" w:rsidRPr="008F16AB">
              <w:rPr>
                <w:sz w:val="20"/>
                <w:szCs w:val="20"/>
              </w:rPr>
              <w:t>аксимальная высота зданий, строений, сооружений, максимальный процент застройки не устанавливаются</w:t>
            </w:r>
            <w:r w:rsidR="00594438" w:rsidRPr="008F16AB">
              <w:t>.</w:t>
            </w:r>
          </w:p>
          <w:p w:rsidR="0085413F" w:rsidRPr="00237DBE" w:rsidRDefault="008F16AB" w:rsidP="00237DBE">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B519EE" w:rsidRPr="00D64EAB" w:rsidTr="00420BFD">
        <w:trPr>
          <w:trHeight w:val="206"/>
        </w:trPr>
        <w:tc>
          <w:tcPr>
            <w:tcW w:w="1234" w:type="pct"/>
          </w:tcPr>
          <w:p w:rsidR="00B519EE" w:rsidRPr="00D64EAB" w:rsidRDefault="00B519EE" w:rsidP="00806CA6">
            <w:pPr>
              <w:rPr>
                <w:bCs/>
                <w:sz w:val="20"/>
                <w:szCs w:val="20"/>
              </w:rPr>
            </w:pPr>
            <w:r w:rsidRPr="00D64EAB">
              <w:rPr>
                <w:bCs/>
                <w:sz w:val="20"/>
                <w:szCs w:val="20"/>
              </w:rPr>
              <w:t>Земельные участки (территории) общего пользования (код 12.0)*</w:t>
            </w:r>
          </w:p>
        </w:tc>
        <w:tc>
          <w:tcPr>
            <w:tcW w:w="2024" w:type="pct"/>
            <w:tcBorders>
              <w:right w:val="single" w:sz="4" w:space="0" w:color="auto"/>
            </w:tcBorders>
          </w:tcPr>
          <w:p w:rsidR="00326927" w:rsidRPr="00326927" w:rsidRDefault="00326927" w:rsidP="00326927">
            <w:pPr>
              <w:pStyle w:val="s10"/>
              <w:rPr>
                <w:sz w:val="20"/>
                <w:szCs w:val="20"/>
              </w:rPr>
            </w:pPr>
            <w:r w:rsidRPr="00326927">
              <w:rPr>
                <w:sz w:val="20"/>
                <w:szCs w:val="20"/>
              </w:rPr>
              <w:t>Земельные участки общего пользования.</w:t>
            </w:r>
          </w:p>
          <w:p w:rsidR="00326927" w:rsidRDefault="00326927" w:rsidP="00326927">
            <w:pPr>
              <w:pStyle w:val="s10"/>
              <w:rPr>
                <w:sz w:val="20"/>
                <w:szCs w:val="20"/>
              </w:rPr>
            </w:pPr>
            <w:r w:rsidRPr="00326927">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48" w:anchor="block_11201" w:history="1">
              <w:r w:rsidRPr="00326927">
                <w:rPr>
                  <w:rStyle w:val="af5"/>
                  <w:sz w:val="20"/>
                  <w:szCs w:val="20"/>
                </w:rPr>
                <w:t>кодами 12.0.1 - 12.0.2</w:t>
              </w:r>
            </w:hyperlink>
          </w:p>
          <w:p w:rsidR="00B519EE" w:rsidRPr="00237DBE" w:rsidRDefault="00326927" w:rsidP="00237DBE">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42" w:type="pct"/>
            <w:tcBorders>
              <w:right w:val="single" w:sz="4" w:space="0" w:color="auto"/>
            </w:tcBorders>
          </w:tcPr>
          <w:p w:rsidR="008357AB" w:rsidRPr="008357AB" w:rsidRDefault="008357AB" w:rsidP="008357AB">
            <w:pPr>
              <w:widowControl w:val="0"/>
              <w:ind w:firstLine="284"/>
              <w:jc w:val="both"/>
              <w:rPr>
                <w:sz w:val="20"/>
                <w:szCs w:val="20"/>
              </w:rPr>
            </w:pPr>
            <w:r w:rsidRPr="008F16AB">
              <w:rPr>
                <w:sz w:val="20"/>
                <w:szCs w:val="20"/>
              </w:rPr>
              <w:t>В соответствии со ст. 36 п.4 Градостроительного кодекса РФ действие градостроительных регламентов на территории общего пользования не распространяется.</w:t>
            </w:r>
          </w:p>
          <w:p w:rsidR="008F16AB" w:rsidRPr="00830A89" w:rsidRDefault="008F16AB" w:rsidP="008F16AB">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B519EE" w:rsidRPr="00D64EAB" w:rsidRDefault="00B519EE" w:rsidP="00006536">
            <w:pPr>
              <w:ind w:firstLine="284"/>
              <w:jc w:val="both"/>
              <w:rPr>
                <w:sz w:val="20"/>
                <w:szCs w:val="20"/>
              </w:rPr>
            </w:pPr>
          </w:p>
        </w:tc>
      </w:tr>
    </w:tbl>
    <w:p w:rsidR="00FB41CF" w:rsidRPr="00D64EAB" w:rsidRDefault="00FB41CF" w:rsidP="00FB41CF">
      <w:pPr>
        <w:jc w:val="both"/>
        <w:rPr>
          <w:sz w:val="16"/>
          <w:szCs w:val="16"/>
        </w:rPr>
      </w:pPr>
      <w:bookmarkStart w:id="157" w:name="_Toc279136703"/>
      <w:bookmarkStart w:id="158" w:name="_Toc296088886"/>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B41CF" w:rsidRPr="00D64EAB" w:rsidRDefault="00FB41CF" w:rsidP="00FB41CF">
      <w:pPr>
        <w:pStyle w:val="aff"/>
      </w:pPr>
    </w:p>
    <w:p w:rsidR="00FB41CF" w:rsidRPr="00D64EAB" w:rsidRDefault="00FB41CF" w:rsidP="00FB41CF">
      <w:pPr>
        <w:jc w:val="both"/>
        <w:rPr>
          <w:b/>
          <w:sz w:val="20"/>
          <w:szCs w:val="20"/>
        </w:rPr>
      </w:pPr>
      <w:r w:rsidRPr="00D64EAB">
        <w:rPr>
          <w:b/>
          <w:sz w:val="20"/>
        </w:rPr>
        <w:t>3.1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FB41CF" w:rsidRPr="00D64EAB" w:rsidRDefault="00FB41CF" w:rsidP="00BB71CF">
      <w:pPr>
        <w:ind w:firstLine="709"/>
        <w:jc w:val="both"/>
        <w:rPr>
          <w:b/>
          <w:sz w:val="20"/>
        </w:rPr>
      </w:pPr>
      <w:r w:rsidRPr="00D64EAB">
        <w:rPr>
          <w:sz w:val="20"/>
          <w:szCs w:val="20"/>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w:t>
      </w:r>
      <w:r w:rsidR="00437CA2" w:rsidRPr="00D64EAB">
        <w:rPr>
          <w:sz w:val="20"/>
          <w:szCs w:val="20"/>
        </w:rPr>
        <w:t>«</w:t>
      </w:r>
      <w:r w:rsidRPr="00D64EAB">
        <w:rPr>
          <w:sz w:val="20"/>
          <w:szCs w:val="20"/>
        </w:rPr>
        <w:t>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ind w:firstLine="284"/>
        <w:jc w:val="both"/>
        <w:rPr>
          <w:b/>
          <w:sz w:val="20"/>
        </w:rPr>
      </w:pPr>
    </w:p>
    <w:p w:rsidR="00E373DD" w:rsidRPr="00D64EAB" w:rsidRDefault="00FB41CF" w:rsidP="00420BFD">
      <w:pPr>
        <w:pStyle w:val="3"/>
        <w:keepNext w:val="0"/>
      </w:pPr>
      <w:bookmarkStart w:id="159" w:name="_Toc342308348"/>
      <w:bookmarkStart w:id="160" w:name="_Toc473900980"/>
      <w:bookmarkEnd w:id="157"/>
      <w:bookmarkEnd w:id="158"/>
      <w:r w:rsidRPr="00D64EAB">
        <w:t>ЗОН</w:t>
      </w:r>
      <w:r w:rsidRPr="00D64EAB">
        <w:rPr>
          <w:lang w:val="ru-RU"/>
        </w:rPr>
        <w:t>А</w:t>
      </w:r>
      <w:r w:rsidR="00E373DD" w:rsidRPr="00D64EAB">
        <w:t xml:space="preserve"> </w:t>
      </w:r>
      <w:r w:rsidRPr="00D64EAB">
        <w:rPr>
          <w:lang w:val="ru-RU"/>
        </w:rPr>
        <w:t>ОБЩЕСТВЕННО-ДЕЛОВАЯ</w:t>
      </w:r>
      <w:r w:rsidR="00E373DD" w:rsidRPr="00D64EAB">
        <w:t xml:space="preserve"> (2 </w:t>
      </w:r>
      <w:r w:rsidRPr="00D64EAB">
        <w:t>01</w:t>
      </w:r>
      <w:r w:rsidR="00E373DD" w:rsidRPr="00D64EAB">
        <w:t>)</w:t>
      </w:r>
      <w:bookmarkEnd w:id="159"/>
      <w:bookmarkEnd w:id="160"/>
    </w:p>
    <w:p w:rsidR="00E373DD" w:rsidRPr="00D64EAB" w:rsidRDefault="00E373DD" w:rsidP="00420BFD">
      <w:pPr>
        <w:rPr>
          <w:b/>
          <w:sz w:val="20"/>
        </w:rPr>
      </w:pPr>
      <w:r w:rsidRPr="00D64EAB">
        <w:rPr>
          <w:b/>
          <w:sz w:val="20"/>
        </w:rPr>
        <w:t>1.   ОСНОВНЫЕ ВИДЫ РАЗРЕШЁННОГО ИСПОЛЬЗОВАНИЯ</w:t>
      </w:r>
    </w:p>
    <w:p w:rsidR="00E373DD" w:rsidRPr="00D64EAB" w:rsidRDefault="00E373DD" w:rsidP="00420BFD">
      <w:pPr>
        <w:rPr>
          <w:b/>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47"/>
        <w:gridCol w:w="3314"/>
      </w:tblGrid>
      <w:tr w:rsidR="00E373DD" w:rsidRPr="00D64EAB" w:rsidTr="00420BFD">
        <w:trPr>
          <w:tblHeader/>
        </w:trPr>
        <w:tc>
          <w:tcPr>
            <w:tcW w:w="1383" w:type="pct"/>
            <w:vAlign w:val="center"/>
          </w:tcPr>
          <w:p w:rsidR="00E373DD" w:rsidRPr="00D64EAB" w:rsidRDefault="00E373DD" w:rsidP="00420BFD">
            <w:pPr>
              <w:jc w:val="center"/>
              <w:rPr>
                <w:b/>
                <w:sz w:val="20"/>
                <w:szCs w:val="20"/>
              </w:rPr>
            </w:pPr>
            <w:r w:rsidRPr="00D64EAB">
              <w:rPr>
                <w:b/>
                <w:sz w:val="14"/>
                <w:szCs w:val="14"/>
              </w:rPr>
              <w:t>ВИДЫ РАЗРЕШЕННОГО ИСПОЛЬЗОВАНИЯ ЗЕМЕЛЬНЫХ УЧАСТКОВ И ОКС</w:t>
            </w:r>
          </w:p>
        </w:tc>
        <w:tc>
          <w:tcPr>
            <w:tcW w:w="1895"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22"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F03972" w:rsidRPr="00D64EAB" w:rsidTr="00420BFD">
        <w:tc>
          <w:tcPr>
            <w:tcW w:w="1383" w:type="pct"/>
          </w:tcPr>
          <w:p w:rsidR="00F03972" w:rsidRPr="00D64EAB" w:rsidRDefault="00F03972" w:rsidP="002E3703">
            <w:pPr>
              <w:widowControl w:val="0"/>
              <w:rPr>
                <w:sz w:val="20"/>
                <w:szCs w:val="20"/>
              </w:rPr>
            </w:pPr>
            <w:r w:rsidRPr="00D64EAB">
              <w:rPr>
                <w:sz w:val="20"/>
                <w:szCs w:val="20"/>
              </w:rPr>
              <w:t>Социальное обслуживание (код 3.2)*</w:t>
            </w:r>
          </w:p>
        </w:tc>
        <w:tc>
          <w:tcPr>
            <w:tcW w:w="1895" w:type="pct"/>
            <w:tcBorders>
              <w:right w:val="single" w:sz="4" w:space="0" w:color="auto"/>
            </w:tcBorders>
          </w:tcPr>
          <w:p w:rsidR="00F03972" w:rsidRDefault="00326927" w:rsidP="002E3703">
            <w:pPr>
              <w:pStyle w:val="afff2"/>
              <w:ind w:firstLine="284"/>
              <w:rPr>
                <w:sz w:val="20"/>
                <w:szCs w:val="20"/>
              </w:rPr>
            </w:pPr>
            <w:r w:rsidRPr="00326927">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9" w:anchor="block_1321" w:history="1">
              <w:r w:rsidRPr="00326927">
                <w:rPr>
                  <w:rStyle w:val="af5"/>
                  <w:sz w:val="20"/>
                  <w:szCs w:val="20"/>
                </w:rPr>
                <w:t>кодами 3.2.1 - 3.2.4</w:t>
              </w:r>
            </w:hyperlink>
          </w:p>
          <w:p w:rsidR="00326927" w:rsidRPr="00BD735C" w:rsidRDefault="00326927" w:rsidP="003269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26927" w:rsidRPr="00326927" w:rsidRDefault="00326927" w:rsidP="00326927"/>
        </w:tc>
        <w:tc>
          <w:tcPr>
            <w:tcW w:w="1722" w:type="pct"/>
            <w:tcBorders>
              <w:right w:val="single" w:sz="4" w:space="0" w:color="auto"/>
            </w:tcBorders>
          </w:tcPr>
          <w:p w:rsidR="00CE64B2" w:rsidRPr="00D64EAB" w:rsidRDefault="00CE64B2" w:rsidP="00CE64B2">
            <w:pPr>
              <w:widowControl w:val="0"/>
              <w:ind w:firstLine="284"/>
              <w:jc w:val="both"/>
              <w:rPr>
                <w:sz w:val="20"/>
                <w:szCs w:val="20"/>
              </w:rPr>
            </w:pPr>
            <w:r w:rsidRPr="00D64EAB">
              <w:rPr>
                <w:sz w:val="20"/>
                <w:szCs w:val="20"/>
              </w:rPr>
              <w:t>Минимальные размеры земельного участка – 500 кв.м., максимальные -1500 кв.м.</w:t>
            </w:r>
          </w:p>
          <w:p w:rsidR="00F03972" w:rsidRPr="00D64EAB" w:rsidRDefault="00F03972" w:rsidP="002E370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sidR="00BF4624">
              <w:rPr>
                <w:sz w:val="20"/>
                <w:szCs w:val="20"/>
              </w:rPr>
              <w:t>красной линии улиц</w:t>
            </w:r>
            <w:r w:rsidRPr="00D64EAB">
              <w:rPr>
                <w:sz w:val="20"/>
                <w:szCs w:val="20"/>
              </w:rPr>
              <w:t xml:space="preserve"> в целях определения места допустимого размещения объекта – </w:t>
            </w:r>
            <w:r w:rsidR="00006536" w:rsidRPr="00D64EAB">
              <w:rPr>
                <w:sz w:val="20"/>
                <w:szCs w:val="20"/>
              </w:rPr>
              <w:t>5</w:t>
            </w:r>
            <w:r w:rsidR="00D50E54" w:rsidRPr="00D64EAB">
              <w:rPr>
                <w:sz w:val="20"/>
                <w:szCs w:val="20"/>
              </w:rPr>
              <w:t xml:space="preserve"> м, минимальный отступ от боковых границ земельного участка – 3 м.</w:t>
            </w:r>
          </w:p>
          <w:p w:rsidR="00F03972" w:rsidRPr="00D64EAB" w:rsidRDefault="00F03972" w:rsidP="002E3703">
            <w:pPr>
              <w:widowControl w:val="0"/>
              <w:ind w:firstLine="284"/>
              <w:jc w:val="both"/>
              <w:rPr>
                <w:sz w:val="20"/>
                <w:szCs w:val="20"/>
              </w:rPr>
            </w:pPr>
            <w:r w:rsidRPr="00D64EAB">
              <w:rPr>
                <w:sz w:val="20"/>
                <w:szCs w:val="20"/>
              </w:rPr>
              <w:t xml:space="preserve">Предельное количество </w:t>
            </w:r>
            <w:r w:rsidR="00BF4624">
              <w:rPr>
                <w:sz w:val="20"/>
                <w:szCs w:val="20"/>
              </w:rPr>
              <w:t xml:space="preserve">надземных </w:t>
            </w:r>
            <w:r w:rsidRPr="00D64EAB">
              <w:rPr>
                <w:sz w:val="20"/>
                <w:szCs w:val="20"/>
              </w:rPr>
              <w:t xml:space="preserve">этажей – </w:t>
            </w:r>
            <w:r w:rsidR="00D50E54" w:rsidRPr="00D64EAB">
              <w:rPr>
                <w:sz w:val="20"/>
                <w:szCs w:val="20"/>
              </w:rPr>
              <w:t>3</w:t>
            </w:r>
            <w:r w:rsidRPr="00D64EAB">
              <w:rPr>
                <w:sz w:val="20"/>
                <w:szCs w:val="20"/>
              </w:rPr>
              <w:t>.</w:t>
            </w:r>
          </w:p>
          <w:p w:rsidR="009438D9" w:rsidRPr="00D64EAB" w:rsidRDefault="009438D9" w:rsidP="009438D9">
            <w:pPr>
              <w:ind w:firstLine="284"/>
              <w:jc w:val="both"/>
              <w:rPr>
                <w:sz w:val="20"/>
                <w:szCs w:val="20"/>
              </w:rPr>
            </w:pPr>
            <w:r w:rsidRPr="00D64EAB">
              <w:rPr>
                <w:sz w:val="20"/>
                <w:szCs w:val="20"/>
              </w:rPr>
              <w:t>Максимальный процент застройки в границах земельного участка – 60.</w:t>
            </w:r>
          </w:p>
          <w:p w:rsidR="00F03972" w:rsidRPr="00D64EAB" w:rsidRDefault="00F03972" w:rsidP="002E3703">
            <w:pPr>
              <w:widowControl w:val="0"/>
              <w:ind w:firstLine="284"/>
              <w:jc w:val="both"/>
              <w:rPr>
                <w:sz w:val="20"/>
                <w:szCs w:val="20"/>
              </w:rPr>
            </w:pPr>
          </w:p>
        </w:tc>
      </w:tr>
      <w:tr w:rsidR="00F03972" w:rsidRPr="00D64EAB" w:rsidTr="00420BFD">
        <w:tc>
          <w:tcPr>
            <w:tcW w:w="1383" w:type="pct"/>
          </w:tcPr>
          <w:p w:rsidR="00F03972" w:rsidRPr="00D64EAB" w:rsidRDefault="00F03972" w:rsidP="002E3703">
            <w:pPr>
              <w:rPr>
                <w:sz w:val="20"/>
                <w:szCs w:val="20"/>
              </w:rPr>
            </w:pPr>
            <w:r w:rsidRPr="00D64EAB">
              <w:rPr>
                <w:sz w:val="20"/>
                <w:szCs w:val="20"/>
              </w:rPr>
              <w:lastRenderedPageBreak/>
              <w:t>Бытовое обслуживание (код 3.3)*</w:t>
            </w:r>
          </w:p>
        </w:tc>
        <w:tc>
          <w:tcPr>
            <w:tcW w:w="1895" w:type="pct"/>
            <w:tcBorders>
              <w:right w:val="single" w:sz="4" w:space="0" w:color="auto"/>
            </w:tcBorders>
          </w:tcPr>
          <w:p w:rsidR="00F03972" w:rsidRPr="00D64EAB" w:rsidRDefault="00F03972" w:rsidP="002E3703">
            <w:pPr>
              <w:pStyle w:val="afff2"/>
              <w:ind w:firstLine="284"/>
              <w:rPr>
                <w:sz w:val="20"/>
                <w:szCs w:val="20"/>
              </w:rPr>
            </w:pPr>
            <w:r w:rsidRPr="00D64EA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w:t>
            </w:r>
            <w:r w:rsidR="001E3EAF" w:rsidRPr="00D64EAB">
              <w:rPr>
                <w:sz w:val="20"/>
                <w:szCs w:val="20"/>
              </w:rPr>
              <w:t xml:space="preserve"> химчистки, </w:t>
            </w:r>
            <w:r w:rsidRPr="00D64EAB">
              <w:rPr>
                <w:sz w:val="20"/>
                <w:szCs w:val="20"/>
              </w:rPr>
              <w:t xml:space="preserve"> похоронные бюро)</w:t>
            </w:r>
          </w:p>
        </w:tc>
        <w:tc>
          <w:tcPr>
            <w:tcW w:w="1722" w:type="pct"/>
            <w:tcBorders>
              <w:right w:val="single" w:sz="4" w:space="0" w:color="auto"/>
            </w:tcBorders>
          </w:tcPr>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500 кв.м., максимальные -1000 кв.м.</w:t>
            </w:r>
          </w:p>
          <w:p w:rsidR="00BF4624" w:rsidRPr="00D64EAB" w:rsidRDefault="00BF4624" w:rsidP="00BF4624">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3972" w:rsidRPr="00D64EAB" w:rsidRDefault="00F03972" w:rsidP="002E3703">
            <w:pPr>
              <w:ind w:firstLine="284"/>
              <w:jc w:val="both"/>
              <w:rPr>
                <w:sz w:val="20"/>
                <w:szCs w:val="20"/>
              </w:rPr>
            </w:pPr>
            <w:r w:rsidRPr="00D64EAB">
              <w:rPr>
                <w:sz w:val="20"/>
                <w:szCs w:val="20"/>
              </w:rPr>
              <w:t xml:space="preserve">Предельное количество </w:t>
            </w:r>
            <w:r w:rsidR="00BF4624">
              <w:rPr>
                <w:sz w:val="20"/>
                <w:szCs w:val="20"/>
              </w:rPr>
              <w:t xml:space="preserve">надземных </w:t>
            </w:r>
            <w:r w:rsidRPr="00D64EAB">
              <w:rPr>
                <w:sz w:val="20"/>
                <w:szCs w:val="20"/>
              </w:rPr>
              <w:t>этажей – 3.</w:t>
            </w:r>
          </w:p>
          <w:p w:rsidR="00F03972" w:rsidRPr="00D64EAB" w:rsidRDefault="00F03972" w:rsidP="002E3703">
            <w:pPr>
              <w:ind w:firstLine="284"/>
              <w:jc w:val="both"/>
              <w:rPr>
                <w:sz w:val="20"/>
                <w:szCs w:val="20"/>
              </w:rPr>
            </w:pPr>
            <w:r w:rsidRPr="00D64EAB">
              <w:rPr>
                <w:sz w:val="20"/>
                <w:szCs w:val="20"/>
              </w:rPr>
              <w:t>Максимальный процент застройки в границах земельного участка – 65</w:t>
            </w:r>
            <w:r w:rsidR="00BF4624">
              <w:rPr>
                <w:sz w:val="20"/>
                <w:szCs w:val="20"/>
              </w:rPr>
              <w:t>.</w:t>
            </w:r>
          </w:p>
        </w:tc>
      </w:tr>
      <w:tr w:rsidR="00F03972" w:rsidRPr="00D64EAB" w:rsidTr="00420BFD">
        <w:tc>
          <w:tcPr>
            <w:tcW w:w="1383" w:type="pct"/>
            <w:tcBorders>
              <w:top w:val="single" w:sz="8" w:space="0" w:color="auto"/>
              <w:left w:val="single" w:sz="8" w:space="0" w:color="auto"/>
              <w:bottom w:val="single" w:sz="8" w:space="0" w:color="auto"/>
              <w:right w:val="single" w:sz="8" w:space="0" w:color="auto"/>
            </w:tcBorders>
          </w:tcPr>
          <w:p w:rsidR="00F03972" w:rsidRPr="00D64EAB" w:rsidRDefault="00F03972" w:rsidP="002E3703">
            <w:pPr>
              <w:rPr>
                <w:sz w:val="20"/>
                <w:szCs w:val="20"/>
              </w:rPr>
            </w:pPr>
            <w:r w:rsidRPr="00D64EAB">
              <w:rPr>
                <w:sz w:val="20"/>
                <w:szCs w:val="20"/>
              </w:rPr>
              <w:t>Здравоохранение (код 3.4)*</w:t>
            </w:r>
          </w:p>
        </w:tc>
        <w:tc>
          <w:tcPr>
            <w:tcW w:w="1895" w:type="pct"/>
            <w:tcBorders>
              <w:top w:val="single" w:sz="8" w:space="0" w:color="auto"/>
              <w:left w:val="single" w:sz="8" w:space="0" w:color="auto"/>
              <w:bottom w:val="single" w:sz="8" w:space="0" w:color="auto"/>
              <w:right w:val="single" w:sz="4" w:space="0" w:color="auto"/>
            </w:tcBorders>
          </w:tcPr>
          <w:p w:rsidR="00F03972" w:rsidRPr="00D64EAB" w:rsidRDefault="00B43625" w:rsidP="008B2DCE">
            <w:pPr>
              <w:pStyle w:val="afff2"/>
              <w:ind w:firstLine="284"/>
              <w:rPr>
                <w:sz w:val="20"/>
                <w:szCs w:val="20"/>
              </w:rPr>
            </w:pPr>
            <w:r w:rsidRPr="00D64EAB">
              <w:rPr>
                <w:bCs/>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722" w:type="pct"/>
            <w:tcBorders>
              <w:top w:val="single" w:sz="8" w:space="0" w:color="auto"/>
              <w:left w:val="single" w:sz="4" w:space="0" w:color="auto"/>
              <w:bottom w:val="single" w:sz="8" w:space="0" w:color="auto"/>
              <w:right w:val="single" w:sz="4" w:space="0" w:color="auto"/>
            </w:tcBorders>
          </w:tcPr>
          <w:p w:rsidR="00F03972" w:rsidRPr="00D64EAB" w:rsidRDefault="00F03972" w:rsidP="002E3703">
            <w:pPr>
              <w:ind w:firstLine="284"/>
              <w:jc w:val="both"/>
              <w:rPr>
                <w:sz w:val="20"/>
                <w:szCs w:val="20"/>
              </w:rPr>
            </w:pPr>
            <w:r w:rsidRPr="00D64EAB">
              <w:rPr>
                <w:sz w:val="20"/>
                <w:szCs w:val="20"/>
              </w:rPr>
              <w:t>Минимальные размеры земельного участка:</w:t>
            </w:r>
          </w:p>
          <w:p w:rsidR="00F03972" w:rsidRPr="00D64EAB" w:rsidRDefault="00F03972" w:rsidP="002E3703">
            <w:pPr>
              <w:ind w:firstLine="284"/>
              <w:jc w:val="both"/>
              <w:rPr>
                <w:sz w:val="20"/>
                <w:szCs w:val="20"/>
              </w:rPr>
            </w:pPr>
            <w:r w:rsidRPr="00D64EAB">
              <w:rPr>
                <w:sz w:val="20"/>
                <w:szCs w:val="20"/>
              </w:rPr>
              <w:t>- аптеки – 300 кв.м.</w:t>
            </w:r>
          </w:p>
          <w:p w:rsidR="00F03972" w:rsidRDefault="00F03972" w:rsidP="00973257">
            <w:pPr>
              <w:ind w:firstLine="284"/>
              <w:jc w:val="both"/>
              <w:rPr>
                <w:sz w:val="20"/>
                <w:szCs w:val="20"/>
              </w:rPr>
            </w:pPr>
            <w:r w:rsidRPr="00D64EAB">
              <w:rPr>
                <w:sz w:val="20"/>
                <w:szCs w:val="20"/>
              </w:rPr>
              <w:t xml:space="preserve">- иные объекты здравоохранения – </w:t>
            </w:r>
            <w:r w:rsidR="00973257">
              <w:rPr>
                <w:sz w:val="20"/>
                <w:szCs w:val="20"/>
              </w:rPr>
              <w:t>5</w:t>
            </w:r>
            <w:r w:rsidRPr="00D64EAB">
              <w:rPr>
                <w:sz w:val="20"/>
                <w:szCs w:val="20"/>
              </w:rPr>
              <w:t xml:space="preserve">00 </w:t>
            </w:r>
            <w:proofErr w:type="spellStart"/>
            <w:r w:rsidRPr="00D64EAB">
              <w:rPr>
                <w:sz w:val="20"/>
                <w:szCs w:val="20"/>
              </w:rPr>
              <w:t>кв.м</w:t>
            </w:r>
            <w:proofErr w:type="spellEnd"/>
            <w:r w:rsidRPr="00D64EAB">
              <w:rPr>
                <w:sz w:val="20"/>
                <w:szCs w:val="20"/>
              </w:rPr>
              <w:t xml:space="preserve">. </w:t>
            </w:r>
          </w:p>
          <w:p w:rsidR="00973257" w:rsidRPr="00BD735C" w:rsidRDefault="00973257" w:rsidP="00973257">
            <w:pPr>
              <w:pStyle w:val="s10"/>
              <w:spacing w:before="0" w:beforeAutospacing="0" w:after="0" w:afterAutospacing="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22</w:t>
            </w:r>
            <w:r w:rsidRPr="00830A89">
              <w:rPr>
                <w:bCs/>
                <w:sz w:val="16"/>
                <w:szCs w:val="16"/>
              </w:rPr>
              <w:t>.0</w:t>
            </w:r>
            <w:r>
              <w:rPr>
                <w:bCs/>
                <w:sz w:val="16"/>
                <w:szCs w:val="16"/>
              </w:rPr>
              <w:t>8.2022</w:t>
            </w:r>
            <w:r w:rsidRPr="00830A89">
              <w:rPr>
                <w:bCs/>
                <w:sz w:val="16"/>
                <w:szCs w:val="16"/>
              </w:rPr>
              <w:t xml:space="preserve"> N </w:t>
            </w:r>
            <w:r>
              <w:rPr>
                <w:bCs/>
                <w:sz w:val="16"/>
                <w:szCs w:val="16"/>
              </w:rPr>
              <w:t>49</w:t>
            </w:r>
            <w:r w:rsidRPr="00830A89">
              <w:rPr>
                <w:bCs/>
                <w:sz w:val="16"/>
                <w:szCs w:val="16"/>
              </w:rPr>
              <w:t>)</w:t>
            </w:r>
          </w:p>
          <w:p w:rsidR="0066624B" w:rsidRPr="00D64EAB" w:rsidRDefault="0066624B" w:rsidP="0066624B">
            <w:pPr>
              <w:ind w:firstLine="284"/>
              <w:jc w:val="both"/>
              <w:rPr>
                <w:sz w:val="20"/>
                <w:szCs w:val="20"/>
              </w:rPr>
            </w:pPr>
            <w:r w:rsidRPr="00D64EAB">
              <w:rPr>
                <w:sz w:val="20"/>
                <w:szCs w:val="20"/>
              </w:rPr>
              <w:t>Максимальный размер земельного участка -50000 кв.м.</w:t>
            </w:r>
          </w:p>
          <w:p w:rsidR="00BF4624" w:rsidRPr="00D64EAB" w:rsidRDefault="00BF4624" w:rsidP="00BF4624">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3972" w:rsidRPr="00D64EAB" w:rsidRDefault="00F03972" w:rsidP="002E3703">
            <w:pPr>
              <w:ind w:firstLine="284"/>
              <w:jc w:val="both"/>
              <w:rPr>
                <w:sz w:val="20"/>
                <w:szCs w:val="20"/>
              </w:rPr>
            </w:pPr>
            <w:r w:rsidRPr="00D64EAB">
              <w:rPr>
                <w:sz w:val="20"/>
                <w:szCs w:val="20"/>
              </w:rPr>
              <w:t xml:space="preserve">Предельное количество </w:t>
            </w:r>
            <w:r w:rsidR="00BF4624">
              <w:rPr>
                <w:sz w:val="20"/>
                <w:szCs w:val="20"/>
              </w:rPr>
              <w:t xml:space="preserve">надземных </w:t>
            </w:r>
            <w:r w:rsidRPr="00D64EAB">
              <w:rPr>
                <w:sz w:val="20"/>
                <w:szCs w:val="20"/>
              </w:rPr>
              <w:t>этажей – 3.</w:t>
            </w:r>
          </w:p>
          <w:p w:rsidR="009438D9" w:rsidRPr="00D64EAB" w:rsidRDefault="009438D9" w:rsidP="009438D9">
            <w:pPr>
              <w:ind w:firstLine="284"/>
              <w:jc w:val="both"/>
              <w:rPr>
                <w:sz w:val="20"/>
                <w:szCs w:val="20"/>
              </w:rPr>
            </w:pPr>
            <w:r w:rsidRPr="00D64EAB">
              <w:rPr>
                <w:sz w:val="20"/>
                <w:szCs w:val="20"/>
              </w:rPr>
              <w:t>Максимальный процент застройки в границах земельного участка – 65.</w:t>
            </w:r>
          </w:p>
          <w:p w:rsidR="00F03972" w:rsidRPr="00D64EAB" w:rsidRDefault="00F03972" w:rsidP="002E3703">
            <w:pPr>
              <w:ind w:firstLine="284"/>
              <w:jc w:val="both"/>
              <w:rPr>
                <w:sz w:val="20"/>
                <w:szCs w:val="20"/>
              </w:rPr>
            </w:pPr>
            <w:r w:rsidRPr="00D64EAB">
              <w:rPr>
                <w:sz w:val="20"/>
                <w:szCs w:val="20"/>
              </w:rPr>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F03972" w:rsidRPr="00D64EAB" w:rsidTr="00BF4624">
        <w:trPr>
          <w:trHeight w:val="2064"/>
        </w:trPr>
        <w:tc>
          <w:tcPr>
            <w:tcW w:w="1383" w:type="pct"/>
            <w:tcBorders>
              <w:top w:val="single" w:sz="8" w:space="0" w:color="auto"/>
              <w:left w:val="single" w:sz="8" w:space="0" w:color="auto"/>
              <w:bottom w:val="single" w:sz="8" w:space="0" w:color="auto"/>
              <w:right w:val="single" w:sz="8" w:space="0" w:color="auto"/>
            </w:tcBorders>
          </w:tcPr>
          <w:p w:rsidR="00F03972" w:rsidRPr="00D64EAB" w:rsidRDefault="00F03972" w:rsidP="002E3703">
            <w:pPr>
              <w:rPr>
                <w:sz w:val="20"/>
                <w:szCs w:val="20"/>
              </w:rPr>
            </w:pPr>
            <w:r w:rsidRPr="00D64EAB">
              <w:rPr>
                <w:sz w:val="20"/>
                <w:szCs w:val="20"/>
              </w:rPr>
              <w:t>Спорт (код 5.1)*</w:t>
            </w:r>
          </w:p>
        </w:tc>
        <w:tc>
          <w:tcPr>
            <w:tcW w:w="1895" w:type="pct"/>
            <w:tcBorders>
              <w:top w:val="single" w:sz="8" w:space="0" w:color="auto"/>
              <w:left w:val="single" w:sz="8" w:space="0" w:color="auto"/>
              <w:bottom w:val="single" w:sz="8" w:space="0" w:color="auto"/>
              <w:right w:val="single" w:sz="4" w:space="0" w:color="auto"/>
            </w:tcBorders>
          </w:tcPr>
          <w:p w:rsidR="00F03972" w:rsidRDefault="00326927" w:rsidP="008B2DCE">
            <w:pPr>
              <w:pStyle w:val="afff2"/>
              <w:ind w:firstLine="284"/>
              <w:rPr>
                <w:sz w:val="20"/>
                <w:szCs w:val="20"/>
              </w:rPr>
            </w:pPr>
            <w:r w:rsidRPr="00326927">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0" w:anchor="block_1511" w:history="1">
              <w:r w:rsidRPr="00326927">
                <w:rPr>
                  <w:rStyle w:val="af5"/>
                  <w:sz w:val="20"/>
                  <w:szCs w:val="20"/>
                </w:rPr>
                <w:t>кодами 5.1.1 - 5.1.7</w:t>
              </w:r>
            </w:hyperlink>
          </w:p>
          <w:p w:rsidR="00694643" w:rsidRPr="00BD735C" w:rsidRDefault="00694643" w:rsidP="0069464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94643" w:rsidRPr="00694643" w:rsidRDefault="00694643" w:rsidP="00694643"/>
        </w:tc>
        <w:tc>
          <w:tcPr>
            <w:tcW w:w="1722" w:type="pct"/>
            <w:tcBorders>
              <w:top w:val="single" w:sz="8" w:space="0" w:color="auto"/>
              <w:left w:val="single" w:sz="4" w:space="0" w:color="auto"/>
              <w:bottom w:val="single" w:sz="8" w:space="0" w:color="auto"/>
              <w:right w:val="single" w:sz="4" w:space="0" w:color="auto"/>
            </w:tcBorders>
          </w:tcPr>
          <w:p w:rsidR="0066624B" w:rsidRDefault="0066624B" w:rsidP="0066624B">
            <w:pPr>
              <w:ind w:firstLine="284"/>
              <w:jc w:val="both"/>
              <w:rPr>
                <w:sz w:val="20"/>
                <w:szCs w:val="20"/>
              </w:rPr>
            </w:pPr>
            <w:r w:rsidRPr="00D64EAB">
              <w:rPr>
                <w:sz w:val="20"/>
                <w:szCs w:val="20"/>
              </w:rPr>
              <w:t>Минимальный размер земельного участка 300 кв.м., максимальный – 20000 кв.м.</w:t>
            </w:r>
          </w:p>
          <w:p w:rsidR="00BF4624" w:rsidRPr="00D64EAB" w:rsidRDefault="00BF4624" w:rsidP="00BF4624">
            <w:pPr>
              <w:widowControl w:val="0"/>
              <w:ind w:firstLine="284"/>
              <w:jc w:val="both"/>
              <w:rPr>
                <w:sz w:val="20"/>
                <w:szCs w:val="20"/>
              </w:rPr>
            </w:pPr>
            <w:r w:rsidRPr="00D64EAB">
              <w:rPr>
                <w:sz w:val="20"/>
                <w:szCs w:val="20"/>
              </w:rPr>
              <w:t xml:space="preserve">Минимальные отступы </w:t>
            </w:r>
            <w:r w:rsidR="008A36A3">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3972" w:rsidRDefault="00F03972" w:rsidP="002E3703">
            <w:pPr>
              <w:ind w:firstLine="284"/>
              <w:jc w:val="both"/>
              <w:rPr>
                <w:sz w:val="20"/>
                <w:szCs w:val="20"/>
              </w:rPr>
            </w:pPr>
            <w:r w:rsidRPr="00D64EAB">
              <w:rPr>
                <w:sz w:val="20"/>
                <w:szCs w:val="20"/>
              </w:rPr>
              <w:t xml:space="preserve">Максимальная высота </w:t>
            </w:r>
            <w:r w:rsidR="00BF4624">
              <w:rPr>
                <w:sz w:val="20"/>
                <w:szCs w:val="20"/>
              </w:rPr>
              <w:t xml:space="preserve">зданий, строений, сооружений </w:t>
            </w:r>
            <w:r w:rsidRPr="00D64EAB">
              <w:rPr>
                <w:sz w:val="20"/>
                <w:szCs w:val="20"/>
              </w:rPr>
              <w:t>– 15 м</w:t>
            </w:r>
            <w:r w:rsidR="00BF4624">
              <w:rPr>
                <w:sz w:val="20"/>
                <w:szCs w:val="20"/>
              </w:rPr>
              <w:t>.</w:t>
            </w:r>
          </w:p>
          <w:p w:rsidR="00BF4624" w:rsidRPr="007A191D" w:rsidRDefault="00BF4624" w:rsidP="007A191D">
            <w:pPr>
              <w:autoSpaceDE w:val="0"/>
              <w:autoSpaceDN w:val="0"/>
              <w:adjustRightInd w:val="0"/>
              <w:ind w:firstLine="344"/>
              <w:jc w:val="both"/>
              <w:rPr>
                <w:bCs/>
                <w:sz w:val="16"/>
                <w:szCs w:val="16"/>
              </w:rPr>
            </w:pPr>
            <w:r w:rsidRPr="005D13A0">
              <w:rPr>
                <w:sz w:val="20"/>
                <w:szCs w:val="20"/>
              </w:rPr>
              <w:t xml:space="preserve">Максимальный процент застройки </w:t>
            </w:r>
            <w:r w:rsidR="00CE4C83" w:rsidRPr="005D13A0">
              <w:rPr>
                <w:sz w:val="20"/>
                <w:szCs w:val="20"/>
              </w:rPr>
              <w:t xml:space="preserve">земельного участка </w:t>
            </w:r>
            <w:r w:rsidRPr="005D13A0">
              <w:rPr>
                <w:sz w:val="20"/>
                <w:szCs w:val="20"/>
              </w:rPr>
              <w:t>не устанавливается.</w:t>
            </w:r>
            <w:r w:rsidR="005D13A0">
              <w:rPr>
                <w:sz w:val="20"/>
                <w:szCs w:val="20"/>
              </w:rPr>
              <w:t xml:space="preserve">                                                      </w:t>
            </w:r>
            <w:r w:rsidR="005D13A0" w:rsidRPr="00830A89">
              <w:rPr>
                <w:bCs/>
                <w:sz w:val="16"/>
                <w:szCs w:val="16"/>
              </w:rPr>
              <w:t xml:space="preserve">(в ред. </w:t>
            </w:r>
            <w:r w:rsidR="005D13A0">
              <w:rPr>
                <w:bCs/>
                <w:sz w:val="16"/>
                <w:szCs w:val="16"/>
              </w:rPr>
              <w:t xml:space="preserve">Решения РСНД </w:t>
            </w:r>
            <w:r w:rsidR="005D13A0" w:rsidRPr="00830A89">
              <w:rPr>
                <w:bCs/>
                <w:sz w:val="16"/>
                <w:szCs w:val="16"/>
              </w:rPr>
              <w:t xml:space="preserve">от </w:t>
            </w:r>
            <w:r w:rsidR="005D13A0">
              <w:rPr>
                <w:bCs/>
                <w:sz w:val="16"/>
                <w:szCs w:val="16"/>
              </w:rPr>
              <w:t>01</w:t>
            </w:r>
            <w:r w:rsidR="005D13A0" w:rsidRPr="00830A89">
              <w:rPr>
                <w:bCs/>
                <w:sz w:val="16"/>
                <w:szCs w:val="16"/>
              </w:rPr>
              <w:t>.0</w:t>
            </w:r>
            <w:r w:rsidR="005D13A0">
              <w:rPr>
                <w:bCs/>
                <w:sz w:val="16"/>
                <w:szCs w:val="16"/>
              </w:rPr>
              <w:t>3</w:t>
            </w:r>
            <w:r w:rsidR="005D13A0" w:rsidRPr="00830A89">
              <w:rPr>
                <w:bCs/>
                <w:sz w:val="16"/>
                <w:szCs w:val="16"/>
              </w:rPr>
              <w:t>.201</w:t>
            </w:r>
            <w:r w:rsidR="005D13A0">
              <w:rPr>
                <w:bCs/>
                <w:sz w:val="16"/>
                <w:szCs w:val="16"/>
              </w:rPr>
              <w:t>7</w:t>
            </w:r>
            <w:r w:rsidR="005D13A0" w:rsidRPr="00830A89">
              <w:rPr>
                <w:bCs/>
                <w:sz w:val="16"/>
                <w:szCs w:val="16"/>
              </w:rPr>
              <w:t xml:space="preserve"> N </w:t>
            </w:r>
            <w:r w:rsidR="005D13A0">
              <w:rPr>
                <w:bCs/>
                <w:sz w:val="16"/>
                <w:szCs w:val="16"/>
              </w:rPr>
              <w:t>14</w:t>
            </w:r>
            <w:r w:rsidR="005D13A0" w:rsidRPr="00830A89">
              <w:rPr>
                <w:bCs/>
                <w:sz w:val="16"/>
                <w:szCs w:val="16"/>
              </w:rPr>
              <w:t>)</w:t>
            </w:r>
          </w:p>
        </w:tc>
      </w:tr>
      <w:tr w:rsidR="00F03972" w:rsidRPr="00D64EAB" w:rsidTr="00420BFD">
        <w:tc>
          <w:tcPr>
            <w:tcW w:w="1383" w:type="pct"/>
            <w:tcBorders>
              <w:top w:val="single" w:sz="8" w:space="0" w:color="auto"/>
              <w:left w:val="single" w:sz="8" w:space="0" w:color="auto"/>
              <w:bottom w:val="single" w:sz="8" w:space="0" w:color="auto"/>
              <w:right w:val="single" w:sz="8" w:space="0" w:color="auto"/>
            </w:tcBorders>
          </w:tcPr>
          <w:p w:rsidR="00F03972" w:rsidRPr="00CE4C83" w:rsidRDefault="00F03972" w:rsidP="002E3703">
            <w:pPr>
              <w:rPr>
                <w:sz w:val="20"/>
                <w:szCs w:val="20"/>
              </w:rPr>
            </w:pPr>
            <w:r w:rsidRPr="00CE4C83">
              <w:rPr>
                <w:sz w:val="20"/>
                <w:szCs w:val="20"/>
              </w:rPr>
              <w:t>Образование и просвещение (3.5)*</w:t>
            </w:r>
          </w:p>
        </w:tc>
        <w:tc>
          <w:tcPr>
            <w:tcW w:w="1895" w:type="pct"/>
            <w:tcBorders>
              <w:top w:val="single" w:sz="8" w:space="0" w:color="auto"/>
              <w:left w:val="single" w:sz="8" w:space="0" w:color="auto"/>
              <w:bottom w:val="single" w:sz="8" w:space="0" w:color="auto"/>
              <w:right w:val="single" w:sz="4" w:space="0" w:color="auto"/>
            </w:tcBorders>
          </w:tcPr>
          <w:p w:rsidR="00F03972" w:rsidRDefault="00694643" w:rsidP="008B2DCE">
            <w:pPr>
              <w:pStyle w:val="afff2"/>
              <w:ind w:firstLine="284"/>
              <w:rPr>
                <w:sz w:val="20"/>
                <w:szCs w:val="20"/>
              </w:rPr>
            </w:pPr>
            <w:r w:rsidRPr="00694643">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w:t>
            </w:r>
            <w:r w:rsidRPr="00694643">
              <w:rPr>
                <w:sz w:val="20"/>
                <w:szCs w:val="20"/>
              </w:rPr>
              <w:lastRenderedPageBreak/>
              <w:t xml:space="preserve">содержание видов разрешенного использования с </w:t>
            </w:r>
            <w:hyperlink r:id="rId51" w:anchor="block_10351" w:history="1">
              <w:r w:rsidRPr="00694643">
                <w:rPr>
                  <w:rStyle w:val="af5"/>
                  <w:sz w:val="20"/>
                  <w:szCs w:val="20"/>
                </w:rPr>
                <w:t>кодами 3.5.1 - 3.5.2</w:t>
              </w:r>
            </w:hyperlink>
          </w:p>
          <w:p w:rsidR="00694643" w:rsidRPr="00BD735C" w:rsidRDefault="00694643" w:rsidP="0069464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94643" w:rsidRPr="00694643" w:rsidRDefault="00694643" w:rsidP="00694643"/>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lastRenderedPageBreak/>
              <w:t xml:space="preserve">Минимальные размеры земельных участков определяются в зависимости от вместимости объекта в соответствии с СП 42.13330.2011, </w:t>
            </w:r>
            <w:r w:rsidRPr="00D64EAB">
              <w:rPr>
                <w:sz w:val="20"/>
                <w:szCs w:val="20"/>
              </w:rPr>
              <w:lastRenderedPageBreak/>
              <w:t>при этом минимальный размер земельного участка – 1000</w:t>
            </w:r>
            <w:r w:rsidR="0085413F">
              <w:rPr>
                <w:sz w:val="20"/>
                <w:szCs w:val="20"/>
              </w:rPr>
              <w:t xml:space="preserve"> кв.м.</w:t>
            </w:r>
            <w:r w:rsidRPr="00D64EAB">
              <w:rPr>
                <w:sz w:val="20"/>
                <w:szCs w:val="20"/>
              </w:rPr>
              <w:t>, максимальный -50000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3972" w:rsidRPr="00D64EAB" w:rsidRDefault="00F03972" w:rsidP="002E3703">
            <w:pPr>
              <w:ind w:firstLine="284"/>
              <w:jc w:val="both"/>
              <w:rPr>
                <w:sz w:val="20"/>
                <w:szCs w:val="20"/>
              </w:rPr>
            </w:pPr>
            <w:r w:rsidRPr="00D64EAB">
              <w:rPr>
                <w:sz w:val="20"/>
                <w:szCs w:val="20"/>
              </w:rPr>
              <w:t xml:space="preserve">Предельное количество </w:t>
            </w:r>
            <w:r w:rsidR="00CE4C83">
              <w:rPr>
                <w:sz w:val="20"/>
                <w:szCs w:val="20"/>
              </w:rPr>
              <w:t xml:space="preserve">надземных </w:t>
            </w:r>
            <w:r w:rsidRPr="00D64EAB">
              <w:rPr>
                <w:sz w:val="20"/>
                <w:szCs w:val="20"/>
              </w:rPr>
              <w:t>этажей</w:t>
            </w:r>
            <w:r w:rsidR="008F3EC9" w:rsidRPr="00D64EAB">
              <w:rPr>
                <w:sz w:val="20"/>
                <w:szCs w:val="20"/>
              </w:rPr>
              <w:t xml:space="preserve"> </w:t>
            </w:r>
            <w:r w:rsidRPr="00D64EAB">
              <w:rPr>
                <w:sz w:val="20"/>
                <w:szCs w:val="20"/>
              </w:rPr>
              <w:t xml:space="preserve">– </w:t>
            </w:r>
            <w:r w:rsidR="008F3EC9" w:rsidRPr="00D64EAB">
              <w:rPr>
                <w:sz w:val="20"/>
                <w:szCs w:val="20"/>
              </w:rPr>
              <w:t>3</w:t>
            </w:r>
            <w:r w:rsidRPr="00D64EAB">
              <w:rPr>
                <w:sz w:val="20"/>
                <w:szCs w:val="20"/>
              </w:rPr>
              <w:t>.</w:t>
            </w:r>
          </w:p>
          <w:p w:rsidR="00CE4C83" w:rsidRPr="00D64EAB" w:rsidRDefault="00CE4C83" w:rsidP="00CE4C83">
            <w:pPr>
              <w:ind w:firstLine="284"/>
              <w:jc w:val="both"/>
              <w:rPr>
                <w:sz w:val="20"/>
                <w:szCs w:val="20"/>
              </w:rPr>
            </w:pPr>
            <w:r w:rsidRPr="007A191D">
              <w:rPr>
                <w:sz w:val="20"/>
                <w:szCs w:val="20"/>
              </w:rPr>
              <w:t>Максимальный процент застройки в границах земельного участка – 65.</w:t>
            </w:r>
          </w:p>
          <w:p w:rsidR="00F03972" w:rsidRPr="007A191D" w:rsidRDefault="007A191D" w:rsidP="007A191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F03972" w:rsidRPr="00D64EAB" w:rsidTr="00420BFD">
        <w:tc>
          <w:tcPr>
            <w:tcW w:w="1383" w:type="pct"/>
            <w:tcBorders>
              <w:top w:val="single" w:sz="8" w:space="0" w:color="auto"/>
              <w:left w:val="single" w:sz="8" w:space="0" w:color="auto"/>
              <w:bottom w:val="single" w:sz="8" w:space="0" w:color="auto"/>
              <w:right w:val="single" w:sz="8" w:space="0" w:color="auto"/>
            </w:tcBorders>
          </w:tcPr>
          <w:p w:rsidR="00F03972" w:rsidRPr="00D64EAB" w:rsidRDefault="00F03972" w:rsidP="002E3703">
            <w:pPr>
              <w:rPr>
                <w:sz w:val="20"/>
                <w:szCs w:val="20"/>
              </w:rPr>
            </w:pPr>
            <w:r w:rsidRPr="00D64EAB">
              <w:rPr>
                <w:sz w:val="20"/>
                <w:szCs w:val="20"/>
              </w:rPr>
              <w:lastRenderedPageBreak/>
              <w:t>Культурное развитие (3.6)*</w:t>
            </w:r>
          </w:p>
        </w:tc>
        <w:tc>
          <w:tcPr>
            <w:tcW w:w="1895" w:type="pct"/>
            <w:tcBorders>
              <w:top w:val="single" w:sz="8" w:space="0" w:color="auto"/>
              <w:left w:val="single" w:sz="8" w:space="0" w:color="auto"/>
              <w:bottom w:val="single" w:sz="8" w:space="0" w:color="auto"/>
              <w:right w:val="single" w:sz="4" w:space="0" w:color="auto"/>
            </w:tcBorders>
          </w:tcPr>
          <w:p w:rsidR="00F03972" w:rsidRDefault="00694643" w:rsidP="008B2DCE">
            <w:pPr>
              <w:pStyle w:val="afff2"/>
              <w:ind w:firstLine="284"/>
              <w:rPr>
                <w:sz w:val="20"/>
                <w:szCs w:val="20"/>
              </w:rPr>
            </w:pPr>
            <w:r w:rsidRPr="00694643">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2" w:anchor="block_1361" w:history="1">
              <w:r w:rsidRPr="00694643">
                <w:rPr>
                  <w:rStyle w:val="af5"/>
                  <w:sz w:val="20"/>
                  <w:szCs w:val="20"/>
                </w:rPr>
                <w:t>кодами 3.6.1-3.6.3</w:t>
              </w:r>
            </w:hyperlink>
          </w:p>
          <w:p w:rsidR="00694643" w:rsidRPr="00BD735C" w:rsidRDefault="00694643" w:rsidP="0069464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94643" w:rsidRPr="00694643" w:rsidRDefault="00694643" w:rsidP="00694643"/>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Минимальный размер земельного участка 500 кв.м., максимальный – 2500 кв.м. </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CE4C83" w:rsidRPr="00D64EAB" w:rsidRDefault="00CE4C83" w:rsidP="00CE4C83">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CE4C83" w:rsidRPr="00D64EAB" w:rsidRDefault="00CE4C83" w:rsidP="00CE4C83">
            <w:pPr>
              <w:ind w:firstLine="284"/>
              <w:jc w:val="both"/>
              <w:rPr>
                <w:sz w:val="20"/>
                <w:szCs w:val="20"/>
              </w:rPr>
            </w:pPr>
            <w:r w:rsidRPr="007A191D">
              <w:rPr>
                <w:sz w:val="20"/>
                <w:szCs w:val="20"/>
              </w:rPr>
              <w:t>Максимальный процент застройки в границах земельного участка – 65.</w:t>
            </w:r>
          </w:p>
          <w:p w:rsidR="00F03972" w:rsidRPr="007A191D" w:rsidRDefault="007A191D" w:rsidP="007A191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F03972" w:rsidRPr="00D64EAB" w:rsidTr="00420BFD">
        <w:tc>
          <w:tcPr>
            <w:tcW w:w="1383" w:type="pct"/>
            <w:tcBorders>
              <w:top w:val="single" w:sz="8" w:space="0" w:color="auto"/>
              <w:left w:val="single" w:sz="8" w:space="0" w:color="auto"/>
              <w:bottom w:val="single" w:sz="8" w:space="0" w:color="auto"/>
              <w:right w:val="single" w:sz="8" w:space="0" w:color="auto"/>
            </w:tcBorders>
          </w:tcPr>
          <w:p w:rsidR="00F03972" w:rsidRPr="00D64EAB" w:rsidRDefault="00F03972" w:rsidP="002E3703">
            <w:pPr>
              <w:rPr>
                <w:sz w:val="20"/>
                <w:szCs w:val="20"/>
              </w:rPr>
            </w:pPr>
            <w:r w:rsidRPr="00D64EAB">
              <w:rPr>
                <w:sz w:val="20"/>
                <w:szCs w:val="20"/>
              </w:rPr>
              <w:t>Общественное управление (код 3.8)*</w:t>
            </w:r>
          </w:p>
        </w:tc>
        <w:tc>
          <w:tcPr>
            <w:tcW w:w="1895" w:type="pct"/>
            <w:tcBorders>
              <w:top w:val="single" w:sz="8" w:space="0" w:color="auto"/>
              <w:left w:val="single" w:sz="8" w:space="0" w:color="auto"/>
              <w:bottom w:val="single" w:sz="8" w:space="0" w:color="auto"/>
              <w:right w:val="single" w:sz="4" w:space="0" w:color="auto"/>
            </w:tcBorders>
          </w:tcPr>
          <w:p w:rsidR="00F03972" w:rsidRDefault="00694643" w:rsidP="002E3703">
            <w:pPr>
              <w:pStyle w:val="afff2"/>
              <w:rPr>
                <w:sz w:val="20"/>
                <w:szCs w:val="20"/>
              </w:rPr>
            </w:pPr>
            <w:r w:rsidRPr="00694643">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3" w:anchor="block_1381" w:history="1">
              <w:r w:rsidRPr="00694643">
                <w:rPr>
                  <w:rStyle w:val="af5"/>
                  <w:sz w:val="20"/>
                  <w:szCs w:val="20"/>
                </w:rPr>
                <w:t>кодами 3.8.1-3.8.2</w:t>
              </w:r>
            </w:hyperlink>
          </w:p>
          <w:p w:rsidR="00694643" w:rsidRPr="00BD735C" w:rsidRDefault="00694643" w:rsidP="0069464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94643" w:rsidRPr="00694643" w:rsidRDefault="00694643" w:rsidP="00694643"/>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Минимальные размеры земельного участка – 500 </w:t>
            </w:r>
            <w:proofErr w:type="gramStart"/>
            <w:r w:rsidRPr="00D64EAB">
              <w:rPr>
                <w:sz w:val="20"/>
                <w:szCs w:val="20"/>
              </w:rPr>
              <w:t>кв.м</w:t>
            </w:r>
            <w:proofErr w:type="gramEnd"/>
            <w:r w:rsidRPr="00D64EAB">
              <w:rPr>
                <w:sz w:val="20"/>
                <w:szCs w:val="20"/>
              </w:rPr>
              <w:t>, максимальные – 2500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3972" w:rsidRPr="00D64EAB" w:rsidRDefault="00F03972" w:rsidP="002E3703">
            <w:pPr>
              <w:ind w:firstLine="284"/>
              <w:jc w:val="both"/>
              <w:rPr>
                <w:sz w:val="20"/>
                <w:szCs w:val="20"/>
              </w:rPr>
            </w:pPr>
            <w:r w:rsidRPr="00D64EAB">
              <w:rPr>
                <w:sz w:val="20"/>
                <w:szCs w:val="20"/>
              </w:rPr>
              <w:t xml:space="preserve">Предельное количество </w:t>
            </w:r>
            <w:r w:rsidR="00B965C5">
              <w:rPr>
                <w:sz w:val="20"/>
                <w:szCs w:val="20"/>
              </w:rPr>
              <w:t xml:space="preserve">надземных </w:t>
            </w:r>
            <w:r w:rsidRPr="00D64EAB">
              <w:rPr>
                <w:sz w:val="20"/>
                <w:szCs w:val="20"/>
              </w:rPr>
              <w:t xml:space="preserve">этажей – </w:t>
            </w:r>
            <w:r w:rsidR="009438D9" w:rsidRPr="00D64EAB">
              <w:rPr>
                <w:sz w:val="20"/>
                <w:szCs w:val="20"/>
              </w:rPr>
              <w:t>3</w:t>
            </w:r>
            <w:r w:rsidRPr="00D64EAB">
              <w:rPr>
                <w:sz w:val="20"/>
                <w:szCs w:val="20"/>
              </w:rPr>
              <w:t>.</w:t>
            </w:r>
          </w:p>
          <w:p w:rsidR="00480A2D" w:rsidRPr="00D64EAB" w:rsidRDefault="00480A2D" w:rsidP="00480A2D">
            <w:pPr>
              <w:ind w:firstLine="284"/>
              <w:jc w:val="both"/>
              <w:rPr>
                <w:sz w:val="20"/>
                <w:szCs w:val="20"/>
              </w:rPr>
            </w:pPr>
            <w:r w:rsidRPr="00D64EAB">
              <w:rPr>
                <w:sz w:val="20"/>
                <w:szCs w:val="20"/>
              </w:rPr>
              <w:t>Максимальный процент застройки в границах земельного участка – 60.</w:t>
            </w:r>
          </w:p>
          <w:p w:rsidR="00F03972" w:rsidRPr="00D64EAB" w:rsidRDefault="00F03972" w:rsidP="002E3703">
            <w:pPr>
              <w:ind w:firstLine="284"/>
              <w:jc w:val="both"/>
              <w:rPr>
                <w:sz w:val="20"/>
                <w:szCs w:val="20"/>
              </w:rPr>
            </w:pPr>
            <w:r w:rsidRPr="00D64EAB">
              <w:rPr>
                <w:sz w:val="20"/>
                <w:szCs w:val="20"/>
              </w:rPr>
              <w:t>.</w:t>
            </w:r>
          </w:p>
        </w:tc>
      </w:tr>
      <w:tr w:rsidR="00F03972" w:rsidRPr="00D64EAB" w:rsidTr="00420BFD">
        <w:tc>
          <w:tcPr>
            <w:tcW w:w="1383" w:type="pct"/>
            <w:tcBorders>
              <w:top w:val="single" w:sz="8" w:space="0" w:color="auto"/>
              <w:left w:val="single" w:sz="8" w:space="0" w:color="auto"/>
              <w:bottom w:val="single" w:sz="8" w:space="0" w:color="auto"/>
              <w:right w:val="single" w:sz="8" w:space="0" w:color="auto"/>
            </w:tcBorders>
          </w:tcPr>
          <w:p w:rsidR="00F03972" w:rsidRPr="00D64EAB" w:rsidRDefault="00F03972" w:rsidP="002E3703">
            <w:pPr>
              <w:rPr>
                <w:sz w:val="20"/>
                <w:szCs w:val="20"/>
              </w:rPr>
            </w:pPr>
            <w:r w:rsidRPr="00D64EAB">
              <w:rPr>
                <w:sz w:val="20"/>
                <w:szCs w:val="20"/>
              </w:rPr>
              <w:t xml:space="preserve">Обеспечение научной </w:t>
            </w:r>
            <w:r w:rsidR="00B965C5">
              <w:rPr>
                <w:sz w:val="20"/>
                <w:szCs w:val="20"/>
              </w:rPr>
              <w:t xml:space="preserve"> </w:t>
            </w:r>
            <w:r w:rsidRPr="00D64EAB">
              <w:rPr>
                <w:sz w:val="20"/>
                <w:szCs w:val="20"/>
              </w:rPr>
              <w:t>деятельности (код 3.9)*</w:t>
            </w:r>
          </w:p>
        </w:tc>
        <w:tc>
          <w:tcPr>
            <w:tcW w:w="1895" w:type="pct"/>
            <w:tcBorders>
              <w:top w:val="single" w:sz="8" w:space="0" w:color="auto"/>
              <w:left w:val="single" w:sz="8" w:space="0" w:color="auto"/>
              <w:bottom w:val="single" w:sz="8" w:space="0" w:color="auto"/>
              <w:right w:val="single" w:sz="4" w:space="0" w:color="auto"/>
            </w:tcBorders>
          </w:tcPr>
          <w:p w:rsidR="00F03972" w:rsidRDefault="00694643" w:rsidP="008B2DCE">
            <w:pPr>
              <w:pStyle w:val="afff2"/>
              <w:ind w:firstLine="284"/>
              <w:rPr>
                <w:sz w:val="20"/>
                <w:szCs w:val="20"/>
              </w:rPr>
            </w:pPr>
            <w:r w:rsidRPr="00694643">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54" w:anchor="block_10391" w:history="1">
              <w:r w:rsidRPr="00694643">
                <w:rPr>
                  <w:rStyle w:val="af5"/>
                  <w:sz w:val="20"/>
                  <w:szCs w:val="20"/>
                </w:rPr>
                <w:t>кодами 3.9.1 - 3.9.3</w:t>
              </w:r>
            </w:hyperlink>
          </w:p>
          <w:p w:rsidR="00694643" w:rsidRPr="00BD735C" w:rsidRDefault="00694643" w:rsidP="00694643">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694643" w:rsidRPr="00694643" w:rsidRDefault="00694643" w:rsidP="00694643"/>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Минимальные размеры земельного участка – 500 </w:t>
            </w:r>
            <w:proofErr w:type="gramStart"/>
            <w:r w:rsidRPr="00D64EAB">
              <w:rPr>
                <w:sz w:val="20"/>
                <w:szCs w:val="20"/>
              </w:rPr>
              <w:t>кв.м</w:t>
            </w:r>
            <w:proofErr w:type="gramEnd"/>
            <w:r w:rsidRPr="00D64EAB">
              <w:rPr>
                <w:sz w:val="20"/>
                <w:szCs w:val="20"/>
              </w:rPr>
              <w:t>, максимальные – 2500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CE4C83" w:rsidRPr="007A191D" w:rsidRDefault="00CE4C83" w:rsidP="00CE4C83">
            <w:pPr>
              <w:ind w:firstLine="284"/>
              <w:jc w:val="both"/>
              <w:rPr>
                <w:sz w:val="20"/>
                <w:szCs w:val="20"/>
              </w:rPr>
            </w:pPr>
            <w:r w:rsidRPr="007A191D">
              <w:rPr>
                <w:sz w:val="20"/>
                <w:szCs w:val="20"/>
              </w:rPr>
              <w:t xml:space="preserve">Предельное количество </w:t>
            </w:r>
            <w:r w:rsidR="00B965C5" w:rsidRPr="007A191D">
              <w:rPr>
                <w:sz w:val="20"/>
                <w:szCs w:val="20"/>
              </w:rPr>
              <w:t xml:space="preserve">надземных </w:t>
            </w:r>
            <w:r w:rsidRPr="007A191D">
              <w:rPr>
                <w:sz w:val="20"/>
                <w:szCs w:val="20"/>
              </w:rPr>
              <w:t>этажей – 3.</w:t>
            </w:r>
          </w:p>
          <w:p w:rsidR="007A191D" w:rsidRPr="00830A89" w:rsidRDefault="007A191D" w:rsidP="007A191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CE4C83" w:rsidRPr="00D64EAB" w:rsidRDefault="00CE4C83" w:rsidP="00CE4C83">
            <w:pPr>
              <w:ind w:firstLine="284"/>
              <w:jc w:val="both"/>
              <w:rPr>
                <w:sz w:val="20"/>
                <w:szCs w:val="20"/>
              </w:rPr>
            </w:pPr>
            <w:r w:rsidRPr="007A191D">
              <w:rPr>
                <w:sz w:val="20"/>
                <w:szCs w:val="20"/>
              </w:rPr>
              <w:t>Максимальный процент застройки в границах земельного участка – 60.</w:t>
            </w:r>
          </w:p>
          <w:p w:rsidR="00F03972" w:rsidRPr="007A191D" w:rsidRDefault="007A191D" w:rsidP="007A191D">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4A22C8">
            <w:pPr>
              <w:rPr>
                <w:bCs/>
                <w:sz w:val="20"/>
                <w:szCs w:val="20"/>
              </w:rPr>
            </w:pPr>
            <w:r w:rsidRPr="00D64EAB">
              <w:rPr>
                <w:bCs/>
                <w:sz w:val="20"/>
                <w:szCs w:val="20"/>
              </w:rPr>
              <w:lastRenderedPageBreak/>
              <w:t>Обеспечение деятельности в области гидрометеорологии и смежных с ней областях (код 3.9.1)*</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ind w:firstLine="284"/>
              <w:jc w:val="both"/>
              <w:rPr>
                <w:bCs/>
                <w:sz w:val="20"/>
                <w:szCs w:val="20"/>
              </w:rPr>
            </w:pPr>
            <w:r w:rsidRPr="00D64EAB">
              <w:rPr>
                <w:bCs/>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Минимальные размеры земельного участка – 500 </w:t>
            </w:r>
            <w:proofErr w:type="gramStart"/>
            <w:r w:rsidRPr="00D64EAB">
              <w:rPr>
                <w:sz w:val="20"/>
                <w:szCs w:val="20"/>
              </w:rPr>
              <w:t>кв.м</w:t>
            </w:r>
            <w:proofErr w:type="gramEnd"/>
            <w:r w:rsidRPr="00D64EAB">
              <w:rPr>
                <w:sz w:val="20"/>
                <w:szCs w:val="20"/>
              </w:rPr>
              <w:t>, максимальные – 2500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CE4C83" w:rsidRPr="00066E63" w:rsidRDefault="00CE4C83" w:rsidP="00CE4C83">
            <w:pPr>
              <w:ind w:firstLine="284"/>
              <w:jc w:val="both"/>
              <w:rPr>
                <w:sz w:val="20"/>
                <w:szCs w:val="20"/>
              </w:rPr>
            </w:pPr>
            <w:r w:rsidRPr="00066E63">
              <w:rPr>
                <w:sz w:val="20"/>
                <w:szCs w:val="20"/>
              </w:rPr>
              <w:t xml:space="preserve">Предельное количество </w:t>
            </w:r>
            <w:r w:rsidR="00B965C5" w:rsidRPr="00066E63">
              <w:rPr>
                <w:sz w:val="20"/>
                <w:szCs w:val="20"/>
              </w:rPr>
              <w:t xml:space="preserve">надземных </w:t>
            </w:r>
            <w:r w:rsidRPr="00066E63">
              <w:rPr>
                <w:sz w:val="20"/>
                <w:szCs w:val="20"/>
              </w:rPr>
              <w:t>этажей – 3.</w:t>
            </w:r>
          </w:p>
          <w:p w:rsidR="00066E63" w:rsidRPr="00066E63" w:rsidRDefault="00066E63" w:rsidP="00066E63">
            <w:pPr>
              <w:autoSpaceDE w:val="0"/>
              <w:autoSpaceDN w:val="0"/>
              <w:adjustRightInd w:val="0"/>
              <w:jc w:val="both"/>
              <w:rPr>
                <w:bCs/>
                <w:sz w:val="16"/>
                <w:szCs w:val="16"/>
              </w:rPr>
            </w:pPr>
            <w:r w:rsidRPr="00066E63">
              <w:rPr>
                <w:bCs/>
                <w:sz w:val="16"/>
                <w:szCs w:val="16"/>
              </w:rPr>
              <w:t>(в ред. Решения РСНД от 01.03.2017 N 14)</w:t>
            </w:r>
          </w:p>
          <w:p w:rsidR="00CE4C83" w:rsidRPr="00D64EAB" w:rsidRDefault="00CE4C83" w:rsidP="00CE4C83">
            <w:pPr>
              <w:ind w:firstLine="284"/>
              <w:jc w:val="both"/>
              <w:rPr>
                <w:sz w:val="20"/>
                <w:szCs w:val="20"/>
              </w:rPr>
            </w:pPr>
            <w:r w:rsidRPr="00066E63">
              <w:rPr>
                <w:sz w:val="20"/>
                <w:szCs w:val="20"/>
              </w:rPr>
              <w:t>Максимальный процент застройки в границах земельного участка – 60.</w:t>
            </w:r>
          </w:p>
          <w:p w:rsidR="001E3EAF" w:rsidRPr="00066E63" w:rsidRDefault="00066E63" w:rsidP="00066E6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Ветеринарное обслуживание (код 3.10)*</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pStyle w:val="afff2"/>
              <w:ind w:firstLine="284"/>
              <w:rPr>
                <w:sz w:val="20"/>
                <w:szCs w:val="20"/>
              </w:rPr>
            </w:pPr>
            <w:r w:rsidRPr="00D64EAB">
              <w:rPr>
                <w:bCs/>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r w:rsidR="004A00C9" w:rsidRPr="00D64EAB">
              <w:rPr>
                <w:bCs/>
                <w:sz w:val="20"/>
                <w:szCs w:val="20"/>
              </w:rPr>
              <w:t>*</w:t>
            </w: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Минимальные размеры земельного участка – 500 </w:t>
            </w:r>
            <w:proofErr w:type="gramStart"/>
            <w:r w:rsidRPr="00D64EAB">
              <w:rPr>
                <w:sz w:val="20"/>
                <w:szCs w:val="20"/>
              </w:rPr>
              <w:t>кв.м</w:t>
            </w:r>
            <w:proofErr w:type="gramEnd"/>
            <w:r w:rsidRPr="00D64EAB">
              <w:rPr>
                <w:sz w:val="20"/>
                <w:szCs w:val="20"/>
              </w:rPr>
              <w:t>, максимальные – 2500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CE4C83" w:rsidRPr="00066E63" w:rsidRDefault="00CE4C83" w:rsidP="00CE4C83">
            <w:pPr>
              <w:ind w:firstLine="284"/>
              <w:jc w:val="both"/>
              <w:rPr>
                <w:sz w:val="20"/>
                <w:szCs w:val="20"/>
              </w:rPr>
            </w:pPr>
            <w:r w:rsidRPr="00066E63">
              <w:rPr>
                <w:sz w:val="20"/>
                <w:szCs w:val="20"/>
              </w:rPr>
              <w:t>Предельное количество</w:t>
            </w:r>
            <w:r w:rsidR="00B965C5" w:rsidRPr="00066E63">
              <w:rPr>
                <w:sz w:val="20"/>
                <w:szCs w:val="20"/>
              </w:rPr>
              <w:t xml:space="preserve"> </w:t>
            </w:r>
            <w:proofErr w:type="gramStart"/>
            <w:r w:rsidR="00B965C5" w:rsidRPr="00066E63">
              <w:rPr>
                <w:sz w:val="20"/>
                <w:szCs w:val="20"/>
              </w:rPr>
              <w:t xml:space="preserve">надземных </w:t>
            </w:r>
            <w:r w:rsidRPr="00066E63">
              <w:rPr>
                <w:sz w:val="20"/>
                <w:szCs w:val="20"/>
              </w:rPr>
              <w:t xml:space="preserve"> этажей</w:t>
            </w:r>
            <w:proofErr w:type="gramEnd"/>
            <w:r w:rsidRPr="00066E63">
              <w:rPr>
                <w:sz w:val="20"/>
                <w:szCs w:val="20"/>
              </w:rPr>
              <w:t xml:space="preserve"> – 3.</w:t>
            </w:r>
          </w:p>
          <w:p w:rsidR="00066E63" w:rsidRPr="00066E63" w:rsidRDefault="00066E63" w:rsidP="00066E63">
            <w:pPr>
              <w:autoSpaceDE w:val="0"/>
              <w:autoSpaceDN w:val="0"/>
              <w:adjustRightInd w:val="0"/>
              <w:jc w:val="both"/>
              <w:rPr>
                <w:bCs/>
                <w:sz w:val="16"/>
                <w:szCs w:val="16"/>
              </w:rPr>
            </w:pPr>
            <w:r w:rsidRPr="00066E63">
              <w:rPr>
                <w:bCs/>
                <w:sz w:val="16"/>
                <w:szCs w:val="16"/>
              </w:rPr>
              <w:t>(в ред. Решения РСНД от 01.03.2017 N 14)</w:t>
            </w:r>
          </w:p>
          <w:p w:rsidR="001E3EAF" w:rsidRDefault="00CE4C83" w:rsidP="00CE4C83">
            <w:pPr>
              <w:ind w:firstLine="284"/>
              <w:jc w:val="both"/>
              <w:rPr>
                <w:sz w:val="20"/>
                <w:szCs w:val="20"/>
              </w:rPr>
            </w:pPr>
            <w:r w:rsidRPr="00066E63">
              <w:rPr>
                <w:sz w:val="20"/>
                <w:szCs w:val="20"/>
              </w:rPr>
              <w:t>Максимальный процент застройки в границах земельного участка – 60.</w:t>
            </w:r>
          </w:p>
          <w:p w:rsidR="00066E63" w:rsidRPr="00066E63" w:rsidRDefault="00066E63" w:rsidP="00066E6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Деловое управление (код 4.1)*</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pStyle w:val="afff2"/>
              <w:ind w:firstLine="284"/>
              <w:rPr>
                <w:sz w:val="20"/>
                <w:szCs w:val="20"/>
              </w:rPr>
            </w:pPr>
            <w:r w:rsidRPr="00D64EAB">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300 кв.м., максимальные -2500 кв. 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CE4C83" w:rsidRPr="00D64EAB" w:rsidRDefault="00CE4C83" w:rsidP="00CE4C83">
            <w:pPr>
              <w:ind w:firstLine="284"/>
              <w:jc w:val="both"/>
              <w:rPr>
                <w:sz w:val="20"/>
                <w:szCs w:val="20"/>
              </w:rPr>
            </w:pPr>
            <w:r w:rsidRPr="00D64EAB">
              <w:rPr>
                <w:sz w:val="20"/>
                <w:szCs w:val="20"/>
              </w:rPr>
              <w:t xml:space="preserve">Предельное количество </w:t>
            </w:r>
            <w:r w:rsidR="00B965C5">
              <w:rPr>
                <w:sz w:val="20"/>
                <w:szCs w:val="20"/>
              </w:rPr>
              <w:t xml:space="preserve">надземных </w:t>
            </w:r>
            <w:r w:rsidRPr="00D64EAB">
              <w:rPr>
                <w:sz w:val="20"/>
                <w:szCs w:val="20"/>
              </w:rPr>
              <w:t>этажей – 3.</w:t>
            </w:r>
          </w:p>
          <w:p w:rsidR="001E3EAF" w:rsidRPr="00D64EAB" w:rsidRDefault="00CE4C83" w:rsidP="00846B6C">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Объекты торговли (торговые центры, торгово-развлекательные центры (комплексы) (код 4.2)*</w:t>
            </w:r>
          </w:p>
        </w:tc>
        <w:tc>
          <w:tcPr>
            <w:tcW w:w="1895" w:type="pct"/>
            <w:tcBorders>
              <w:top w:val="single" w:sz="8" w:space="0" w:color="auto"/>
              <w:left w:val="single" w:sz="8" w:space="0" w:color="auto"/>
              <w:bottom w:val="single" w:sz="8" w:space="0" w:color="auto"/>
              <w:right w:val="single" w:sz="4" w:space="0" w:color="auto"/>
            </w:tcBorders>
          </w:tcPr>
          <w:p w:rsidR="00694643" w:rsidRPr="00694643" w:rsidRDefault="00694643" w:rsidP="00694643">
            <w:pPr>
              <w:pStyle w:val="s10"/>
              <w:rPr>
                <w:sz w:val="20"/>
                <w:szCs w:val="20"/>
              </w:rPr>
            </w:pPr>
            <w:r w:rsidRPr="0069464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5" w:anchor="block_1045" w:history="1">
              <w:r w:rsidRPr="00694643">
                <w:rPr>
                  <w:rStyle w:val="af5"/>
                  <w:sz w:val="20"/>
                  <w:szCs w:val="20"/>
                </w:rPr>
                <w:t>кодами 4.5</w:t>
              </w:r>
              <w:r w:rsidR="001E6C7D">
                <w:rPr>
                  <w:rStyle w:val="af5"/>
                  <w:sz w:val="20"/>
                  <w:szCs w:val="20"/>
                </w:rPr>
                <w:t>,4.6,4.8</w:t>
              </w:r>
              <w:r w:rsidRPr="00694643">
                <w:rPr>
                  <w:rStyle w:val="af5"/>
                  <w:sz w:val="20"/>
                  <w:szCs w:val="20"/>
                </w:rPr>
                <w:t xml:space="preserve"> - 4.8.2</w:t>
              </w:r>
            </w:hyperlink>
            <w:r w:rsidRPr="00694643">
              <w:rPr>
                <w:sz w:val="20"/>
                <w:szCs w:val="20"/>
              </w:rPr>
              <w:t>;</w:t>
            </w:r>
          </w:p>
          <w:p w:rsidR="00694643" w:rsidRDefault="00694643" w:rsidP="00694643">
            <w:pPr>
              <w:pStyle w:val="s10"/>
              <w:rPr>
                <w:sz w:val="20"/>
                <w:szCs w:val="20"/>
              </w:rPr>
            </w:pPr>
            <w:r w:rsidRPr="00694643">
              <w:rPr>
                <w:sz w:val="20"/>
                <w:szCs w:val="20"/>
              </w:rPr>
              <w:t>размещение гаражей и (или) стоянок для автомобилей сотрудников и посетителей торгового центра</w:t>
            </w:r>
          </w:p>
          <w:p w:rsidR="001E3EAF" w:rsidRPr="00D64EAB" w:rsidRDefault="00694643" w:rsidP="00676D41">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22" w:type="pct"/>
            <w:tcBorders>
              <w:top w:val="single" w:sz="8" w:space="0" w:color="auto"/>
              <w:left w:val="single" w:sz="4" w:space="0" w:color="auto"/>
              <w:bottom w:val="single" w:sz="8" w:space="0" w:color="auto"/>
              <w:right w:val="single" w:sz="4" w:space="0" w:color="auto"/>
            </w:tcBorders>
          </w:tcPr>
          <w:p w:rsidR="001E3EAF" w:rsidRPr="00D64EAB" w:rsidRDefault="001E3EAF" w:rsidP="002E3703">
            <w:pPr>
              <w:ind w:firstLine="284"/>
              <w:jc w:val="both"/>
              <w:rPr>
                <w:sz w:val="20"/>
                <w:szCs w:val="20"/>
              </w:rPr>
            </w:pPr>
            <w:r w:rsidRPr="00D64EAB">
              <w:rPr>
                <w:sz w:val="20"/>
                <w:szCs w:val="20"/>
              </w:rPr>
              <w:t>Минимальные размеры земельного участка – 5500 кв.м.</w:t>
            </w:r>
            <w:r w:rsidR="0066624B" w:rsidRPr="00D64EAB">
              <w:rPr>
                <w:sz w:val="20"/>
                <w:szCs w:val="20"/>
              </w:rPr>
              <w:t>, максимальные – 10000 кв.м.</w:t>
            </w:r>
          </w:p>
          <w:p w:rsidR="001E3EAF" w:rsidRPr="00D64EAB" w:rsidRDefault="001E3EAF" w:rsidP="002E3703">
            <w:pPr>
              <w:ind w:firstLine="284"/>
              <w:jc w:val="both"/>
              <w:rPr>
                <w:sz w:val="20"/>
                <w:szCs w:val="20"/>
              </w:rPr>
            </w:pPr>
            <w:r w:rsidRPr="00D64EAB">
              <w:rPr>
                <w:sz w:val="20"/>
                <w:szCs w:val="20"/>
              </w:rPr>
              <w:t>Максимальный процент застройки в границах земельного участка – 40.</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D64EAB" w:rsidRDefault="001E3EAF" w:rsidP="002E3703">
            <w:pPr>
              <w:ind w:firstLine="284"/>
              <w:jc w:val="both"/>
              <w:rPr>
                <w:sz w:val="20"/>
                <w:szCs w:val="20"/>
              </w:rPr>
            </w:pPr>
            <w:r w:rsidRPr="00D64EAB">
              <w:rPr>
                <w:sz w:val="20"/>
                <w:szCs w:val="20"/>
              </w:rPr>
              <w:t xml:space="preserve">Предельное количество </w:t>
            </w:r>
            <w:r w:rsidR="00CE4C83">
              <w:rPr>
                <w:sz w:val="20"/>
                <w:szCs w:val="20"/>
              </w:rPr>
              <w:t xml:space="preserve"> надземных </w:t>
            </w:r>
            <w:r w:rsidRPr="00D64EAB">
              <w:rPr>
                <w:sz w:val="20"/>
                <w:szCs w:val="20"/>
              </w:rPr>
              <w:t>этажей – 3.</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lastRenderedPageBreak/>
              <w:t>Рынки (код 4.3)*</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pStyle w:val="afff2"/>
              <w:ind w:firstLine="284"/>
              <w:rPr>
                <w:sz w:val="20"/>
                <w:szCs w:val="20"/>
              </w:rPr>
            </w:pPr>
            <w:r w:rsidRPr="00D64EA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E3EAF" w:rsidRPr="00D64EAB" w:rsidRDefault="001E3EAF" w:rsidP="008B2DCE">
            <w:pPr>
              <w:pStyle w:val="afff2"/>
              <w:ind w:firstLine="284"/>
              <w:rPr>
                <w:sz w:val="20"/>
                <w:szCs w:val="20"/>
              </w:rPr>
            </w:pPr>
            <w:r w:rsidRPr="00D64EAB">
              <w:rPr>
                <w:sz w:val="20"/>
                <w:szCs w:val="20"/>
              </w:rPr>
              <w:t>размещение гаражей и (или) стоянок для автомобилей сотрудников и посетителей рынка</w:t>
            </w: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1E3EAF" w:rsidP="0066624B">
            <w:pPr>
              <w:ind w:firstLine="284"/>
              <w:jc w:val="both"/>
              <w:rPr>
                <w:sz w:val="20"/>
                <w:szCs w:val="20"/>
              </w:rPr>
            </w:pPr>
            <w:r w:rsidRPr="00D64EAB">
              <w:rPr>
                <w:sz w:val="20"/>
                <w:szCs w:val="20"/>
              </w:rPr>
              <w:t>Параметры застройки определяются согласно постановлению Администрации Алтайского края от 08.05.2007 №195 «Об основных требованиях к торговым местам и размерах площади рынков на территории Алтайского края».</w:t>
            </w:r>
            <w:r w:rsidR="0066624B" w:rsidRPr="00D64EAB">
              <w:rPr>
                <w:sz w:val="20"/>
                <w:szCs w:val="20"/>
              </w:rPr>
              <w:t xml:space="preserve"> </w:t>
            </w:r>
          </w:p>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300 кв.м., максимальные -10000 кв.м.</w:t>
            </w:r>
          </w:p>
          <w:p w:rsidR="00CE4C83" w:rsidRPr="00D64EAB" w:rsidRDefault="00CE4C83" w:rsidP="00CE4C83">
            <w:pPr>
              <w:widowControl w:val="0"/>
              <w:ind w:firstLine="284"/>
              <w:jc w:val="both"/>
              <w:rPr>
                <w:sz w:val="20"/>
                <w:szCs w:val="20"/>
              </w:rPr>
            </w:pPr>
            <w:r w:rsidRPr="00D64EAB">
              <w:rPr>
                <w:sz w:val="20"/>
                <w:szCs w:val="20"/>
              </w:rPr>
              <w:t xml:space="preserve">Минимальные отступы </w:t>
            </w:r>
            <w:r w:rsidR="00F01E4F">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Default="001E3EAF" w:rsidP="002E3703">
            <w:pPr>
              <w:ind w:firstLine="284"/>
              <w:jc w:val="both"/>
              <w:rPr>
                <w:sz w:val="20"/>
                <w:szCs w:val="20"/>
              </w:rPr>
            </w:pPr>
            <w:r w:rsidRPr="00D64EAB">
              <w:rPr>
                <w:sz w:val="20"/>
                <w:szCs w:val="20"/>
              </w:rPr>
              <w:t xml:space="preserve">Предельное количество </w:t>
            </w:r>
            <w:r w:rsidR="00CE4C83">
              <w:rPr>
                <w:sz w:val="20"/>
                <w:szCs w:val="20"/>
              </w:rPr>
              <w:t xml:space="preserve">надземных </w:t>
            </w:r>
            <w:r w:rsidRPr="00D64EAB">
              <w:rPr>
                <w:sz w:val="20"/>
                <w:szCs w:val="20"/>
              </w:rPr>
              <w:t>этажей – 3.</w:t>
            </w:r>
          </w:p>
          <w:p w:rsidR="00356527" w:rsidRDefault="00356527" w:rsidP="00E93EF9">
            <w:pPr>
              <w:ind w:firstLine="284"/>
              <w:jc w:val="both"/>
              <w:rPr>
                <w:sz w:val="20"/>
                <w:szCs w:val="20"/>
              </w:rPr>
            </w:pPr>
            <w:r w:rsidRPr="00122C95">
              <w:rPr>
                <w:sz w:val="20"/>
                <w:szCs w:val="20"/>
              </w:rPr>
              <w:t xml:space="preserve">Максимальный процент застройки земельного участка </w:t>
            </w:r>
            <w:r w:rsidR="00E93EF9" w:rsidRPr="00122C95">
              <w:rPr>
                <w:sz w:val="20"/>
                <w:szCs w:val="20"/>
              </w:rPr>
              <w:t>-60.</w:t>
            </w:r>
          </w:p>
          <w:p w:rsidR="00122C95" w:rsidRPr="00122C95" w:rsidRDefault="00122C95" w:rsidP="00122C95">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Магазины (код 4.4)*</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pStyle w:val="afff2"/>
              <w:ind w:firstLine="284"/>
              <w:rPr>
                <w:sz w:val="20"/>
                <w:szCs w:val="20"/>
              </w:rPr>
            </w:pPr>
            <w:r w:rsidRPr="00D64EA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22" w:type="pct"/>
            <w:tcBorders>
              <w:top w:val="single" w:sz="8" w:space="0" w:color="auto"/>
              <w:left w:val="single" w:sz="4" w:space="0" w:color="auto"/>
              <w:bottom w:val="single" w:sz="8" w:space="0" w:color="auto"/>
              <w:right w:val="single" w:sz="4" w:space="0" w:color="auto"/>
            </w:tcBorders>
          </w:tcPr>
          <w:p w:rsidR="00860BA9" w:rsidRDefault="0066624B" w:rsidP="0066624B">
            <w:pPr>
              <w:ind w:firstLine="284"/>
              <w:jc w:val="both"/>
              <w:rPr>
                <w:sz w:val="20"/>
                <w:szCs w:val="20"/>
              </w:rPr>
            </w:pPr>
            <w:r w:rsidRPr="00D64EAB">
              <w:rPr>
                <w:sz w:val="20"/>
                <w:szCs w:val="20"/>
              </w:rPr>
              <w:t xml:space="preserve">Минимальные размеры земельного участка – 300 кв.м., </w:t>
            </w:r>
          </w:p>
          <w:p w:rsidR="0066624B" w:rsidRPr="00D64EAB" w:rsidRDefault="0066624B" w:rsidP="0066624B">
            <w:pPr>
              <w:ind w:firstLine="284"/>
              <w:jc w:val="both"/>
              <w:rPr>
                <w:sz w:val="20"/>
                <w:szCs w:val="20"/>
              </w:rPr>
            </w:pPr>
            <w:r w:rsidRPr="00D64EAB">
              <w:rPr>
                <w:sz w:val="20"/>
                <w:szCs w:val="20"/>
              </w:rPr>
              <w:t>макси</w:t>
            </w:r>
            <w:r w:rsidR="00860BA9">
              <w:rPr>
                <w:sz w:val="20"/>
                <w:szCs w:val="20"/>
              </w:rPr>
              <w:t>мальные -55</w:t>
            </w:r>
            <w:r w:rsidRPr="00D64EAB">
              <w:rPr>
                <w:sz w:val="20"/>
                <w:szCs w:val="20"/>
              </w:rPr>
              <w:t>00 кв.м.</w:t>
            </w:r>
            <w:r w:rsidR="00860BA9">
              <w:rPr>
                <w:sz w:val="20"/>
                <w:szCs w:val="20"/>
              </w:rPr>
              <w:t xml:space="preserve"> </w:t>
            </w:r>
            <w:r w:rsidR="00860BA9" w:rsidRPr="00860BA9">
              <w:rPr>
                <w:sz w:val="16"/>
                <w:szCs w:val="16"/>
              </w:rPr>
              <w:t>(в ред. Решения РСНД от 17.08.2020 №11)</w:t>
            </w:r>
          </w:p>
          <w:p w:rsidR="001E3EAF" w:rsidRPr="00D64EAB" w:rsidRDefault="001E3EAF" w:rsidP="00480A2D">
            <w:pPr>
              <w:ind w:firstLine="284"/>
              <w:jc w:val="both"/>
              <w:rPr>
                <w:sz w:val="20"/>
                <w:szCs w:val="20"/>
              </w:rPr>
            </w:pPr>
            <w:r w:rsidRPr="00D64EAB">
              <w:rPr>
                <w:sz w:val="20"/>
                <w:szCs w:val="20"/>
              </w:rPr>
              <w:t>Максимальный процент застройки в границах земельного участка – 60.</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D64EAB" w:rsidRDefault="001E3EAF" w:rsidP="002E3703">
            <w:pPr>
              <w:ind w:firstLine="284"/>
              <w:jc w:val="both"/>
              <w:rPr>
                <w:sz w:val="20"/>
                <w:szCs w:val="20"/>
              </w:rPr>
            </w:pPr>
            <w:r w:rsidRPr="00D64EAB">
              <w:rPr>
                <w:sz w:val="20"/>
                <w:szCs w:val="20"/>
              </w:rPr>
              <w:t xml:space="preserve">Предельное количество </w:t>
            </w:r>
            <w:r w:rsidR="00E93EF9">
              <w:rPr>
                <w:sz w:val="20"/>
                <w:szCs w:val="20"/>
              </w:rPr>
              <w:t xml:space="preserve">надземных </w:t>
            </w:r>
            <w:r w:rsidRPr="00D64EAB">
              <w:rPr>
                <w:sz w:val="20"/>
                <w:szCs w:val="20"/>
              </w:rPr>
              <w:t>этажей – 3.</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Банковская и страховая деятельность (код 4.5)*</w:t>
            </w:r>
          </w:p>
        </w:tc>
        <w:tc>
          <w:tcPr>
            <w:tcW w:w="1895" w:type="pct"/>
            <w:tcBorders>
              <w:top w:val="single" w:sz="8" w:space="0" w:color="auto"/>
              <w:left w:val="single" w:sz="8" w:space="0" w:color="auto"/>
              <w:bottom w:val="single" w:sz="8" w:space="0" w:color="auto"/>
              <w:right w:val="single" w:sz="4" w:space="0" w:color="auto"/>
            </w:tcBorders>
          </w:tcPr>
          <w:p w:rsidR="001E3EAF" w:rsidRDefault="001E3EAF" w:rsidP="008B2DCE">
            <w:pPr>
              <w:pStyle w:val="afff2"/>
              <w:ind w:firstLine="284"/>
              <w:rPr>
                <w:sz w:val="20"/>
                <w:szCs w:val="20"/>
              </w:rPr>
            </w:pPr>
            <w:r w:rsidRPr="00D64EAB">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r w:rsidR="003C5B1B">
              <w:rPr>
                <w:sz w:val="20"/>
                <w:szCs w:val="20"/>
              </w:rPr>
              <w:t xml:space="preserve"> услуги</w:t>
            </w:r>
          </w:p>
          <w:p w:rsidR="003C5B1B" w:rsidRPr="00BD735C" w:rsidRDefault="003C5B1B" w:rsidP="003C5B1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3C5B1B" w:rsidRPr="003C5B1B" w:rsidRDefault="003C5B1B" w:rsidP="003C5B1B"/>
          <w:p w:rsidR="003C5B1B" w:rsidRPr="003C5B1B" w:rsidRDefault="003C5B1B" w:rsidP="003C5B1B"/>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500 кв.м., максимальные -2500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D64EAB" w:rsidRDefault="001E3EAF" w:rsidP="002E3703">
            <w:pPr>
              <w:ind w:firstLine="284"/>
              <w:jc w:val="both"/>
              <w:rPr>
                <w:sz w:val="20"/>
                <w:szCs w:val="20"/>
              </w:rPr>
            </w:pPr>
            <w:r w:rsidRPr="00D64EAB">
              <w:rPr>
                <w:sz w:val="20"/>
                <w:szCs w:val="20"/>
              </w:rPr>
              <w:t xml:space="preserve">Предельное количество </w:t>
            </w:r>
            <w:r w:rsidR="00E93EF9">
              <w:rPr>
                <w:sz w:val="20"/>
                <w:szCs w:val="20"/>
              </w:rPr>
              <w:t xml:space="preserve">надземных </w:t>
            </w:r>
            <w:r w:rsidRPr="00D64EAB">
              <w:rPr>
                <w:sz w:val="20"/>
                <w:szCs w:val="20"/>
              </w:rPr>
              <w:t>этажей – 3.</w:t>
            </w:r>
          </w:p>
          <w:p w:rsidR="001E3EAF" w:rsidRPr="00D64EAB" w:rsidRDefault="001E3EAF" w:rsidP="00E93EF9">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Общественное питание (код 4.6)*</w:t>
            </w:r>
          </w:p>
        </w:tc>
        <w:tc>
          <w:tcPr>
            <w:tcW w:w="1895" w:type="pct"/>
            <w:tcBorders>
              <w:top w:val="single" w:sz="8" w:space="0" w:color="auto"/>
              <w:left w:val="single" w:sz="8" w:space="0" w:color="auto"/>
              <w:bottom w:val="single" w:sz="8" w:space="0" w:color="auto"/>
              <w:right w:val="single" w:sz="4" w:space="0" w:color="auto"/>
            </w:tcBorders>
          </w:tcPr>
          <w:p w:rsidR="001E3EAF" w:rsidRPr="00D64EAB" w:rsidRDefault="001E3EAF" w:rsidP="008B2DCE">
            <w:pPr>
              <w:pStyle w:val="afff2"/>
              <w:ind w:firstLine="284"/>
              <w:rPr>
                <w:sz w:val="20"/>
                <w:szCs w:val="20"/>
              </w:rPr>
            </w:pPr>
            <w:r w:rsidRPr="00D64EA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400 кв.м., максимальные – 2500 кв.м.</w:t>
            </w:r>
          </w:p>
          <w:p w:rsidR="001E3EAF" w:rsidRPr="00D64EAB" w:rsidRDefault="001E3EAF" w:rsidP="00480A2D">
            <w:pPr>
              <w:ind w:firstLine="284"/>
              <w:jc w:val="both"/>
              <w:rPr>
                <w:sz w:val="20"/>
                <w:szCs w:val="20"/>
              </w:rPr>
            </w:pPr>
            <w:r w:rsidRPr="00D64EAB">
              <w:rPr>
                <w:sz w:val="20"/>
                <w:szCs w:val="20"/>
              </w:rPr>
              <w:t>Максимальный процент застройки в границах земельного участка – 60.</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w:t>
            </w:r>
            <w:r w:rsidRPr="00D64EAB">
              <w:rPr>
                <w:sz w:val="20"/>
                <w:szCs w:val="20"/>
              </w:rPr>
              <w:lastRenderedPageBreak/>
              <w:t>участка – 3 м.</w:t>
            </w:r>
          </w:p>
          <w:p w:rsidR="001E3EAF" w:rsidRPr="00D64EAB" w:rsidRDefault="001E3EAF" w:rsidP="002E3703">
            <w:pPr>
              <w:ind w:firstLine="284"/>
              <w:jc w:val="both"/>
              <w:rPr>
                <w:sz w:val="20"/>
                <w:szCs w:val="20"/>
              </w:rPr>
            </w:pPr>
            <w:r w:rsidRPr="00D64EAB">
              <w:rPr>
                <w:sz w:val="20"/>
                <w:szCs w:val="20"/>
              </w:rPr>
              <w:t xml:space="preserve">Предельное количество </w:t>
            </w:r>
            <w:r w:rsidR="00E93EF9">
              <w:rPr>
                <w:sz w:val="20"/>
                <w:szCs w:val="20"/>
              </w:rPr>
              <w:t xml:space="preserve">надземных </w:t>
            </w:r>
            <w:r w:rsidRPr="00D64EAB">
              <w:rPr>
                <w:sz w:val="20"/>
                <w:szCs w:val="20"/>
              </w:rPr>
              <w:t>этажей – 3.</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Default="001E3EAF" w:rsidP="002E3703">
            <w:pPr>
              <w:rPr>
                <w:sz w:val="20"/>
                <w:szCs w:val="20"/>
              </w:rPr>
            </w:pPr>
            <w:r w:rsidRPr="00D64EAB">
              <w:rPr>
                <w:sz w:val="20"/>
                <w:szCs w:val="20"/>
              </w:rPr>
              <w:lastRenderedPageBreak/>
              <w:t xml:space="preserve">Гостиничное обслуживание (код </w:t>
            </w:r>
            <w:proofErr w:type="gramStart"/>
            <w:r w:rsidRPr="00D64EAB">
              <w:rPr>
                <w:sz w:val="20"/>
                <w:szCs w:val="20"/>
              </w:rPr>
              <w:t>4.7)*</w:t>
            </w:r>
            <w:proofErr w:type="gramEnd"/>
          </w:p>
          <w:p w:rsidR="001F1877" w:rsidRDefault="001F1877" w:rsidP="002E3703">
            <w:pPr>
              <w:rPr>
                <w:sz w:val="20"/>
                <w:szCs w:val="20"/>
              </w:rPr>
            </w:pPr>
          </w:p>
          <w:p w:rsidR="001F1877" w:rsidRPr="00D64EAB" w:rsidRDefault="001F1877" w:rsidP="001F1877">
            <w:pPr>
              <w:rPr>
                <w:sz w:val="20"/>
                <w:szCs w:val="20"/>
              </w:rPr>
            </w:pPr>
            <w:r w:rsidRPr="00830A89">
              <w:rPr>
                <w:bCs/>
                <w:sz w:val="16"/>
                <w:szCs w:val="16"/>
              </w:rPr>
              <w:t>(</w:t>
            </w:r>
            <w:r>
              <w:rPr>
                <w:bCs/>
                <w:sz w:val="16"/>
                <w:szCs w:val="16"/>
              </w:rPr>
              <w:t>Решени</w:t>
            </w:r>
            <w:r>
              <w:rPr>
                <w:bCs/>
                <w:sz w:val="16"/>
                <w:szCs w:val="16"/>
              </w:rPr>
              <w:t>е</w:t>
            </w:r>
            <w:r>
              <w:rPr>
                <w:bCs/>
                <w:sz w:val="16"/>
                <w:szCs w:val="16"/>
              </w:rPr>
              <w:t xml:space="preserve"> РСНД </w:t>
            </w:r>
            <w:r w:rsidRPr="00830A89">
              <w:rPr>
                <w:bCs/>
                <w:sz w:val="16"/>
                <w:szCs w:val="16"/>
              </w:rPr>
              <w:t xml:space="preserve">от </w:t>
            </w:r>
            <w:r>
              <w:rPr>
                <w:bCs/>
                <w:sz w:val="16"/>
                <w:szCs w:val="16"/>
              </w:rPr>
              <w:t>24</w:t>
            </w:r>
            <w:r w:rsidRPr="00830A89">
              <w:rPr>
                <w:bCs/>
                <w:sz w:val="16"/>
                <w:szCs w:val="16"/>
              </w:rPr>
              <w:t>.</w:t>
            </w:r>
            <w:r>
              <w:rPr>
                <w:bCs/>
                <w:sz w:val="16"/>
                <w:szCs w:val="16"/>
              </w:rPr>
              <w:t>10</w:t>
            </w:r>
            <w:r>
              <w:rPr>
                <w:bCs/>
                <w:sz w:val="16"/>
                <w:szCs w:val="16"/>
              </w:rPr>
              <w:t>.202</w:t>
            </w:r>
            <w:r>
              <w:rPr>
                <w:bCs/>
                <w:sz w:val="16"/>
                <w:szCs w:val="16"/>
              </w:rPr>
              <w:t>3</w:t>
            </w:r>
            <w:r w:rsidRPr="00830A89">
              <w:rPr>
                <w:bCs/>
                <w:sz w:val="16"/>
                <w:szCs w:val="16"/>
              </w:rPr>
              <w:t xml:space="preserve"> N </w:t>
            </w:r>
            <w:r>
              <w:rPr>
                <w:bCs/>
                <w:sz w:val="16"/>
                <w:szCs w:val="16"/>
              </w:rPr>
              <w:t>34)</w:t>
            </w:r>
          </w:p>
        </w:tc>
        <w:tc>
          <w:tcPr>
            <w:tcW w:w="1895" w:type="pct"/>
            <w:tcBorders>
              <w:top w:val="single" w:sz="8" w:space="0" w:color="auto"/>
              <w:left w:val="single" w:sz="8" w:space="0" w:color="auto"/>
              <w:bottom w:val="single" w:sz="8" w:space="0" w:color="auto"/>
              <w:right w:val="single" w:sz="4" w:space="0" w:color="auto"/>
            </w:tcBorders>
          </w:tcPr>
          <w:p w:rsidR="001E3EAF" w:rsidRDefault="001E3EAF" w:rsidP="00670FB2">
            <w:pPr>
              <w:pStyle w:val="afff2"/>
              <w:ind w:firstLine="284"/>
              <w:rPr>
                <w:sz w:val="20"/>
                <w:szCs w:val="20"/>
              </w:rPr>
            </w:pPr>
            <w:r w:rsidRPr="00D64EAB">
              <w:rPr>
                <w:sz w:val="20"/>
                <w:szCs w:val="20"/>
              </w:rPr>
              <w:t>Размещение гостиниц</w:t>
            </w:r>
          </w:p>
          <w:p w:rsidR="00670FB2" w:rsidRPr="00670FB2" w:rsidRDefault="00670FB2" w:rsidP="00670FB2"/>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 xml:space="preserve">Минимальные размеры земельных участков определяются в зависимости от вместимости объекта в соответствии с СП 42.13330.2011, при </w:t>
            </w:r>
            <w:proofErr w:type="gramStart"/>
            <w:r w:rsidRPr="00D64EAB">
              <w:rPr>
                <w:sz w:val="20"/>
                <w:szCs w:val="20"/>
              </w:rPr>
              <w:t>этом  минимальные</w:t>
            </w:r>
            <w:proofErr w:type="gramEnd"/>
            <w:r w:rsidRPr="00D64EAB">
              <w:rPr>
                <w:sz w:val="20"/>
                <w:szCs w:val="20"/>
              </w:rPr>
              <w:t xml:space="preserve"> размеры земельного участка – 500 кв.м., максимальные – 2500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Default="001E3EAF" w:rsidP="009438D9">
            <w:pPr>
              <w:ind w:firstLine="284"/>
              <w:jc w:val="both"/>
              <w:rPr>
                <w:sz w:val="20"/>
                <w:szCs w:val="20"/>
              </w:rPr>
            </w:pPr>
            <w:r w:rsidRPr="00D64EAB">
              <w:rPr>
                <w:sz w:val="20"/>
                <w:szCs w:val="20"/>
              </w:rPr>
              <w:t xml:space="preserve">Предельное количество </w:t>
            </w:r>
            <w:r w:rsidR="00E93EF9">
              <w:rPr>
                <w:sz w:val="20"/>
                <w:szCs w:val="20"/>
              </w:rPr>
              <w:t xml:space="preserve">надземных </w:t>
            </w:r>
            <w:r w:rsidRPr="00D64EAB">
              <w:rPr>
                <w:sz w:val="20"/>
                <w:szCs w:val="20"/>
              </w:rPr>
              <w:t>этажей – 3.</w:t>
            </w:r>
          </w:p>
          <w:p w:rsidR="00E93EF9" w:rsidRDefault="00E93EF9" w:rsidP="00E93EF9">
            <w:pPr>
              <w:ind w:firstLine="284"/>
              <w:jc w:val="both"/>
              <w:rPr>
                <w:sz w:val="20"/>
                <w:szCs w:val="20"/>
              </w:rPr>
            </w:pPr>
            <w:r w:rsidRPr="00122C95">
              <w:rPr>
                <w:sz w:val="20"/>
                <w:szCs w:val="20"/>
              </w:rPr>
              <w:t>Максимальный процент застройки в границах земельного участка – 60.</w:t>
            </w:r>
          </w:p>
          <w:p w:rsidR="00122C95" w:rsidRPr="00122C95" w:rsidRDefault="00122C95" w:rsidP="00122C95">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Развлечения (код 4.8)*</w:t>
            </w:r>
          </w:p>
        </w:tc>
        <w:tc>
          <w:tcPr>
            <w:tcW w:w="1895" w:type="pct"/>
            <w:tcBorders>
              <w:top w:val="single" w:sz="8" w:space="0" w:color="auto"/>
              <w:left w:val="single" w:sz="8" w:space="0" w:color="auto"/>
              <w:bottom w:val="single" w:sz="8" w:space="0" w:color="auto"/>
              <w:right w:val="single" w:sz="4" w:space="0" w:color="auto"/>
            </w:tcBorders>
          </w:tcPr>
          <w:p w:rsidR="003C5B1B" w:rsidRPr="003C5B1B" w:rsidRDefault="003C5B1B" w:rsidP="003C5B1B">
            <w:pPr>
              <w:pStyle w:val="s10"/>
              <w:rPr>
                <w:sz w:val="20"/>
                <w:szCs w:val="20"/>
              </w:rPr>
            </w:pPr>
            <w:r w:rsidRPr="003C5B1B">
              <w:rPr>
                <w:sz w:val="20"/>
                <w:szCs w:val="20"/>
              </w:rPr>
              <w:t>Размещение зданий и сооружений, предназначенных для развлечения.</w:t>
            </w:r>
          </w:p>
          <w:p w:rsidR="003C5B1B" w:rsidRDefault="003C5B1B" w:rsidP="003C5B1B">
            <w:pPr>
              <w:pStyle w:val="s10"/>
              <w:rPr>
                <w:sz w:val="20"/>
                <w:szCs w:val="20"/>
              </w:rPr>
            </w:pPr>
            <w:r w:rsidRPr="003C5B1B">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56" w:anchor="block_1481" w:history="1">
              <w:r w:rsidRPr="003C5B1B">
                <w:rPr>
                  <w:rStyle w:val="af5"/>
                  <w:sz w:val="20"/>
                  <w:szCs w:val="20"/>
                </w:rPr>
                <w:t>кодами 4.8.1 - 4.8.3</w:t>
              </w:r>
            </w:hyperlink>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3C5B1B" w:rsidRDefault="0003278B" w:rsidP="003C5B1B">
            <w:pPr>
              <w:pStyle w:val="s10"/>
              <w:rPr>
                <w:sz w:val="20"/>
                <w:szCs w:val="20"/>
              </w:rPr>
            </w:pPr>
          </w:p>
          <w:p w:rsidR="001E3EAF" w:rsidRPr="00D64EAB" w:rsidRDefault="001E3EAF" w:rsidP="008B2DCE">
            <w:pPr>
              <w:pStyle w:val="afff2"/>
              <w:ind w:firstLine="284"/>
              <w:rPr>
                <w:sz w:val="20"/>
                <w:szCs w:val="20"/>
              </w:rPr>
            </w:pP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Минимальные размеры земельного участка – 500 кв.м., максимальные – 2500 кв.м.</w:t>
            </w:r>
          </w:p>
          <w:p w:rsidR="00E93EF9" w:rsidRPr="00D64EAB" w:rsidRDefault="00E93EF9" w:rsidP="00E93EF9">
            <w:pPr>
              <w:widowControl w:val="0"/>
              <w:ind w:firstLine="284"/>
              <w:jc w:val="both"/>
              <w:rPr>
                <w:sz w:val="20"/>
                <w:szCs w:val="20"/>
              </w:rPr>
            </w:pPr>
            <w:r w:rsidRPr="00D64EAB">
              <w:rPr>
                <w:sz w:val="20"/>
                <w:szCs w:val="20"/>
              </w:rPr>
              <w:t>Минимальные отступы</w:t>
            </w:r>
            <w:r w:rsidR="00EB7144">
              <w:rPr>
                <w:sz w:val="20"/>
                <w:szCs w:val="20"/>
              </w:rPr>
              <w:t xml:space="preserve"> от</w:t>
            </w:r>
            <w:r w:rsidRPr="00D64EAB">
              <w:rPr>
                <w:sz w:val="20"/>
                <w:szCs w:val="20"/>
              </w:rPr>
              <w:t xml:space="preserve">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122C95" w:rsidRDefault="00E93EF9" w:rsidP="002E3703">
            <w:pPr>
              <w:ind w:firstLine="284"/>
              <w:jc w:val="both"/>
              <w:rPr>
                <w:sz w:val="20"/>
                <w:szCs w:val="20"/>
              </w:rPr>
            </w:pPr>
            <w:r w:rsidRPr="00122C95">
              <w:rPr>
                <w:sz w:val="20"/>
                <w:szCs w:val="20"/>
              </w:rPr>
              <w:t>Предельное количество надземных этажей – 3.</w:t>
            </w:r>
          </w:p>
          <w:p w:rsidR="00122C95" w:rsidRPr="00122C95" w:rsidRDefault="00122C95" w:rsidP="00122C95">
            <w:pPr>
              <w:autoSpaceDE w:val="0"/>
              <w:autoSpaceDN w:val="0"/>
              <w:adjustRightInd w:val="0"/>
              <w:jc w:val="both"/>
              <w:rPr>
                <w:bCs/>
                <w:sz w:val="16"/>
                <w:szCs w:val="16"/>
              </w:rPr>
            </w:pPr>
            <w:r w:rsidRPr="00122C95">
              <w:rPr>
                <w:bCs/>
                <w:sz w:val="16"/>
                <w:szCs w:val="16"/>
              </w:rPr>
              <w:t>(в ред. Решения РСНД от 01.03.2017 N 14)</w:t>
            </w:r>
          </w:p>
          <w:p w:rsidR="00E93EF9" w:rsidRPr="00D64EAB" w:rsidRDefault="00E93EF9" w:rsidP="00E93EF9">
            <w:pPr>
              <w:ind w:firstLine="284"/>
              <w:jc w:val="both"/>
              <w:rPr>
                <w:sz w:val="20"/>
                <w:szCs w:val="20"/>
              </w:rPr>
            </w:pPr>
            <w:r w:rsidRPr="00122C95">
              <w:rPr>
                <w:sz w:val="20"/>
                <w:szCs w:val="20"/>
              </w:rPr>
              <w:t>Максимальный процент застройки в границах земельного участка – 60.</w:t>
            </w:r>
          </w:p>
          <w:p w:rsidR="00E93EF9" w:rsidRPr="00122C95" w:rsidRDefault="00122C95" w:rsidP="00122C95">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rPr>
                <w:sz w:val="20"/>
                <w:szCs w:val="20"/>
              </w:rPr>
            </w:pPr>
            <w:r w:rsidRPr="00D64EAB">
              <w:rPr>
                <w:sz w:val="20"/>
                <w:szCs w:val="20"/>
              </w:rPr>
              <w:t>Обеспечение внутреннего правопорядка (код 8.3)*</w:t>
            </w:r>
          </w:p>
        </w:tc>
        <w:tc>
          <w:tcPr>
            <w:tcW w:w="1895" w:type="pct"/>
            <w:tcBorders>
              <w:top w:val="single" w:sz="8" w:space="0" w:color="auto"/>
              <w:left w:val="single" w:sz="8" w:space="0" w:color="auto"/>
              <w:bottom w:val="single" w:sz="8" w:space="0" w:color="auto"/>
              <w:right w:val="single" w:sz="4" w:space="0" w:color="auto"/>
            </w:tcBorders>
          </w:tcPr>
          <w:p w:rsidR="001E3EAF" w:rsidRDefault="0003278B" w:rsidP="008B2DCE">
            <w:pPr>
              <w:ind w:firstLine="284"/>
              <w:jc w:val="both"/>
              <w:rPr>
                <w:sz w:val="20"/>
                <w:szCs w:val="20"/>
              </w:rPr>
            </w:pPr>
            <w:r w:rsidRPr="0003278B">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3278B">
              <w:rPr>
                <w:sz w:val="20"/>
                <w:szCs w:val="20"/>
              </w:rPr>
              <w:t>Росгвардии</w:t>
            </w:r>
            <w:proofErr w:type="spellEnd"/>
            <w:r w:rsidRPr="0003278B">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03278B" w:rsidRDefault="0003278B" w:rsidP="008B2DCE">
            <w:pPr>
              <w:ind w:firstLine="284"/>
              <w:jc w:val="both"/>
              <w:rPr>
                <w:sz w:val="20"/>
                <w:szCs w:val="20"/>
              </w:rPr>
            </w:pPr>
          </w:p>
        </w:tc>
        <w:tc>
          <w:tcPr>
            <w:tcW w:w="1722"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Предельные размеры земельных участков:</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A50E5B" w:rsidRDefault="0066624B" w:rsidP="0066624B">
            <w:pPr>
              <w:widowControl w:val="0"/>
              <w:ind w:firstLine="284"/>
              <w:jc w:val="both"/>
              <w:rPr>
                <w:sz w:val="20"/>
                <w:szCs w:val="20"/>
              </w:rPr>
            </w:pPr>
            <w:r w:rsidRPr="00D64EAB">
              <w:rPr>
                <w:sz w:val="20"/>
                <w:szCs w:val="20"/>
              </w:rPr>
              <w:t xml:space="preserve">максимальный размер – 2500 </w:t>
            </w:r>
            <w:proofErr w:type="gramStart"/>
            <w:r w:rsidRPr="00D64EAB">
              <w:rPr>
                <w:sz w:val="20"/>
                <w:szCs w:val="20"/>
              </w:rPr>
              <w:t>кв.м</w:t>
            </w:r>
            <w:proofErr w:type="gramEnd"/>
            <w:r w:rsidRPr="00D64EAB">
              <w:rPr>
                <w:sz w:val="20"/>
                <w:szCs w:val="20"/>
              </w:rPr>
              <w:t xml:space="preserve"> </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A50E5B" w:rsidRPr="00122C95" w:rsidRDefault="00A50E5B" w:rsidP="00A50E5B">
            <w:pPr>
              <w:ind w:firstLine="284"/>
              <w:jc w:val="both"/>
              <w:rPr>
                <w:sz w:val="20"/>
                <w:szCs w:val="20"/>
              </w:rPr>
            </w:pPr>
            <w:r w:rsidRPr="00122C95">
              <w:rPr>
                <w:sz w:val="20"/>
                <w:szCs w:val="20"/>
              </w:rPr>
              <w:t>Максимальный процент застройки в границах земельного участка – 60.</w:t>
            </w:r>
          </w:p>
          <w:p w:rsidR="00122C95" w:rsidRPr="00122C95" w:rsidRDefault="00122C95" w:rsidP="00122C95">
            <w:pPr>
              <w:autoSpaceDE w:val="0"/>
              <w:autoSpaceDN w:val="0"/>
              <w:adjustRightInd w:val="0"/>
              <w:jc w:val="both"/>
              <w:rPr>
                <w:bCs/>
                <w:sz w:val="16"/>
                <w:szCs w:val="16"/>
              </w:rPr>
            </w:pPr>
            <w:r w:rsidRPr="00122C95">
              <w:rPr>
                <w:bCs/>
                <w:sz w:val="16"/>
                <w:szCs w:val="16"/>
              </w:rPr>
              <w:t>(в ред. Решения РСНД от 01.03.2017 N 14)</w:t>
            </w:r>
          </w:p>
          <w:p w:rsidR="0020608A" w:rsidRDefault="00A50E5B" w:rsidP="00A50E5B">
            <w:pPr>
              <w:widowControl w:val="0"/>
              <w:tabs>
                <w:tab w:val="left" w:pos="0"/>
                <w:tab w:val="left" w:pos="709"/>
              </w:tabs>
              <w:snapToGrid w:val="0"/>
              <w:ind w:firstLine="284"/>
              <w:jc w:val="both"/>
              <w:rPr>
                <w:sz w:val="20"/>
                <w:szCs w:val="20"/>
              </w:rPr>
            </w:pPr>
            <w:r w:rsidRPr="00122C95">
              <w:rPr>
                <w:sz w:val="20"/>
                <w:szCs w:val="20"/>
              </w:rPr>
              <w:t>Предельное количество надземных этажей -3.</w:t>
            </w:r>
          </w:p>
          <w:p w:rsidR="00122C95" w:rsidRDefault="00122C95" w:rsidP="00122C95">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122C95" w:rsidRPr="00122C95" w:rsidRDefault="00122C95" w:rsidP="00122C95">
            <w:pPr>
              <w:autoSpaceDE w:val="0"/>
              <w:autoSpaceDN w:val="0"/>
              <w:adjustRightInd w:val="0"/>
              <w:jc w:val="both"/>
              <w:rPr>
                <w:bCs/>
                <w:sz w:val="16"/>
                <w:szCs w:val="16"/>
              </w:rPr>
            </w:pPr>
          </w:p>
        </w:tc>
      </w:tr>
      <w:tr w:rsidR="001E3EAF" w:rsidRPr="00D64EAB" w:rsidTr="00420BFD">
        <w:tc>
          <w:tcPr>
            <w:tcW w:w="1383"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f2"/>
              <w:jc w:val="left"/>
              <w:rPr>
                <w:sz w:val="20"/>
                <w:szCs w:val="20"/>
              </w:rPr>
            </w:pPr>
            <w:bookmarkStart w:id="161" w:name="sub_1080"/>
            <w:r w:rsidRPr="00D64EAB">
              <w:rPr>
                <w:sz w:val="20"/>
                <w:szCs w:val="20"/>
              </w:rPr>
              <w:t>Обеспечение обороны и безопасности</w:t>
            </w:r>
            <w:bookmarkEnd w:id="161"/>
            <w:r w:rsidRPr="00D64EAB">
              <w:rPr>
                <w:sz w:val="20"/>
                <w:szCs w:val="20"/>
              </w:rPr>
              <w:t xml:space="preserve"> (код 8.0)*</w:t>
            </w:r>
          </w:p>
        </w:tc>
        <w:tc>
          <w:tcPr>
            <w:tcW w:w="1895" w:type="pct"/>
            <w:tcBorders>
              <w:top w:val="single" w:sz="8" w:space="0" w:color="auto"/>
              <w:left w:val="single" w:sz="8" w:space="0" w:color="auto"/>
              <w:bottom w:val="single" w:sz="8" w:space="0" w:color="auto"/>
              <w:right w:val="single" w:sz="4" w:space="0" w:color="auto"/>
            </w:tcBorders>
          </w:tcPr>
          <w:p w:rsidR="001E3EAF" w:rsidRDefault="001E3EAF" w:rsidP="0000171B">
            <w:pPr>
              <w:pStyle w:val="afff2"/>
              <w:ind w:firstLine="284"/>
              <w:rPr>
                <w:sz w:val="20"/>
                <w:szCs w:val="20"/>
              </w:rPr>
            </w:pPr>
            <w:r w:rsidRPr="00D64EAB">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w:t>
            </w:r>
            <w:r w:rsidRPr="00D64EAB">
              <w:rPr>
                <w:sz w:val="20"/>
                <w:szCs w:val="20"/>
              </w:rPr>
              <w:lastRenderedPageBreak/>
              <w:t>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00597469">
              <w:rPr>
                <w:sz w:val="20"/>
                <w:szCs w:val="20"/>
              </w:rPr>
              <w:t>.</w:t>
            </w:r>
          </w:p>
          <w:p w:rsidR="00B4603C" w:rsidRPr="00B4603C" w:rsidRDefault="00B4603C" w:rsidP="0000171B">
            <w:pPr>
              <w:pStyle w:val="s10"/>
              <w:spacing w:before="0" w:beforeAutospacing="0" w:after="0" w:afterAutospacing="0"/>
              <w:rPr>
                <w:sz w:val="20"/>
                <w:szCs w:val="20"/>
              </w:rPr>
            </w:pPr>
            <w:r w:rsidRPr="00B4603C">
              <w:rPr>
                <w:sz w:val="20"/>
                <w:szCs w:val="20"/>
              </w:rPr>
              <w:t>размещение объектов, обеспечивающих осуществление таможенной деятельности</w:t>
            </w:r>
          </w:p>
        </w:tc>
        <w:tc>
          <w:tcPr>
            <w:tcW w:w="1722" w:type="pct"/>
            <w:tcBorders>
              <w:top w:val="single" w:sz="8" w:space="0" w:color="auto"/>
              <w:left w:val="single" w:sz="4" w:space="0" w:color="auto"/>
              <w:bottom w:val="single" w:sz="8" w:space="0" w:color="auto"/>
              <w:right w:val="single" w:sz="4" w:space="0" w:color="auto"/>
            </w:tcBorders>
          </w:tcPr>
          <w:p w:rsidR="001E3EAF" w:rsidRPr="00D64EAB" w:rsidRDefault="001E3EAF" w:rsidP="002E3703">
            <w:pPr>
              <w:ind w:firstLine="284"/>
              <w:jc w:val="both"/>
              <w:rPr>
                <w:sz w:val="20"/>
                <w:szCs w:val="20"/>
              </w:rPr>
            </w:pPr>
            <w:r w:rsidRPr="00D64EAB">
              <w:rPr>
                <w:sz w:val="20"/>
                <w:szCs w:val="20"/>
              </w:rPr>
              <w:lastRenderedPageBreak/>
              <w:t xml:space="preserve">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w:t>
            </w:r>
            <w:r w:rsidRPr="00D64EAB">
              <w:rPr>
                <w:sz w:val="20"/>
                <w:szCs w:val="20"/>
              </w:rPr>
              <w:lastRenderedPageBreak/>
              <w:t>соответствии с региональными, местными нормативами градостроительного проектирования, техническим заданием на проектирование</w:t>
            </w:r>
            <w:r w:rsidR="0066624B" w:rsidRPr="00D64EAB">
              <w:rPr>
                <w:sz w:val="20"/>
                <w:szCs w:val="20"/>
              </w:rPr>
              <w:t>.</w:t>
            </w:r>
          </w:p>
          <w:p w:rsidR="0066624B" w:rsidRPr="00D64EAB" w:rsidRDefault="0066624B" w:rsidP="0066624B">
            <w:pPr>
              <w:ind w:firstLine="284"/>
              <w:jc w:val="both"/>
              <w:rPr>
                <w:sz w:val="20"/>
                <w:szCs w:val="20"/>
              </w:rPr>
            </w:pPr>
            <w:r w:rsidRPr="00D64EAB">
              <w:rPr>
                <w:sz w:val="20"/>
                <w:szCs w:val="20"/>
              </w:rPr>
              <w:t>Предельные размеры земельных участков:</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6624B" w:rsidRPr="00D64EAB" w:rsidRDefault="0066624B" w:rsidP="0066624B">
            <w:pPr>
              <w:ind w:firstLine="284"/>
              <w:jc w:val="both"/>
              <w:rPr>
                <w:sz w:val="20"/>
                <w:szCs w:val="20"/>
              </w:rPr>
            </w:pPr>
            <w:r w:rsidRPr="00D64EAB">
              <w:rPr>
                <w:sz w:val="20"/>
                <w:szCs w:val="20"/>
              </w:rPr>
              <w:t xml:space="preserve">максимальный размер – 50000 </w:t>
            </w:r>
            <w:proofErr w:type="gramStart"/>
            <w:r w:rsidRPr="00D64EAB">
              <w:rPr>
                <w:sz w:val="20"/>
                <w:szCs w:val="20"/>
              </w:rPr>
              <w:t>кв.м</w:t>
            </w:r>
            <w:proofErr w:type="gramEnd"/>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D9480A" w:rsidRDefault="00E93EF9" w:rsidP="00E93EF9">
            <w:pPr>
              <w:ind w:firstLine="284"/>
              <w:jc w:val="both"/>
              <w:rPr>
                <w:sz w:val="20"/>
                <w:szCs w:val="20"/>
              </w:rPr>
            </w:pPr>
            <w:r w:rsidRPr="00D9480A">
              <w:rPr>
                <w:sz w:val="20"/>
                <w:szCs w:val="20"/>
              </w:rPr>
              <w:t>Максимальный процент застройки в границах земельного участка – 60.</w:t>
            </w:r>
          </w:p>
          <w:p w:rsidR="00D9480A" w:rsidRPr="00D9480A" w:rsidRDefault="00D9480A" w:rsidP="00D9480A">
            <w:pPr>
              <w:autoSpaceDE w:val="0"/>
              <w:autoSpaceDN w:val="0"/>
              <w:adjustRightInd w:val="0"/>
              <w:jc w:val="both"/>
              <w:rPr>
                <w:bCs/>
                <w:sz w:val="16"/>
                <w:szCs w:val="16"/>
              </w:rPr>
            </w:pPr>
            <w:r w:rsidRPr="00D9480A">
              <w:rPr>
                <w:bCs/>
                <w:sz w:val="16"/>
                <w:szCs w:val="16"/>
              </w:rPr>
              <w:t>(в ред. Решения РСНД от 01.03.2017 N 14)</w:t>
            </w:r>
          </w:p>
          <w:p w:rsidR="0020608A" w:rsidRDefault="00E93EF9" w:rsidP="00E93EF9">
            <w:pPr>
              <w:widowControl w:val="0"/>
              <w:ind w:firstLine="284"/>
              <w:jc w:val="both"/>
              <w:rPr>
                <w:sz w:val="20"/>
                <w:szCs w:val="20"/>
              </w:rPr>
            </w:pPr>
            <w:r w:rsidRPr="00D9480A">
              <w:rPr>
                <w:sz w:val="20"/>
                <w:szCs w:val="20"/>
              </w:rPr>
              <w:t>Предельное количество надземных этажей -3.</w:t>
            </w:r>
          </w:p>
          <w:p w:rsidR="00D9480A" w:rsidRPr="00D9480A" w:rsidRDefault="00D9480A" w:rsidP="00D9480A">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9C2DAD" w:rsidRPr="00D64EAB" w:rsidTr="00420BFD">
        <w:tc>
          <w:tcPr>
            <w:tcW w:w="1383" w:type="pct"/>
            <w:tcBorders>
              <w:top w:val="single" w:sz="8" w:space="0" w:color="auto"/>
              <w:left w:val="single" w:sz="8" w:space="0" w:color="auto"/>
              <w:bottom w:val="single" w:sz="8" w:space="0" w:color="auto"/>
              <w:right w:val="single" w:sz="8" w:space="0" w:color="auto"/>
            </w:tcBorders>
          </w:tcPr>
          <w:p w:rsidR="009C2DAD" w:rsidRDefault="009C2DAD" w:rsidP="009C2DAD">
            <w:pPr>
              <w:rPr>
                <w:sz w:val="20"/>
                <w:szCs w:val="20"/>
              </w:rPr>
            </w:pPr>
            <w:r>
              <w:rPr>
                <w:sz w:val="20"/>
                <w:szCs w:val="20"/>
              </w:rPr>
              <w:lastRenderedPageBreak/>
              <w:t>Служебные гаражи</w:t>
            </w:r>
            <w:r w:rsidRPr="00D64EAB">
              <w:rPr>
                <w:sz w:val="20"/>
                <w:szCs w:val="20"/>
              </w:rPr>
              <w:t xml:space="preserve"> (код </w:t>
            </w:r>
            <w:proofErr w:type="gramStart"/>
            <w:r w:rsidRPr="00D64EAB">
              <w:rPr>
                <w:sz w:val="20"/>
                <w:szCs w:val="20"/>
              </w:rPr>
              <w:t>4.9)*</w:t>
            </w:r>
            <w:proofErr w:type="gramEnd"/>
          </w:p>
          <w:p w:rsidR="00503E73" w:rsidRDefault="009C2DAD" w:rsidP="00503E73">
            <w:pPr>
              <w:pStyle w:val="s10"/>
              <w:spacing w:before="0" w:beforeAutospacing="0" w:after="0" w:afterAutospacing="0"/>
              <w:rPr>
                <w:bCs/>
                <w:sz w:val="16"/>
                <w:szCs w:val="16"/>
              </w:rPr>
            </w:pPr>
            <w:r w:rsidRPr="00830A89">
              <w:rPr>
                <w:bCs/>
                <w:sz w:val="16"/>
                <w:szCs w:val="16"/>
              </w:rPr>
              <w:t>(</w:t>
            </w:r>
            <w:r w:rsidR="00B36720">
              <w:rPr>
                <w:bCs/>
                <w:sz w:val="16"/>
                <w:szCs w:val="16"/>
              </w:rPr>
              <w:t>Решение</w:t>
            </w:r>
            <w:r>
              <w:rPr>
                <w:bCs/>
                <w:sz w:val="16"/>
                <w:szCs w:val="16"/>
              </w:rPr>
              <w:t xml:space="preserve">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w:t>
            </w:r>
            <w:r w:rsidR="00503E73">
              <w:rPr>
                <w:bCs/>
                <w:sz w:val="16"/>
                <w:szCs w:val="16"/>
              </w:rPr>
              <w:t>11;</w:t>
            </w:r>
          </w:p>
          <w:p w:rsidR="00503E73" w:rsidRDefault="00503E73" w:rsidP="00503E73">
            <w:pPr>
              <w:pStyle w:val="s10"/>
              <w:spacing w:before="0" w:beforeAutospacing="0" w:after="0" w:afterAutospacing="0"/>
              <w:rPr>
                <w:bCs/>
                <w:sz w:val="16"/>
                <w:szCs w:val="16"/>
              </w:rPr>
            </w:pPr>
            <w:r>
              <w:rPr>
                <w:bCs/>
                <w:sz w:val="16"/>
                <w:szCs w:val="16"/>
              </w:rPr>
              <w:t>Решени</w:t>
            </w:r>
            <w:r w:rsidR="00B36720">
              <w:rPr>
                <w:bCs/>
                <w:sz w:val="16"/>
                <w:szCs w:val="16"/>
              </w:rPr>
              <w:t>е</w:t>
            </w:r>
            <w:r>
              <w:rPr>
                <w:bCs/>
                <w:sz w:val="16"/>
                <w:szCs w:val="16"/>
              </w:rPr>
              <w:t xml:space="preserve"> РСНД от 21.06.2022 №36;</w:t>
            </w:r>
          </w:p>
          <w:p w:rsidR="009C2DAD" w:rsidRPr="00BD735C" w:rsidRDefault="00C7117B" w:rsidP="00503E73">
            <w:pPr>
              <w:pStyle w:val="s10"/>
              <w:spacing w:before="0" w:beforeAutospacing="0" w:after="0" w:afterAutospacing="0"/>
              <w:rPr>
                <w:sz w:val="20"/>
                <w:szCs w:val="20"/>
              </w:rPr>
            </w:pPr>
            <w:r>
              <w:rPr>
                <w:bCs/>
                <w:sz w:val="16"/>
                <w:szCs w:val="16"/>
              </w:rPr>
              <w:t>Р</w:t>
            </w:r>
            <w:r w:rsidR="009C2DAD">
              <w:rPr>
                <w:bCs/>
                <w:sz w:val="16"/>
                <w:szCs w:val="16"/>
              </w:rPr>
              <w:t xml:space="preserve">ешение РСНД от </w:t>
            </w:r>
            <w:r w:rsidR="00B36720">
              <w:rPr>
                <w:bCs/>
                <w:sz w:val="16"/>
                <w:szCs w:val="16"/>
              </w:rPr>
              <w:t>24</w:t>
            </w:r>
            <w:r w:rsidR="009C2DAD">
              <w:rPr>
                <w:bCs/>
                <w:sz w:val="16"/>
                <w:szCs w:val="16"/>
              </w:rPr>
              <w:t>.</w:t>
            </w:r>
            <w:r w:rsidR="00B36720">
              <w:rPr>
                <w:bCs/>
                <w:sz w:val="16"/>
                <w:szCs w:val="16"/>
              </w:rPr>
              <w:t>10</w:t>
            </w:r>
            <w:r w:rsidR="009C2DAD">
              <w:rPr>
                <w:bCs/>
                <w:sz w:val="16"/>
                <w:szCs w:val="16"/>
              </w:rPr>
              <w:t>.2023</w:t>
            </w:r>
            <w:r w:rsidR="00B36720">
              <w:rPr>
                <w:bCs/>
                <w:sz w:val="16"/>
                <w:szCs w:val="16"/>
              </w:rPr>
              <w:t xml:space="preserve"> №34)</w:t>
            </w:r>
          </w:p>
          <w:p w:rsidR="009C2DAD" w:rsidRPr="00D64EAB" w:rsidRDefault="009C2DAD" w:rsidP="009C2DAD">
            <w:pPr>
              <w:rPr>
                <w:sz w:val="20"/>
                <w:szCs w:val="20"/>
              </w:rPr>
            </w:pPr>
          </w:p>
        </w:tc>
        <w:tc>
          <w:tcPr>
            <w:tcW w:w="1895" w:type="pct"/>
            <w:tcBorders>
              <w:top w:val="single" w:sz="8" w:space="0" w:color="auto"/>
              <w:left w:val="single" w:sz="8" w:space="0" w:color="auto"/>
              <w:bottom w:val="single" w:sz="8" w:space="0" w:color="auto"/>
              <w:right w:val="single" w:sz="4" w:space="0" w:color="auto"/>
            </w:tcBorders>
          </w:tcPr>
          <w:p w:rsidR="009C2DAD" w:rsidRDefault="009C2DAD" w:rsidP="009C2DAD">
            <w:pPr>
              <w:pStyle w:val="afff2"/>
              <w:ind w:firstLine="284"/>
              <w:rPr>
                <w:sz w:val="20"/>
                <w:szCs w:val="20"/>
              </w:rPr>
            </w:pPr>
            <w:r w:rsidRPr="0003278B">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anchor="block_1030" w:history="1">
              <w:r w:rsidRPr="0003278B">
                <w:rPr>
                  <w:rStyle w:val="af5"/>
                  <w:sz w:val="20"/>
                  <w:szCs w:val="20"/>
                </w:rPr>
                <w:t>кодами 3.0</w:t>
              </w:r>
            </w:hyperlink>
            <w:r w:rsidRPr="0003278B">
              <w:rPr>
                <w:sz w:val="20"/>
                <w:szCs w:val="20"/>
              </w:rPr>
              <w:t xml:space="preserve">, </w:t>
            </w:r>
            <w:hyperlink r:id="rId58" w:anchor="block_1040" w:history="1">
              <w:r w:rsidRPr="0003278B">
                <w:rPr>
                  <w:rStyle w:val="af5"/>
                  <w:sz w:val="20"/>
                  <w:szCs w:val="20"/>
                </w:rPr>
                <w:t>4.0</w:t>
              </w:r>
            </w:hyperlink>
            <w:r w:rsidRPr="0003278B">
              <w:rPr>
                <w:sz w:val="20"/>
                <w:szCs w:val="20"/>
              </w:rPr>
              <w:t>, а также для стоянки и хранения транспортных средств общего пользования, в том числе в депо</w:t>
            </w:r>
          </w:p>
          <w:p w:rsidR="009C2DAD" w:rsidRPr="00BD735C" w:rsidRDefault="009C2DAD" w:rsidP="009C2DAD">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9C2DAD" w:rsidRPr="0003278B" w:rsidRDefault="009C2DAD" w:rsidP="009C2DAD"/>
        </w:tc>
        <w:tc>
          <w:tcPr>
            <w:tcW w:w="1722" w:type="pct"/>
            <w:tcBorders>
              <w:top w:val="single" w:sz="8" w:space="0" w:color="auto"/>
              <w:left w:val="single" w:sz="4" w:space="0" w:color="auto"/>
              <w:bottom w:val="single" w:sz="8" w:space="0" w:color="auto"/>
              <w:right w:val="single" w:sz="4" w:space="0" w:color="auto"/>
            </w:tcBorders>
          </w:tcPr>
          <w:p w:rsidR="009C2DAD" w:rsidRPr="00D64EAB" w:rsidRDefault="009C2DAD" w:rsidP="009C2DAD">
            <w:pPr>
              <w:ind w:firstLine="284"/>
              <w:jc w:val="both"/>
              <w:rPr>
                <w:sz w:val="20"/>
                <w:szCs w:val="20"/>
              </w:rPr>
            </w:pPr>
            <w:r w:rsidRPr="00D64EAB">
              <w:rPr>
                <w:sz w:val="20"/>
                <w:szCs w:val="20"/>
              </w:rPr>
              <w:t>Минимальный размер земельного участка -</w:t>
            </w:r>
            <w:r w:rsidR="00503E73">
              <w:rPr>
                <w:sz w:val="20"/>
                <w:szCs w:val="20"/>
              </w:rPr>
              <w:t>18</w:t>
            </w:r>
            <w:r w:rsidRPr="00D64EAB">
              <w:rPr>
                <w:sz w:val="20"/>
                <w:szCs w:val="20"/>
              </w:rPr>
              <w:t xml:space="preserve"> </w:t>
            </w:r>
            <w:proofErr w:type="spellStart"/>
            <w:r w:rsidRPr="00D64EAB">
              <w:rPr>
                <w:sz w:val="20"/>
                <w:szCs w:val="20"/>
              </w:rPr>
              <w:t>кв.м</w:t>
            </w:r>
            <w:proofErr w:type="spellEnd"/>
            <w:r w:rsidRPr="00D64EAB">
              <w:rPr>
                <w:sz w:val="20"/>
                <w:szCs w:val="20"/>
              </w:rPr>
              <w:t xml:space="preserve">., максимальный -3000 </w:t>
            </w:r>
            <w:proofErr w:type="spellStart"/>
            <w:r w:rsidRPr="00D64EAB">
              <w:rPr>
                <w:sz w:val="20"/>
                <w:szCs w:val="20"/>
              </w:rPr>
              <w:t>кв.м</w:t>
            </w:r>
            <w:proofErr w:type="spellEnd"/>
            <w:r w:rsidRPr="00D64EAB">
              <w:rPr>
                <w:sz w:val="20"/>
                <w:szCs w:val="20"/>
              </w:rPr>
              <w:t>.</w:t>
            </w:r>
          </w:p>
          <w:p w:rsidR="009C2DAD" w:rsidRPr="00D64EAB" w:rsidRDefault="009C2DAD" w:rsidP="009C2DAD">
            <w:pPr>
              <w:widowControl w:val="0"/>
              <w:ind w:firstLine="284"/>
              <w:jc w:val="both"/>
              <w:rPr>
                <w:sz w:val="20"/>
                <w:szCs w:val="20"/>
              </w:rPr>
            </w:pPr>
            <w:r w:rsidRPr="00D64EAB">
              <w:rPr>
                <w:sz w:val="20"/>
                <w:szCs w:val="20"/>
              </w:rPr>
              <w:t>Минимальные отступы</w:t>
            </w:r>
            <w:r>
              <w:rPr>
                <w:sz w:val="20"/>
                <w:szCs w:val="20"/>
              </w:rPr>
              <w:t xml:space="preserve"> от</w:t>
            </w:r>
            <w:r w:rsidRPr="00D64EAB">
              <w:rPr>
                <w:sz w:val="20"/>
                <w:szCs w:val="20"/>
              </w:rPr>
              <w:t xml:space="preserve">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9C2DAD" w:rsidRPr="00D64EAB" w:rsidRDefault="009C2DAD" w:rsidP="009C2DAD">
            <w:pPr>
              <w:ind w:firstLine="284"/>
              <w:jc w:val="both"/>
              <w:rPr>
                <w:sz w:val="20"/>
                <w:szCs w:val="20"/>
              </w:rPr>
            </w:pPr>
            <w:r w:rsidRPr="00D64EAB">
              <w:rPr>
                <w:sz w:val="20"/>
                <w:szCs w:val="20"/>
              </w:rPr>
              <w:t xml:space="preserve">Максимальное количество </w:t>
            </w:r>
            <w:r>
              <w:rPr>
                <w:sz w:val="20"/>
                <w:szCs w:val="20"/>
              </w:rPr>
              <w:t xml:space="preserve">надземных </w:t>
            </w:r>
            <w:r w:rsidRPr="00D64EAB">
              <w:rPr>
                <w:sz w:val="20"/>
                <w:szCs w:val="20"/>
              </w:rPr>
              <w:t>этажей -3.</w:t>
            </w:r>
          </w:p>
          <w:p w:rsidR="009C2DAD" w:rsidRPr="00D64EAB" w:rsidRDefault="009C2DAD" w:rsidP="009C2DAD">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D0018A" w:rsidRPr="00D64EAB" w:rsidTr="00420BFD">
        <w:tc>
          <w:tcPr>
            <w:tcW w:w="1383" w:type="pct"/>
            <w:tcBorders>
              <w:top w:val="single" w:sz="8" w:space="0" w:color="auto"/>
              <w:left w:val="single" w:sz="8" w:space="0" w:color="auto"/>
              <w:bottom w:val="single" w:sz="8" w:space="0" w:color="auto"/>
              <w:right w:val="single" w:sz="8" w:space="0" w:color="auto"/>
            </w:tcBorders>
          </w:tcPr>
          <w:p w:rsidR="00D6493C" w:rsidRDefault="00D6493C" w:rsidP="00D6493C">
            <w:pPr>
              <w:pStyle w:val="ConsPlusNormal"/>
              <w:ind w:hanging="4"/>
              <w:jc w:val="both"/>
              <w:rPr>
                <w:rFonts w:ascii="Times New Roman" w:hAnsi="Times New Roman" w:cs="Times New Roman"/>
              </w:rPr>
            </w:pPr>
            <w:r w:rsidRPr="00D0018A">
              <w:rPr>
                <w:rFonts w:ascii="Times New Roman" w:hAnsi="Times New Roman" w:cs="Times New Roman"/>
              </w:rPr>
              <w:t>Стоянка транспортных средств (код 4.9.2.)</w:t>
            </w:r>
          </w:p>
          <w:p w:rsidR="00D6493C" w:rsidRPr="00BD735C" w:rsidRDefault="00D6493C" w:rsidP="00D6493C">
            <w:pPr>
              <w:pStyle w:val="s10"/>
              <w:spacing w:before="0" w:beforeAutospacing="0" w:after="0" w:afterAutospacing="0"/>
              <w:rPr>
                <w:sz w:val="20"/>
                <w:szCs w:val="20"/>
              </w:rPr>
            </w:pPr>
            <w:r w:rsidRPr="00830A89">
              <w:rPr>
                <w:bCs/>
                <w:sz w:val="16"/>
                <w:szCs w:val="16"/>
              </w:rPr>
              <w:t>(</w:t>
            </w:r>
            <w:r>
              <w:rPr>
                <w:bCs/>
                <w:sz w:val="16"/>
                <w:szCs w:val="16"/>
              </w:rPr>
              <w:t xml:space="preserve">Решение РСНД </w:t>
            </w:r>
            <w:r w:rsidRPr="00830A89">
              <w:rPr>
                <w:bCs/>
                <w:sz w:val="16"/>
                <w:szCs w:val="16"/>
              </w:rPr>
              <w:t xml:space="preserve">от </w:t>
            </w:r>
            <w:r>
              <w:rPr>
                <w:bCs/>
                <w:sz w:val="16"/>
                <w:szCs w:val="16"/>
              </w:rPr>
              <w:t>24.10.2023 №34)</w:t>
            </w:r>
          </w:p>
          <w:p w:rsidR="00D0018A" w:rsidRPr="00D0018A" w:rsidRDefault="00D0018A" w:rsidP="00D0018A">
            <w:pPr>
              <w:pStyle w:val="ConsPlusNormal"/>
              <w:ind w:hanging="4"/>
              <w:jc w:val="both"/>
              <w:rPr>
                <w:rFonts w:ascii="Times New Roman" w:hAnsi="Times New Roman" w:cs="Times New Roman"/>
              </w:rPr>
            </w:pPr>
          </w:p>
        </w:tc>
        <w:tc>
          <w:tcPr>
            <w:tcW w:w="1895" w:type="pct"/>
            <w:tcBorders>
              <w:top w:val="single" w:sz="8" w:space="0" w:color="auto"/>
              <w:left w:val="single" w:sz="8" w:space="0" w:color="auto"/>
              <w:bottom w:val="single" w:sz="8" w:space="0" w:color="auto"/>
              <w:right w:val="single" w:sz="4" w:space="0" w:color="auto"/>
            </w:tcBorders>
          </w:tcPr>
          <w:p w:rsidR="00D0018A" w:rsidRPr="00D0018A" w:rsidRDefault="00D0018A" w:rsidP="00D0018A">
            <w:pPr>
              <w:pStyle w:val="ConsPlusNormal"/>
              <w:ind w:hanging="4"/>
              <w:jc w:val="both"/>
              <w:rPr>
                <w:rFonts w:ascii="Times New Roman" w:hAnsi="Times New Roman" w:cs="Times New Roman"/>
              </w:rPr>
            </w:pPr>
            <w:r w:rsidRPr="00D0018A">
              <w:rPr>
                <w:rFonts w:ascii="Times New Roman" w:hAnsi="Times New Roman" w:cs="Times New Roman"/>
              </w:rPr>
              <w:t xml:space="preserve">Размещение стоянок (парковок) легковых автомобилей и других </w:t>
            </w:r>
            <w:proofErr w:type="spellStart"/>
            <w:r w:rsidRPr="00D0018A">
              <w:rPr>
                <w:rFonts w:ascii="Times New Roman" w:hAnsi="Times New Roman" w:cs="Times New Roman"/>
              </w:rPr>
              <w:t>мототранспортных</w:t>
            </w:r>
            <w:proofErr w:type="spellEnd"/>
            <w:r w:rsidRPr="00D0018A">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22" w:type="pct"/>
            <w:tcBorders>
              <w:top w:val="single" w:sz="8" w:space="0" w:color="auto"/>
              <w:left w:val="single" w:sz="4" w:space="0" w:color="auto"/>
              <w:bottom w:val="single" w:sz="8" w:space="0" w:color="auto"/>
              <w:right w:val="single" w:sz="4" w:space="0" w:color="auto"/>
            </w:tcBorders>
          </w:tcPr>
          <w:p w:rsidR="00D0018A" w:rsidRPr="00D0018A" w:rsidRDefault="00D0018A" w:rsidP="00D0018A">
            <w:pPr>
              <w:ind w:hanging="4"/>
              <w:jc w:val="both"/>
              <w:rPr>
                <w:sz w:val="20"/>
                <w:szCs w:val="20"/>
              </w:rPr>
            </w:pPr>
            <w:r w:rsidRPr="00D0018A">
              <w:rPr>
                <w:sz w:val="20"/>
                <w:szCs w:val="20"/>
              </w:rPr>
              <w:t xml:space="preserve">Минимальные размеры земельного участка – 18 </w:t>
            </w:r>
            <w:proofErr w:type="spellStart"/>
            <w:r w:rsidRPr="00D0018A">
              <w:rPr>
                <w:sz w:val="20"/>
                <w:szCs w:val="20"/>
              </w:rPr>
              <w:t>кв.м</w:t>
            </w:r>
            <w:proofErr w:type="spellEnd"/>
            <w:r w:rsidRPr="00D0018A">
              <w:rPr>
                <w:sz w:val="20"/>
                <w:szCs w:val="20"/>
              </w:rPr>
              <w:t xml:space="preserve">., максимальные – 2000 </w:t>
            </w:r>
            <w:proofErr w:type="spellStart"/>
            <w:r w:rsidRPr="00D0018A">
              <w:rPr>
                <w:sz w:val="20"/>
                <w:szCs w:val="20"/>
              </w:rPr>
              <w:t>кв.м</w:t>
            </w:r>
            <w:proofErr w:type="spellEnd"/>
            <w:r w:rsidRPr="00D0018A">
              <w:rPr>
                <w:sz w:val="20"/>
                <w:szCs w:val="20"/>
              </w:rPr>
              <w:t>.</w:t>
            </w:r>
          </w:p>
          <w:p w:rsidR="00D0018A" w:rsidRPr="00D0018A" w:rsidRDefault="00D0018A" w:rsidP="00D0018A">
            <w:pPr>
              <w:ind w:hanging="4"/>
              <w:jc w:val="both"/>
              <w:rPr>
                <w:sz w:val="20"/>
                <w:szCs w:val="20"/>
              </w:rPr>
            </w:pPr>
            <w:r w:rsidRPr="00D0018A">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tc>
      </w:tr>
    </w:tbl>
    <w:p w:rsidR="00F03972" w:rsidRPr="00D64EAB" w:rsidRDefault="00F03972" w:rsidP="00F03972">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BB71CF" w:rsidRPr="00D64EAB" w:rsidRDefault="00BB71CF" w:rsidP="00BB71CF">
      <w:pPr>
        <w:ind w:firstLine="426"/>
        <w:jc w:val="both"/>
        <w:rPr>
          <w:sz w:val="16"/>
          <w:szCs w:val="16"/>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F03972" w:rsidRPr="00D64EAB" w:rsidRDefault="00F03972" w:rsidP="00F03972">
      <w:pPr>
        <w:jc w:val="both"/>
        <w:rPr>
          <w:b/>
          <w:sz w:val="20"/>
        </w:rPr>
      </w:pPr>
    </w:p>
    <w:p w:rsidR="00F03972" w:rsidRPr="00D64EAB" w:rsidRDefault="00F03972" w:rsidP="00F03972">
      <w:pPr>
        <w:jc w:val="both"/>
        <w:rPr>
          <w:b/>
          <w:sz w:val="20"/>
          <w:szCs w:val="20"/>
        </w:rPr>
      </w:pPr>
      <w:r w:rsidRPr="00D64EAB">
        <w:rPr>
          <w:b/>
          <w:sz w:val="20"/>
        </w:rPr>
        <w:t>1.1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F03972" w:rsidRPr="00D64EAB" w:rsidRDefault="00F03972" w:rsidP="00BB71CF">
      <w:pPr>
        <w:ind w:firstLine="709"/>
        <w:jc w:val="both"/>
        <w:rPr>
          <w:b/>
          <w:sz w:val="20"/>
        </w:rPr>
      </w:pPr>
      <w:r w:rsidRPr="00D64EAB">
        <w:rPr>
          <w:sz w:val="20"/>
          <w:szCs w:val="20"/>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w:t>
      </w:r>
      <w:r w:rsidR="00437CA2" w:rsidRPr="00D64EAB">
        <w:rPr>
          <w:sz w:val="20"/>
          <w:szCs w:val="20"/>
        </w:rPr>
        <w:t>«</w:t>
      </w:r>
      <w:r w:rsidRPr="00D64EAB">
        <w:rPr>
          <w:sz w:val="20"/>
          <w:szCs w:val="20"/>
        </w:rPr>
        <w:t>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 w:rsidR="00E373DD" w:rsidRPr="00D64EAB" w:rsidRDefault="00E373DD" w:rsidP="00420BFD">
      <w:pPr>
        <w:pStyle w:val="aff"/>
        <w:rPr>
          <w:b/>
          <w:sz w:val="20"/>
        </w:rPr>
      </w:pPr>
      <w:r w:rsidRPr="00D64EAB">
        <w:rPr>
          <w:b/>
          <w:sz w:val="20"/>
        </w:rPr>
        <w:t>2.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587"/>
        <w:gridCol w:w="3389"/>
      </w:tblGrid>
      <w:tr w:rsidR="00E373DD" w:rsidRPr="00D64EAB" w:rsidTr="00420BFD">
        <w:trPr>
          <w:tblHeader/>
        </w:trPr>
        <w:tc>
          <w:tcPr>
            <w:tcW w:w="1375" w:type="pct"/>
            <w:vAlign w:val="center"/>
          </w:tcPr>
          <w:p w:rsidR="00E373DD" w:rsidRPr="00D64EAB" w:rsidRDefault="00E373DD" w:rsidP="00420BFD">
            <w:pPr>
              <w:pStyle w:val="aff"/>
              <w:jc w:val="center"/>
              <w:rPr>
                <w:b/>
                <w:sz w:val="14"/>
                <w:szCs w:val="14"/>
              </w:rPr>
            </w:pPr>
            <w:r w:rsidRPr="00D64EAB">
              <w:rPr>
                <w:b/>
                <w:sz w:val="14"/>
                <w:szCs w:val="14"/>
              </w:rPr>
              <w:lastRenderedPageBreak/>
              <w:t>ВИДЫ РАЗРЕШЕННОГО ИСПОЛЬЗОВАНИЯ ЗЕМЕЛЬНЫХ УЧАСТКОВ И ОКС</w:t>
            </w:r>
          </w:p>
        </w:tc>
        <w:tc>
          <w:tcPr>
            <w:tcW w:w="1864"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61"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420BFD">
        <w:trPr>
          <w:trHeight w:val="208"/>
        </w:trPr>
        <w:tc>
          <w:tcPr>
            <w:tcW w:w="1375" w:type="pct"/>
            <w:tcBorders>
              <w:top w:val="single" w:sz="8" w:space="0" w:color="auto"/>
              <w:left w:val="single" w:sz="8" w:space="0" w:color="auto"/>
              <w:bottom w:val="single" w:sz="8" w:space="0" w:color="auto"/>
              <w:right w:val="single" w:sz="8" w:space="0" w:color="auto"/>
            </w:tcBorders>
          </w:tcPr>
          <w:p w:rsidR="002E3703" w:rsidRPr="00D64EAB" w:rsidRDefault="002E3703" w:rsidP="002E3703">
            <w:pPr>
              <w:rPr>
                <w:sz w:val="20"/>
                <w:szCs w:val="20"/>
              </w:rPr>
            </w:pPr>
            <w:r w:rsidRPr="00D64EAB">
              <w:rPr>
                <w:sz w:val="20"/>
                <w:szCs w:val="20"/>
              </w:rPr>
              <w:t>Религиозное использование (код3.7)*</w:t>
            </w:r>
          </w:p>
        </w:tc>
        <w:tc>
          <w:tcPr>
            <w:tcW w:w="1864" w:type="pct"/>
            <w:tcBorders>
              <w:top w:val="single" w:sz="8" w:space="0" w:color="auto"/>
              <w:left w:val="single" w:sz="8" w:space="0" w:color="auto"/>
              <w:bottom w:val="single" w:sz="8" w:space="0" w:color="auto"/>
              <w:right w:val="single" w:sz="4" w:space="0" w:color="auto"/>
            </w:tcBorders>
          </w:tcPr>
          <w:p w:rsidR="002E3703" w:rsidRDefault="0003278B" w:rsidP="002E3703">
            <w:pPr>
              <w:pStyle w:val="afff2"/>
              <w:ind w:firstLine="284"/>
              <w:rPr>
                <w:sz w:val="20"/>
                <w:szCs w:val="20"/>
              </w:rPr>
            </w:pPr>
            <w:r w:rsidRPr="0003278B">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9" w:anchor="block_1371" w:history="1">
              <w:r w:rsidRPr="0003278B">
                <w:rPr>
                  <w:rStyle w:val="af5"/>
                  <w:sz w:val="20"/>
                  <w:szCs w:val="20"/>
                </w:rPr>
                <w:t>кодами 3.7.1-3.7.2</w:t>
              </w:r>
            </w:hyperlink>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03278B" w:rsidRDefault="0003278B" w:rsidP="0003278B"/>
        </w:tc>
        <w:tc>
          <w:tcPr>
            <w:tcW w:w="1761"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Предельные размеры земельных участков:</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максимальный размер – 1500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D9480A" w:rsidRDefault="00E93EF9" w:rsidP="00E93EF9">
            <w:pPr>
              <w:ind w:firstLine="284"/>
              <w:jc w:val="both"/>
              <w:rPr>
                <w:sz w:val="20"/>
                <w:szCs w:val="20"/>
              </w:rPr>
            </w:pPr>
            <w:r w:rsidRPr="00D9480A">
              <w:rPr>
                <w:sz w:val="20"/>
                <w:szCs w:val="20"/>
              </w:rPr>
              <w:t>Максимальный процент застройки в границах земельного участка – 60.</w:t>
            </w:r>
          </w:p>
          <w:p w:rsidR="00D9480A" w:rsidRPr="00D9480A" w:rsidRDefault="00D9480A" w:rsidP="00D9480A">
            <w:pPr>
              <w:autoSpaceDE w:val="0"/>
              <w:autoSpaceDN w:val="0"/>
              <w:adjustRightInd w:val="0"/>
              <w:jc w:val="both"/>
              <w:rPr>
                <w:bCs/>
                <w:sz w:val="16"/>
                <w:szCs w:val="16"/>
              </w:rPr>
            </w:pPr>
            <w:r w:rsidRPr="00D9480A">
              <w:rPr>
                <w:bCs/>
                <w:sz w:val="16"/>
                <w:szCs w:val="16"/>
              </w:rPr>
              <w:t>(в ред. Решения РСНД от 01.03.2017 N 14)</w:t>
            </w:r>
          </w:p>
          <w:p w:rsidR="002E3703" w:rsidRDefault="00E93EF9" w:rsidP="00E93EF9">
            <w:pPr>
              <w:ind w:firstLine="284"/>
              <w:jc w:val="both"/>
              <w:rPr>
                <w:sz w:val="20"/>
                <w:szCs w:val="20"/>
              </w:rPr>
            </w:pPr>
            <w:r w:rsidRPr="00D9480A">
              <w:rPr>
                <w:sz w:val="20"/>
                <w:szCs w:val="20"/>
              </w:rPr>
              <w:t>Предельное количество надземных этажей -3.</w:t>
            </w:r>
          </w:p>
          <w:p w:rsidR="00D74259" w:rsidRPr="00D9480A" w:rsidRDefault="00D9480A" w:rsidP="00D9480A">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20BFD">
        <w:trPr>
          <w:trHeight w:val="208"/>
        </w:trPr>
        <w:tc>
          <w:tcPr>
            <w:tcW w:w="1375" w:type="pct"/>
            <w:tcBorders>
              <w:top w:val="single" w:sz="8" w:space="0" w:color="auto"/>
              <w:left w:val="single" w:sz="8" w:space="0" w:color="auto"/>
              <w:bottom w:val="single" w:sz="8" w:space="0" w:color="auto"/>
              <w:right w:val="single" w:sz="8" w:space="0" w:color="auto"/>
            </w:tcBorders>
          </w:tcPr>
          <w:p w:rsidR="004A22C8" w:rsidRDefault="0003278B" w:rsidP="004A22C8">
            <w:pPr>
              <w:rPr>
                <w:bCs/>
                <w:sz w:val="20"/>
                <w:szCs w:val="20"/>
              </w:rPr>
            </w:pPr>
            <w:r w:rsidRPr="0003278B">
              <w:rPr>
                <w:sz w:val="20"/>
                <w:szCs w:val="20"/>
              </w:rPr>
              <w:t>Хранение автотранспорта</w:t>
            </w:r>
            <w:r w:rsidRPr="00D64EAB">
              <w:rPr>
                <w:bCs/>
                <w:sz w:val="20"/>
                <w:szCs w:val="20"/>
              </w:rPr>
              <w:t xml:space="preserve"> </w:t>
            </w:r>
            <w:r w:rsidR="004A22C8" w:rsidRPr="00D64EAB">
              <w:rPr>
                <w:bCs/>
                <w:sz w:val="20"/>
                <w:szCs w:val="20"/>
              </w:rPr>
              <w:t xml:space="preserve">(код </w:t>
            </w:r>
            <w:proofErr w:type="gramStart"/>
            <w:r w:rsidR="004A22C8" w:rsidRPr="00D64EAB">
              <w:rPr>
                <w:bCs/>
                <w:sz w:val="20"/>
                <w:szCs w:val="20"/>
              </w:rPr>
              <w:t>2.7.1)*</w:t>
            </w:r>
            <w:proofErr w:type="gramEnd"/>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D64EAB" w:rsidRDefault="0003278B" w:rsidP="004A22C8">
            <w:pPr>
              <w:rPr>
                <w:bCs/>
                <w:sz w:val="20"/>
                <w:szCs w:val="20"/>
              </w:rPr>
            </w:pPr>
          </w:p>
        </w:tc>
        <w:tc>
          <w:tcPr>
            <w:tcW w:w="1864" w:type="pct"/>
            <w:tcBorders>
              <w:top w:val="single" w:sz="8" w:space="0" w:color="auto"/>
              <w:left w:val="single" w:sz="8" w:space="0" w:color="auto"/>
              <w:bottom w:val="single" w:sz="8" w:space="0" w:color="auto"/>
              <w:right w:val="single" w:sz="4" w:space="0" w:color="auto"/>
            </w:tcBorders>
          </w:tcPr>
          <w:p w:rsidR="004A22C8" w:rsidRDefault="0003278B" w:rsidP="004A00C9">
            <w:pPr>
              <w:ind w:firstLine="284"/>
              <w:jc w:val="both"/>
              <w:rPr>
                <w:sz w:val="20"/>
                <w:szCs w:val="20"/>
              </w:rPr>
            </w:pPr>
            <w:r w:rsidRPr="0003278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3278B">
              <w:rPr>
                <w:sz w:val="20"/>
                <w:szCs w:val="20"/>
              </w:rPr>
              <w:t>машино</w:t>
            </w:r>
            <w:proofErr w:type="spellEnd"/>
            <w:r w:rsidRPr="0003278B">
              <w:rPr>
                <w:sz w:val="20"/>
                <w:szCs w:val="20"/>
              </w:rPr>
              <w:t xml:space="preserve">-места, за исключением гаражей, размещение которых предусмотрено содержанием вида разрешенного использования с </w:t>
            </w:r>
            <w:hyperlink r:id="rId60" w:anchor="block_1049" w:history="1">
              <w:r w:rsidRPr="0003278B">
                <w:rPr>
                  <w:rStyle w:val="af5"/>
                  <w:sz w:val="20"/>
                  <w:szCs w:val="20"/>
                </w:rPr>
                <w:t>кодом 4.9</w:t>
              </w:r>
            </w:hyperlink>
          </w:p>
          <w:p w:rsidR="0003278B" w:rsidRPr="00682509" w:rsidRDefault="0003278B" w:rsidP="00682509">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61" w:type="pct"/>
            <w:tcBorders>
              <w:top w:val="single" w:sz="8" w:space="0" w:color="auto"/>
              <w:left w:val="single" w:sz="4" w:space="0" w:color="auto"/>
              <w:bottom w:val="single" w:sz="8" w:space="0" w:color="auto"/>
              <w:right w:val="single" w:sz="4" w:space="0" w:color="auto"/>
            </w:tcBorders>
          </w:tcPr>
          <w:p w:rsidR="004A22C8" w:rsidRPr="00D64EAB" w:rsidRDefault="004A22C8" w:rsidP="004A22C8">
            <w:pPr>
              <w:ind w:firstLine="284"/>
              <w:jc w:val="both"/>
              <w:rPr>
                <w:sz w:val="20"/>
                <w:szCs w:val="20"/>
              </w:rPr>
            </w:pPr>
            <w:r w:rsidRPr="00D64EAB">
              <w:rPr>
                <w:sz w:val="20"/>
                <w:szCs w:val="20"/>
              </w:rPr>
              <w:t>Минимальные размеры земельного участка – 18 кв.м., максимальные – 2000 кв.м.</w:t>
            </w:r>
          </w:p>
          <w:p w:rsidR="004A22C8" w:rsidRDefault="00C87554" w:rsidP="004A22C8">
            <w:pPr>
              <w:ind w:firstLine="284"/>
              <w:jc w:val="both"/>
              <w:rPr>
                <w:sz w:val="20"/>
                <w:szCs w:val="20"/>
              </w:rPr>
            </w:pPr>
            <w:r w:rsidRPr="000D0B79">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p w:rsidR="000D0B79" w:rsidRPr="000D0B79" w:rsidRDefault="000D0B79" w:rsidP="000D0B7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20BFD">
        <w:trPr>
          <w:trHeight w:val="208"/>
        </w:trPr>
        <w:tc>
          <w:tcPr>
            <w:tcW w:w="1375" w:type="pct"/>
            <w:tcBorders>
              <w:top w:val="single" w:sz="8" w:space="0" w:color="auto"/>
              <w:left w:val="single" w:sz="8" w:space="0" w:color="auto"/>
              <w:bottom w:val="single" w:sz="8" w:space="0" w:color="auto"/>
              <w:right w:val="single" w:sz="8" w:space="0" w:color="auto"/>
            </w:tcBorders>
          </w:tcPr>
          <w:p w:rsidR="004A22C8" w:rsidRPr="00D64EAB" w:rsidRDefault="004A22C8" w:rsidP="0025184E">
            <w:pPr>
              <w:rPr>
                <w:bCs/>
                <w:sz w:val="20"/>
                <w:szCs w:val="20"/>
              </w:rPr>
            </w:pPr>
            <w:r w:rsidRPr="00D64EAB">
              <w:rPr>
                <w:bCs/>
                <w:sz w:val="20"/>
                <w:szCs w:val="20"/>
              </w:rPr>
              <w:t>Объекты дорожного сервиса (код</w:t>
            </w:r>
            <w:r w:rsidR="008357AB">
              <w:rPr>
                <w:bCs/>
                <w:sz w:val="20"/>
                <w:szCs w:val="20"/>
              </w:rPr>
              <w:t xml:space="preserve"> </w:t>
            </w:r>
            <w:r w:rsidRPr="00D64EAB">
              <w:rPr>
                <w:bCs/>
                <w:sz w:val="20"/>
                <w:szCs w:val="20"/>
              </w:rPr>
              <w:t>4.9.1)*</w:t>
            </w:r>
          </w:p>
        </w:tc>
        <w:tc>
          <w:tcPr>
            <w:tcW w:w="1864" w:type="pct"/>
            <w:tcBorders>
              <w:top w:val="single" w:sz="8" w:space="0" w:color="auto"/>
              <w:left w:val="single" w:sz="8" w:space="0" w:color="auto"/>
              <w:bottom w:val="single" w:sz="8" w:space="0" w:color="auto"/>
              <w:right w:val="single" w:sz="4" w:space="0" w:color="auto"/>
            </w:tcBorders>
          </w:tcPr>
          <w:p w:rsidR="004A22C8" w:rsidRDefault="0003278B" w:rsidP="004A00C9">
            <w:pPr>
              <w:ind w:firstLine="284"/>
              <w:jc w:val="both"/>
              <w:rPr>
                <w:sz w:val="20"/>
                <w:szCs w:val="20"/>
              </w:rPr>
            </w:pPr>
            <w:r w:rsidRPr="0003278B">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1" w:anchor="block_14911" w:history="1">
              <w:r w:rsidRPr="0003278B">
                <w:rPr>
                  <w:rStyle w:val="af5"/>
                  <w:sz w:val="20"/>
                  <w:szCs w:val="20"/>
                </w:rPr>
                <w:t>кодами 4.9.1.1 - 4.9.1.4</w:t>
              </w:r>
            </w:hyperlink>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03278B" w:rsidRDefault="0003278B" w:rsidP="004A00C9">
            <w:pPr>
              <w:ind w:firstLine="284"/>
              <w:jc w:val="both"/>
              <w:rPr>
                <w:bCs/>
                <w:sz w:val="20"/>
                <w:szCs w:val="20"/>
              </w:rPr>
            </w:pPr>
          </w:p>
        </w:tc>
        <w:tc>
          <w:tcPr>
            <w:tcW w:w="1761" w:type="pct"/>
            <w:tcBorders>
              <w:top w:val="single" w:sz="8" w:space="0" w:color="auto"/>
              <w:left w:val="single" w:sz="4" w:space="0" w:color="auto"/>
              <w:bottom w:val="single" w:sz="8" w:space="0" w:color="auto"/>
              <w:right w:val="single" w:sz="4" w:space="0" w:color="auto"/>
            </w:tcBorders>
          </w:tcPr>
          <w:p w:rsidR="0066624B" w:rsidRDefault="0066624B" w:rsidP="0066624B">
            <w:pPr>
              <w:ind w:firstLine="284"/>
              <w:jc w:val="both"/>
              <w:rPr>
                <w:sz w:val="20"/>
                <w:szCs w:val="20"/>
              </w:rPr>
            </w:pPr>
            <w:r w:rsidRPr="00D64EAB">
              <w:rPr>
                <w:sz w:val="20"/>
                <w:szCs w:val="20"/>
              </w:rPr>
              <w:t>Минимальный размер земельного участка -300 кв.м., максимальный -3000 кв.м.</w:t>
            </w:r>
          </w:p>
          <w:p w:rsidR="002549C5" w:rsidRPr="00D64EAB" w:rsidRDefault="002549C5" w:rsidP="0066624B">
            <w:pPr>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r>
              <w:rPr>
                <w:sz w:val="20"/>
                <w:szCs w:val="20"/>
              </w:rPr>
              <w:t>.</w:t>
            </w:r>
          </w:p>
          <w:p w:rsidR="00E93EF9" w:rsidRPr="000D0B79" w:rsidRDefault="00E93EF9" w:rsidP="00E93EF9">
            <w:pPr>
              <w:ind w:firstLine="284"/>
              <w:jc w:val="both"/>
              <w:rPr>
                <w:sz w:val="20"/>
                <w:szCs w:val="20"/>
              </w:rPr>
            </w:pPr>
            <w:r w:rsidRPr="000D0B79">
              <w:rPr>
                <w:sz w:val="20"/>
                <w:szCs w:val="20"/>
              </w:rPr>
              <w:t>Максимальное количество надземных этажей -3.</w:t>
            </w:r>
          </w:p>
          <w:p w:rsidR="000D0B79" w:rsidRPr="000D0B79" w:rsidRDefault="000D0B79" w:rsidP="000D0B79">
            <w:pPr>
              <w:autoSpaceDE w:val="0"/>
              <w:autoSpaceDN w:val="0"/>
              <w:adjustRightInd w:val="0"/>
              <w:jc w:val="both"/>
              <w:rPr>
                <w:bCs/>
                <w:sz w:val="16"/>
                <w:szCs w:val="16"/>
              </w:rPr>
            </w:pPr>
            <w:r w:rsidRPr="000D0B79">
              <w:rPr>
                <w:bCs/>
                <w:sz w:val="16"/>
                <w:szCs w:val="16"/>
              </w:rPr>
              <w:t>(в ред. Решения РСНД от 01.03.2017 N 14)</w:t>
            </w:r>
          </w:p>
          <w:p w:rsidR="004A22C8" w:rsidRDefault="00E93EF9" w:rsidP="00E93EF9">
            <w:pPr>
              <w:ind w:firstLine="284"/>
              <w:jc w:val="both"/>
              <w:rPr>
                <w:sz w:val="20"/>
                <w:szCs w:val="20"/>
              </w:rPr>
            </w:pPr>
            <w:r w:rsidRPr="000D0B79">
              <w:rPr>
                <w:sz w:val="20"/>
                <w:szCs w:val="20"/>
              </w:rPr>
              <w:t>Максимальный процент застройки в границах земельного участка – 60</w:t>
            </w:r>
            <w:r w:rsidRPr="005E2CEF">
              <w:rPr>
                <w:sz w:val="20"/>
                <w:szCs w:val="20"/>
                <w:highlight w:val="yellow"/>
              </w:rPr>
              <w:t>.</w:t>
            </w:r>
          </w:p>
          <w:p w:rsidR="000D0B79" w:rsidRPr="000D0B79" w:rsidRDefault="000D0B79" w:rsidP="000D0B7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2E3703" w:rsidRPr="00D64EAB" w:rsidRDefault="002E3703" w:rsidP="002E3703">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2E3703" w:rsidRPr="00D64EAB" w:rsidRDefault="002E3703" w:rsidP="002E3703">
      <w:pPr>
        <w:jc w:val="both"/>
        <w:rPr>
          <w:b/>
          <w:sz w:val="20"/>
        </w:rPr>
      </w:pPr>
    </w:p>
    <w:p w:rsidR="002E3703" w:rsidRPr="00D64EAB" w:rsidRDefault="002E3703" w:rsidP="002E3703">
      <w:pPr>
        <w:jc w:val="both"/>
        <w:rPr>
          <w:b/>
          <w:sz w:val="20"/>
          <w:szCs w:val="20"/>
        </w:rPr>
      </w:pPr>
      <w:r w:rsidRPr="00D64EAB">
        <w:rPr>
          <w:b/>
          <w:sz w:val="20"/>
        </w:rPr>
        <w:t>2.1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2E3703" w:rsidP="00BB71CF">
      <w:pPr>
        <w:ind w:firstLine="709"/>
        <w:rPr>
          <w:sz w:val="20"/>
          <w:szCs w:val="20"/>
        </w:rPr>
      </w:pPr>
      <w:r w:rsidRPr="00D64EAB">
        <w:rPr>
          <w:sz w:val="20"/>
          <w:szCs w:val="20"/>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w:t>
      </w:r>
      <w:r w:rsidR="00437CA2" w:rsidRPr="00D64EAB">
        <w:rPr>
          <w:sz w:val="20"/>
          <w:szCs w:val="20"/>
        </w:rPr>
        <w:t>«</w:t>
      </w:r>
      <w:r w:rsidRPr="00D64EAB">
        <w:rPr>
          <w:sz w:val="20"/>
          <w:szCs w:val="20"/>
        </w:rPr>
        <w:t>Инженерная защита территорий, зданий и сооружений от опасных геологических процессов. Основные положения проектирования</w:t>
      </w:r>
      <w:r w:rsidR="00437CA2" w:rsidRPr="00D64EAB">
        <w:rPr>
          <w:sz w:val="20"/>
          <w:szCs w:val="20"/>
        </w:rPr>
        <w:t>»</w:t>
      </w:r>
      <w:r w:rsidR="00BB71CF" w:rsidRPr="00D64EAB">
        <w:rPr>
          <w:sz w:val="20"/>
          <w:szCs w:val="20"/>
        </w:rPr>
        <w:t>.</w:t>
      </w:r>
    </w:p>
    <w:p w:rsidR="00437CA2" w:rsidRPr="00D64EAB" w:rsidRDefault="00437CA2" w:rsidP="002E3703"/>
    <w:p w:rsidR="00E373DD" w:rsidRPr="00D64EAB" w:rsidRDefault="00E373DD" w:rsidP="00420BFD">
      <w:pPr>
        <w:pStyle w:val="aff"/>
        <w:rPr>
          <w:b/>
          <w:sz w:val="20"/>
        </w:rPr>
      </w:pPr>
      <w:r w:rsidRPr="00D64EAB">
        <w:rPr>
          <w:b/>
          <w:sz w:val="20"/>
        </w:rPr>
        <w:t>3.   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8"/>
        <w:gridCol w:w="3586"/>
        <w:gridCol w:w="3389"/>
      </w:tblGrid>
      <w:tr w:rsidR="00E373DD" w:rsidRPr="00D64EAB" w:rsidTr="002E3703">
        <w:trPr>
          <w:tblHeader/>
        </w:trPr>
        <w:tc>
          <w:tcPr>
            <w:tcW w:w="1376" w:type="pct"/>
            <w:vAlign w:val="center"/>
          </w:tcPr>
          <w:p w:rsidR="00E373DD" w:rsidRPr="00D64EAB" w:rsidRDefault="00E373DD" w:rsidP="00420BFD">
            <w:pPr>
              <w:pStyle w:val="aff"/>
              <w:jc w:val="center"/>
              <w:rPr>
                <w:b/>
                <w:sz w:val="14"/>
                <w:szCs w:val="14"/>
              </w:rPr>
            </w:pPr>
            <w:r w:rsidRPr="00D64EAB">
              <w:rPr>
                <w:b/>
                <w:sz w:val="14"/>
                <w:szCs w:val="14"/>
              </w:rPr>
              <w:lastRenderedPageBreak/>
              <w:t>ВИДЫ РАЗРЕШЕННОГО ИСПОЛЬЗОВАНИЯ ЗЕМЕЛЬНЫХ УЧАСТКОВ И ОКС</w:t>
            </w:r>
          </w:p>
        </w:tc>
        <w:tc>
          <w:tcPr>
            <w:tcW w:w="1863"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61"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373DD" w:rsidRPr="00D64EAB" w:rsidTr="002E3703">
        <w:trPr>
          <w:trHeight w:val="206"/>
        </w:trPr>
        <w:tc>
          <w:tcPr>
            <w:tcW w:w="1376" w:type="pct"/>
            <w:tcBorders>
              <w:top w:val="single" w:sz="8" w:space="0" w:color="auto"/>
              <w:left w:val="single" w:sz="8" w:space="0" w:color="auto"/>
              <w:bottom w:val="single" w:sz="8" w:space="0" w:color="auto"/>
              <w:right w:val="single" w:sz="8" w:space="0" w:color="auto"/>
            </w:tcBorders>
          </w:tcPr>
          <w:p w:rsidR="00E373DD" w:rsidRPr="00D64EAB" w:rsidRDefault="00E373DD" w:rsidP="004E6BC9">
            <w:pPr>
              <w:rPr>
                <w:sz w:val="20"/>
                <w:szCs w:val="20"/>
              </w:rPr>
            </w:pPr>
            <w:r w:rsidRPr="00D64EAB">
              <w:rPr>
                <w:sz w:val="20"/>
                <w:szCs w:val="20"/>
              </w:rPr>
              <w:t xml:space="preserve">Коммунальное обслуживание </w:t>
            </w:r>
            <w:r w:rsidR="002E3703" w:rsidRPr="00D64EAB">
              <w:rPr>
                <w:sz w:val="20"/>
              </w:rPr>
              <w:t xml:space="preserve"> (код 3.1)*</w:t>
            </w:r>
          </w:p>
        </w:tc>
        <w:tc>
          <w:tcPr>
            <w:tcW w:w="1863" w:type="pct"/>
            <w:tcBorders>
              <w:top w:val="single" w:sz="8" w:space="0" w:color="auto"/>
              <w:left w:val="single" w:sz="8" w:space="0" w:color="auto"/>
              <w:bottom w:val="single" w:sz="8" w:space="0" w:color="auto"/>
              <w:right w:val="single" w:sz="4" w:space="0" w:color="auto"/>
            </w:tcBorders>
          </w:tcPr>
          <w:p w:rsidR="00E373DD" w:rsidRDefault="0003278B" w:rsidP="00846B6C">
            <w:pPr>
              <w:pStyle w:val="afff2"/>
              <w:widowControl/>
              <w:ind w:firstLine="284"/>
              <w:rPr>
                <w:sz w:val="20"/>
                <w:szCs w:val="20"/>
              </w:rPr>
            </w:pPr>
            <w:r w:rsidRPr="0003278B">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anchor="block_1311" w:history="1">
              <w:r w:rsidRPr="0003278B">
                <w:rPr>
                  <w:rStyle w:val="af5"/>
                  <w:sz w:val="20"/>
                  <w:szCs w:val="20"/>
                </w:rPr>
                <w:t>кодами 3.1.1-3.1.2</w:t>
              </w:r>
            </w:hyperlink>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03278B" w:rsidRDefault="0003278B" w:rsidP="0003278B"/>
        </w:tc>
        <w:tc>
          <w:tcPr>
            <w:tcW w:w="1761" w:type="pct"/>
            <w:tcBorders>
              <w:top w:val="single" w:sz="8" w:space="0" w:color="auto"/>
              <w:left w:val="single" w:sz="4" w:space="0" w:color="auto"/>
              <w:bottom w:val="single" w:sz="8" w:space="0" w:color="auto"/>
              <w:right w:val="single" w:sz="4" w:space="0" w:color="auto"/>
            </w:tcBorders>
          </w:tcPr>
          <w:p w:rsidR="0066624B" w:rsidRPr="00D64EAB" w:rsidRDefault="0066624B" w:rsidP="0066624B">
            <w:pPr>
              <w:ind w:firstLine="284"/>
              <w:jc w:val="both"/>
              <w:rPr>
                <w:sz w:val="20"/>
                <w:szCs w:val="20"/>
              </w:rPr>
            </w:pPr>
            <w:r w:rsidRPr="00D64EAB">
              <w:rPr>
                <w:sz w:val="20"/>
                <w:szCs w:val="20"/>
              </w:rPr>
              <w:t>Предельные размеры земельных участков:</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66624B" w:rsidRPr="00D64EAB" w:rsidRDefault="0066624B" w:rsidP="0066624B">
            <w:pPr>
              <w:widowControl w:val="0"/>
              <w:tabs>
                <w:tab w:val="left" w:pos="0"/>
                <w:tab w:val="left" w:pos="709"/>
              </w:tabs>
              <w:snapToGrid w:val="0"/>
              <w:ind w:firstLine="284"/>
              <w:jc w:val="both"/>
              <w:rPr>
                <w:sz w:val="20"/>
                <w:szCs w:val="20"/>
              </w:rPr>
            </w:pPr>
            <w:r w:rsidRPr="00D64EAB">
              <w:rPr>
                <w:sz w:val="20"/>
                <w:szCs w:val="20"/>
              </w:rPr>
              <w:t>максимальный размер – 20000 кв.м.</w:t>
            </w:r>
          </w:p>
          <w:p w:rsidR="00594438" w:rsidRPr="000D0B79" w:rsidRDefault="00174AB1" w:rsidP="00594438">
            <w:pPr>
              <w:widowControl w:val="0"/>
              <w:ind w:firstLine="284"/>
              <w:jc w:val="both"/>
              <w:rPr>
                <w:sz w:val="20"/>
                <w:szCs w:val="20"/>
              </w:rPr>
            </w:pPr>
            <w:r w:rsidRPr="000D0B79">
              <w:rPr>
                <w:sz w:val="20"/>
                <w:szCs w:val="20"/>
              </w:rPr>
              <w:t>М</w:t>
            </w:r>
            <w:r w:rsidR="00594438" w:rsidRPr="000D0B79">
              <w:rPr>
                <w:sz w:val="20"/>
                <w:szCs w:val="20"/>
              </w:rPr>
              <w:t>инимальный отступ от боковых границ земельного участка в целях определения мест допустимого размещения зданий, строений, сооружений –1 м</w:t>
            </w:r>
            <w:r w:rsidRPr="000D0B79">
              <w:rPr>
                <w:sz w:val="20"/>
                <w:szCs w:val="20"/>
              </w:rPr>
              <w:t>.</w:t>
            </w:r>
          </w:p>
          <w:p w:rsidR="000D0B79" w:rsidRPr="000D0B79" w:rsidRDefault="000D0B79" w:rsidP="000D0B79">
            <w:pPr>
              <w:autoSpaceDE w:val="0"/>
              <w:autoSpaceDN w:val="0"/>
              <w:adjustRightInd w:val="0"/>
              <w:jc w:val="both"/>
              <w:rPr>
                <w:bCs/>
                <w:sz w:val="16"/>
                <w:szCs w:val="16"/>
              </w:rPr>
            </w:pPr>
            <w:r w:rsidRPr="000D0B79">
              <w:rPr>
                <w:bCs/>
                <w:sz w:val="16"/>
                <w:szCs w:val="16"/>
              </w:rPr>
              <w:t>(в ред. Решения РСНД от 01.03.2017 N 14)</w:t>
            </w:r>
          </w:p>
          <w:p w:rsidR="00594438" w:rsidRPr="000D0B79" w:rsidRDefault="00174AB1" w:rsidP="00594438">
            <w:pPr>
              <w:shd w:val="clear" w:color="auto" w:fill="FFFFFF"/>
              <w:tabs>
                <w:tab w:val="left" w:pos="0"/>
              </w:tabs>
              <w:suppressAutoHyphens/>
              <w:ind w:firstLine="284"/>
              <w:jc w:val="both"/>
            </w:pPr>
            <w:r w:rsidRPr="000D0B79">
              <w:rPr>
                <w:sz w:val="20"/>
                <w:szCs w:val="20"/>
              </w:rPr>
              <w:t>М</w:t>
            </w:r>
            <w:r w:rsidR="00594438" w:rsidRPr="000D0B79">
              <w:rPr>
                <w:sz w:val="20"/>
                <w:szCs w:val="20"/>
              </w:rPr>
              <w:t>аксимальная высота зданий, строений, сооружений, максимальный процент застройки не устанавливаются</w:t>
            </w:r>
            <w:r w:rsidR="00594438" w:rsidRPr="000D0B79">
              <w:t>.</w:t>
            </w:r>
          </w:p>
          <w:p w:rsidR="00E373DD" w:rsidRPr="000D0B79" w:rsidRDefault="000D0B79" w:rsidP="000D0B7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2E3703" w:rsidRPr="00D64EAB" w:rsidRDefault="002E3703" w:rsidP="002E3703">
      <w:pPr>
        <w:jc w:val="both"/>
        <w:rPr>
          <w:sz w:val="16"/>
          <w:szCs w:val="16"/>
        </w:rPr>
      </w:pPr>
      <w:bookmarkStart w:id="162" w:name="_Toc309218501"/>
      <w:bookmarkStart w:id="163" w:name="_Toc315966355"/>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2E3703" w:rsidRPr="00D64EAB" w:rsidRDefault="002E3703" w:rsidP="002E3703">
      <w:pPr>
        <w:jc w:val="both"/>
        <w:rPr>
          <w:b/>
          <w:sz w:val="20"/>
        </w:rPr>
      </w:pPr>
    </w:p>
    <w:p w:rsidR="002E3703" w:rsidRPr="00D64EAB" w:rsidRDefault="002E3703" w:rsidP="002E3703">
      <w:pPr>
        <w:jc w:val="both"/>
        <w:rPr>
          <w:b/>
          <w:sz w:val="20"/>
          <w:szCs w:val="20"/>
        </w:rPr>
      </w:pPr>
      <w:r w:rsidRPr="00D64EAB">
        <w:rPr>
          <w:b/>
          <w:sz w:val="20"/>
        </w:rPr>
        <w:t>3.1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Default="002E3703" w:rsidP="00BB71CF">
      <w:pPr>
        <w:ind w:firstLine="709"/>
        <w:rPr>
          <w:sz w:val="20"/>
          <w:szCs w:val="20"/>
        </w:rPr>
      </w:pPr>
      <w:r w:rsidRPr="00D64EAB">
        <w:rPr>
          <w:sz w:val="20"/>
          <w:szCs w:val="20"/>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w:t>
      </w:r>
      <w:r w:rsidR="00437CA2" w:rsidRPr="00D64EAB">
        <w:rPr>
          <w:sz w:val="20"/>
          <w:szCs w:val="20"/>
        </w:rPr>
        <w:t>«</w:t>
      </w:r>
      <w:r w:rsidRPr="00D64EAB">
        <w:rPr>
          <w:sz w:val="20"/>
          <w:szCs w:val="20"/>
        </w:rPr>
        <w:t>Инженерная защита территорий, зданий и сооружений от опасных геологических процессов. Основные положения проектирова</w:t>
      </w:r>
      <w:r w:rsidRPr="00D64EAB">
        <w:rPr>
          <w:i/>
          <w:sz w:val="20"/>
          <w:szCs w:val="20"/>
        </w:rPr>
        <w:t>н</w:t>
      </w:r>
      <w:r w:rsidRPr="00D64EAB">
        <w:rPr>
          <w:sz w:val="20"/>
          <w:szCs w:val="20"/>
        </w:rPr>
        <w:t>ия</w:t>
      </w:r>
      <w:r w:rsidR="00437CA2" w:rsidRPr="00D64EAB">
        <w:rPr>
          <w:sz w:val="20"/>
          <w:szCs w:val="20"/>
        </w:rPr>
        <w:t>».</w:t>
      </w:r>
    </w:p>
    <w:p w:rsidR="00C7705A" w:rsidRDefault="00C7705A" w:rsidP="00BB71CF">
      <w:pPr>
        <w:ind w:firstLine="709"/>
        <w:rPr>
          <w:sz w:val="20"/>
          <w:szCs w:val="20"/>
        </w:rPr>
      </w:pPr>
    </w:p>
    <w:p w:rsidR="00E373DD" w:rsidRPr="00D64EAB" w:rsidRDefault="00E373DD" w:rsidP="00420BFD">
      <w:pPr>
        <w:pStyle w:val="3"/>
        <w:keepNext w:val="0"/>
      </w:pPr>
      <w:bookmarkStart w:id="164" w:name="_Toc315966354"/>
      <w:bookmarkStart w:id="165" w:name="_Toc342308353"/>
      <w:bookmarkStart w:id="166" w:name="_Toc473900981"/>
      <w:bookmarkEnd w:id="162"/>
      <w:bookmarkEnd w:id="163"/>
      <w:r w:rsidRPr="00D64EAB">
        <w:t xml:space="preserve">ЗОНА </w:t>
      </w:r>
      <w:r w:rsidR="00F91C3B" w:rsidRPr="00D64EAB">
        <w:rPr>
          <w:lang w:val="ru-RU"/>
        </w:rPr>
        <w:t xml:space="preserve">ПРОИЗВОДСТВЕННАЯ - </w:t>
      </w:r>
      <w:r w:rsidRPr="00D64EAB">
        <w:t>ПРОМЫШЛЕННОСТИ И КОММУНАЛЬНО-СКЛАДСКОГО НАЗНАЧЕНИЯ (3 01)</w:t>
      </w:r>
      <w:bookmarkEnd w:id="164"/>
      <w:bookmarkEnd w:id="165"/>
      <w:bookmarkEnd w:id="166"/>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8"/>
        <w:gridCol w:w="3551"/>
        <w:gridCol w:w="3274"/>
      </w:tblGrid>
      <w:tr w:rsidR="00E373DD" w:rsidRPr="00D64EAB" w:rsidTr="004E1365">
        <w:trPr>
          <w:tblHeader/>
        </w:trPr>
        <w:tc>
          <w:tcPr>
            <w:tcW w:w="1454"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45"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01"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4E1365">
        <w:trPr>
          <w:trHeight w:val="647"/>
        </w:trPr>
        <w:tc>
          <w:tcPr>
            <w:tcW w:w="1454" w:type="pct"/>
            <w:tcBorders>
              <w:top w:val="single" w:sz="8" w:space="0" w:color="auto"/>
              <w:left w:val="single" w:sz="8" w:space="0" w:color="auto"/>
              <w:bottom w:val="single" w:sz="8" w:space="0" w:color="auto"/>
              <w:right w:val="single" w:sz="8" w:space="0" w:color="auto"/>
            </w:tcBorders>
          </w:tcPr>
          <w:p w:rsidR="00C7705A" w:rsidRPr="00C7705A" w:rsidRDefault="002E3703" w:rsidP="004E503E">
            <w:pPr>
              <w:pStyle w:val="afff2"/>
              <w:jc w:val="left"/>
            </w:pPr>
            <w:bookmarkStart w:id="167" w:name="sub_1062"/>
            <w:r w:rsidRPr="00D64EAB">
              <w:rPr>
                <w:sz w:val="20"/>
                <w:szCs w:val="20"/>
              </w:rPr>
              <w:t>Тяжелая промышленность</w:t>
            </w:r>
            <w:bookmarkEnd w:id="167"/>
            <w:r w:rsidRPr="00D64EAB">
              <w:rPr>
                <w:sz w:val="20"/>
                <w:szCs w:val="20"/>
              </w:rPr>
              <w:t xml:space="preserve"> (код 6.2)*</w:t>
            </w:r>
          </w:p>
        </w:tc>
        <w:tc>
          <w:tcPr>
            <w:tcW w:w="1845" w:type="pct"/>
            <w:tcBorders>
              <w:top w:val="single" w:sz="8" w:space="0" w:color="auto"/>
              <w:left w:val="single" w:sz="8" w:space="0" w:color="auto"/>
              <w:bottom w:val="single" w:sz="8" w:space="0" w:color="auto"/>
              <w:right w:val="single" w:sz="4" w:space="0" w:color="auto"/>
            </w:tcBorders>
          </w:tcPr>
          <w:p w:rsidR="002E3703" w:rsidRDefault="002E3703" w:rsidP="001E3EAF">
            <w:pPr>
              <w:pStyle w:val="afff2"/>
              <w:ind w:firstLine="284"/>
              <w:rPr>
                <w:sz w:val="20"/>
                <w:szCs w:val="20"/>
              </w:rPr>
            </w:pPr>
            <w:r w:rsidRPr="00D64EAB">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w:t>
            </w:r>
            <w:r w:rsidR="001E3EAF" w:rsidRPr="00D64EAB">
              <w:rPr>
                <w:sz w:val="20"/>
                <w:szCs w:val="20"/>
              </w:rPr>
              <w:t xml:space="preserve"> вагоностроения,</w:t>
            </w:r>
            <w:r w:rsidRPr="00D64EAB">
              <w:rPr>
                <w:sz w:val="20"/>
                <w:szCs w:val="20"/>
              </w:rPr>
              <w:t xml:space="preserve">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C7705A" w:rsidRPr="00C7705A" w:rsidRDefault="00C7705A" w:rsidP="00C7705A"/>
        </w:tc>
        <w:tc>
          <w:tcPr>
            <w:tcW w:w="1701" w:type="pct"/>
            <w:tcBorders>
              <w:top w:val="single" w:sz="8" w:space="0" w:color="auto"/>
              <w:left w:val="single" w:sz="4" w:space="0" w:color="auto"/>
              <w:bottom w:val="single" w:sz="8" w:space="0" w:color="auto"/>
              <w:right w:val="single" w:sz="4" w:space="0" w:color="auto"/>
            </w:tcBorders>
          </w:tcPr>
          <w:p w:rsidR="002E3703" w:rsidRPr="00D64EAB" w:rsidRDefault="002E3703" w:rsidP="002E3703">
            <w:pPr>
              <w:ind w:firstLine="284"/>
              <w:jc w:val="both"/>
              <w:rPr>
                <w:sz w:val="20"/>
                <w:szCs w:val="20"/>
              </w:rPr>
            </w:pPr>
            <w:r w:rsidRPr="00D64EAB">
              <w:rPr>
                <w:sz w:val="20"/>
                <w:szCs w:val="20"/>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FA2A19" w:rsidRDefault="00E93EF9" w:rsidP="00E93EF9">
            <w:pPr>
              <w:ind w:firstLine="284"/>
              <w:jc w:val="both"/>
              <w:rPr>
                <w:sz w:val="20"/>
                <w:szCs w:val="20"/>
              </w:rPr>
            </w:pPr>
            <w:r w:rsidRPr="00FA2A19">
              <w:rPr>
                <w:sz w:val="20"/>
                <w:szCs w:val="20"/>
              </w:rPr>
              <w:t>Предельное количество надземных этажей – 3.</w:t>
            </w:r>
          </w:p>
          <w:p w:rsidR="00FA2A19" w:rsidRPr="00FA2A19" w:rsidRDefault="00FA2A19" w:rsidP="00FA2A19">
            <w:pPr>
              <w:autoSpaceDE w:val="0"/>
              <w:autoSpaceDN w:val="0"/>
              <w:adjustRightInd w:val="0"/>
              <w:jc w:val="both"/>
              <w:rPr>
                <w:bCs/>
                <w:sz w:val="16"/>
                <w:szCs w:val="16"/>
              </w:rPr>
            </w:pPr>
            <w:r w:rsidRPr="00FA2A19">
              <w:rPr>
                <w:bCs/>
                <w:sz w:val="16"/>
                <w:szCs w:val="16"/>
              </w:rPr>
              <w:t>(в ред. Решения РСНД от 01.03.2017 N 14)</w:t>
            </w:r>
          </w:p>
          <w:p w:rsidR="002E3703" w:rsidRDefault="00E93EF9" w:rsidP="00E93EF9">
            <w:pPr>
              <w:widowControl w:val="0"/>
              <w:ind w:firstLine="284"/>
              <w:jc w:val="both"/>
              <w:rPr>
                <w:sz w:val="20"/>
                <w:szCs w:val="20"/>
              </w:rPr>
            </w:pPr>
            <w:r w:rsidRPr="00FA2A19">
              <w:rPr>
                <w:sz w:val="20"/>
                <w:szCs w:val="20"/>
              </w:rPr>
              <w:t xml:space="preserve">Максимальный процент застройки в границах земельного </w:t>
            </w:r>
            <w:r w:rsidRPr="00FA2A19">
              <w:rPr>
                <w:sz w:val="20"/>
                <w:szCs w:val="20"/>
              </w:rPr>
              <w:lastRenderedPageBreak/>
              <w:t>участка – 60.</w:t>
            </w:r>
          </w:p>
          <w:p w:rsidR="00FA2A19" w:rsidRPr="00FA2A19" w:rsidRDefault="00FA2A19" w:rsidP="00FA2A1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4A22C8">
            <w:pPr>
              <w:rPr>
                <w:bCs/>
                <w:sz w:val="20"/>
                <w:szCs w:val="20"/>
              </w:rPr>
            </w:pPr>
            <w:r w:rsidRPr="00D64EAB">
              <w:rPr>
                <w:bCs/>
                <w:sz w:val="20"/>
                <w:szCs w:val="20"/>
              </w:rPr>
              <w:lastRenderedPageBreak/>
              <w:t>Автомоб</w:t>
            </w:r>
            <w:r w:rsidR="004A22C8" w:rsidRPr="00D64EAB">
              <w:rPr>
                <w:bCs/>
                <w:sz w:val="20"/>
                <w:szCs w:val="20"/>
              </w:rPr>
              <w:t xml:space="preserve">илестроительная промышленность </w:t>
            </w:r>
            <w:r w:rsidRPr="00D64EAB">
              <w:rPr>
                <w:bCs/>
                <w:sz w:val="20"/>
                <w:szCs w:val="20"/>
              </w:rPr>
              <w:t>(код 6.2.1)*</w:t>
            </w:r>
          </w:p>
        </w:tc>
        <w:tc>
          <w:tcPr>
            <w:tcW w:w="1845" w:type="pct"/>
            <w:tcBorders>
              <w:top w:val="single" w:sz="8" w:space="0" w:color="auto"/>
              <w:left w:val="single" w:sz="8" w:space="0" w:color="auto"/>
              <w:bottom w:val="single" w:sz="8" w:space="0" w:color="auto"/>
              <w:right w:val="single" w:sz="4" w:space="0" w:color="auto"/>
            </w:tcBorders>
          </w:tcPr>
          <w:p w:rsidR="001E3EAF" w:rsidRPr="00D64EAB" w:rsidRDefault="001E3EAF" w:rsidP="004A22C8">
            <w:pPr>
              <w:ind w:firstLine="284"/>
              <w:jc w:val="both"/>
              <w:rPr>
                <w:bCs/>
                <w:sz w:val="20"/>
                <w:szCs w:val="20"/>
              </w:rPr>
            </w:pPr>
            <w:r w:rsidRPr="00D64EAB">
              <w:rPr>
                <w:bCs/>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pct"/>
            <w:tcBorders>
              <w:top w:val="single" w:sz="8" w:space="0" w:color="auto"/>
              <w:left w:val="single" w:sz="4" w:space="0" w:color="auto"/>
              <w:bottom w:val="single" w:sz="8" w:space="0" w:color="auto"/>
              <w:right w:val="single" w:sz="4" w:space="0" w:color="auto"/>
            </w:tcBorders>
          </w:tcPr>
          <w:p w:rsidR="00DB10A6" w:rsidRPr="00D64EAB" w:rsidRDefault="00DB10A6" w:rsidP="00DB10A6">
            <w:pPr>
              <w:ind w:firstLine="284"/>
              <w:jc w:val="both"/>
              <w:rPr>
                <w:sz w:val="20"/>
                <w:szCs w:val="20"/>
              </w:rPr>
            </w:pPr>
            <w:r w:rsidRPr="00D64EAB">
              <w:rPr>
                <w:sz w:val="20"/>
                <w:szCs w:val="20"/>
              </w:rPr>
              <w:t>Предельные размеры земельных участков:</w:t>
            </w:r>
          </w:p>
          <w:p w:rsidR="00DB10A6" w:rsidRPr="00D64EAB" w:rsidRDefault="00DB10A6" w:rsidP="00DB10A6">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DB10A6" w:rsidRDefault="00DB10A6" w:rsidP="00DB10A6">
            <w:pPr>
              <w:widowControl w:val="0"/>
              <w:ind w:firstLine="284"/>
              <w:jc w:val="both"/>
              <w:rPr>
                <w:sz w:val="20"/>
                <w:szCs w:val="20"/>
              </w:rPr>
            </w:pPr>
            <w:r w:rsidRPr="00D64EAB">
              <w:rPr>
                <w:sz w:val="20"/>
                <w:szCs w:val="20"/>
              </w:rPr>
              <w:t>максимальный размер – 100000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C7705A" w:rsidRDefault="00E93EF9" w:rsidP="00E93EF9">
            <w:pPr>
              <w:ind w:firstLine="284"/>
              <w:jc w:val="both"/>
              <w:rPr>
                <w:sz w:val="20"/>
                <w:szCs w:val="20"/>
              </w:rPr>
            </w:pPr>
            <w:r w:rsidRPr="00C7705A">
              <w:rPr>
                <w:sz w:val="20"/>
                <w:szCs w:val="20"/>
              </w:rPr>
              <w:t>Предельное количество надземных этажей – 3.</w:t>
            </w:r>
          </w:p>
          <w:p w:rsidR="00FA2A19" w:rsidRPr="00C7705A" w:rsidRDefault="00FA2A19" w:rsidP="00FA2A19">
            <w:pPr>
              <w:autoSpaceDE w:val="0"/>
              <w:autoSpaceDN w:val="0"/>
              <w:adjustRightInd w:val="0"/>
              <w:jc w:val="both"/>
              <w:rPr>
                <w:bCs/>
                <w:sz w:val="16"/>
                <w:szCs w:val="16"/>
              </w:rPr>
            </w:pPr>
            <w:r w:rsidRPr="00C7705A">
              <w:rPr>
                <w:bCs/>
                <w:sz w:val="16"/>
                <w:szCs w:val="16"/>
              </w:rPr>
              <w:t>(в ред. Решения РСНД от 01.03.2017 N 14)</w:t>
            </w:r>
          </w:p>
          <w:p w:rsidR="001E3EAF" w:rsidRDefault="00E93EF9" w:rsidP="00DB10A6">
            <w:pPr>
              <w:ind w:firstLine="284"/>
              <w:jc w:val="both"/>
              <w:rPr>
                <w:sz w:val="20"/>
                <w:szCs w:val="20"/>
              </w:rPr>
            </w:pPr>
            <w:r w:rsidRPr="00C7705A">
              <w:rPr>
                <w:sz w:val="20"/>
                <w:szCs w:val="20"/>
              </w:rPr>
              <w:t>Максимальный процент застройки в границах земельного участка – 60.</w:t>
            </w:r>
          </w:p>
          <w:p w:rsidR="00FA2A19" w:rsidRPr="00C7705A" w:rsidRDefault="00C7705A" w:rsidP="00C7705A">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
              <w:jc w:val="both"/>
              <w:rPr>
                <w:sz w:val="20"/>
              </w:rPr>
            </w:pPr>
            <w:r w:rsidRPr="00D64EAB">
              <w:rPr>
                <w:sz w:val="20"/>
              </w:rPr>
              <w:t>Пищевая промышленность (код 6.4)*</w:t>
            </w:r>
          </w:p>
        </w:tc>
        <w:tc>
          <w:tcPr>
            <w:tcW w:w="1845" w:type="pct"/>
            <w:tcBorders>
              <w:top w:val="single" w:sz="8" w:space="0" w:color="auto"/>
              <w:left w:val="single" w:sz="8" w:space="0" w:color="auto"/>
              <w:bottom w:val="single" w:sz="8" w:space="0" w:color="auto"/>
              <w:right w:val="single" w:sz="4" w:space="0" w:color="auto"/>
            </w:tcBorders>
          </w:tcPr>
          <w:p w:rsidR="001E3EAF" w:rsidRPr="00D64EAB" w:rsidRDefault="001E3EAF" w:rsidP="002E3703">
            <w:pPr>
              <w:pStyle w:val="afff2"/>
              <w:ind w:firstLine="284"/>
              <w:rPr>
                <w:sz w:val="20"/>
                <w:szCs w:val="20"/>
              </w:rPr>
            </w:pPr>
            <w:r w:rsidRPr="00D64EAB">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D64EAB" w:rsidRDefault="00E93EF9" w:rsidP="00E93EF9">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1E3EAF" w:rsidRPr="00D64EAB" w:rsidRDefault="00E93EF9" w:rsidP="00E93EF9">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
              <w:jc w:val="both"/>
              <w:rPr>
                <w:sz w:val="20"/>
              </w:rPr>
            </w:pPr>
            <w:r w:rsidRPr="00D64EAB">
              <w:rPr>
                <w:sz w:val="20"/>
              </w:rPr>
              <w:t>Строительная промышленность (код 6.6)*</w:t>
            </w:r>
          </w:p>
        </w:tc>
        <w:tc>
          <w:tcPr>
            <w:tcW w:w="1845" w:type="pct"/>
            <w:tcBorders>
              <w:top w:val="single" w:sz="8" w:space="0" w:color="auto"/>
              <w:left w:val="single" w:sz="8" w:space="0" w:color="auto"/>
              <w:bottom w:val="single" w:sz="8" w:space="0" w:color="auto"/>
              <w:right w:val="single" w:sz="4" w:space="0" w:color="auto"/>
            </w:tcBorders>
          </w:tcPr>
          <w:p w:rsidR="001E3EAF" w:rsidRPr="00D64EAB" w:rsidRDefault="001E3EAF" w:rsidP="002E3703">
            <w:pPr>
              <w:pStyle w:val="afff2"/>
              <w:ind w:firstLine="284"/>
              <w:rPr>
                <w:sz w:val="20"/>
                <w:szCs w:val="20"/>
              </w:rPr>
            </w:pPr>
            <w:r w:rsidRPr="00D64EAB">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D64EAB" w:rsidRDefault="00E93EF9" w:rsidP="00E93EF9">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1E3EAF" w:rsidRPr="00D64EAB" w:rsidRDefault="00E93EF9" w:rsidP="00E93EF9">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
              <w:jc w:val="both"/>
              <w:rPr>
                <w:sz w:val="20"/>
              </w:rPr>
            </w:pPr>
            <w:r w:rsidRPr="00D64EAB">
              <w:rPr>
                <w:sz w:val="20"/>
              </w:rPr>
              <w:t>Легкая промышленность (код 6.3)*</w:t>
            </w:r>
          </w:p>
        </w:tc>
        <w:tc>
          <w:tcPr>
            <w:tcW w:w="1845" w:type="pct"/>
            <w:tcBorders>
              <w:top w:val="single" w:sz="8" w:space="0" w:color="auto"/>
              <w:left w:val="single" w:sz="8" w:space="0" w:color="auto"/>
              <w:bottom w:val="single" w:sz="8" w:space="0" w:color="auto"/>
              <w:right w:val="single" w:sz="4" w:space="0" w:color="auto"/>
            </w:tcBorders>
          </w:tcPr>
          <w:p w:rsidR="001E3EAF" w:rsidRDefault="00574224" w:rsidP="002E3703">
            <w:pPr>
              <w:pStyle w:val="afff2"/>
              <w:ind w:firstLine="284"/>
              <w:rPr>
                <w:sz w:val="20"/>
                <w:szCs w:val="20"/>
              </w:rPr>
            </w:pPr>
            <w:r w:rsidRPr="00CF4C43">
              <w:rPr>
                <w:sz w:val="20"/>
                <w:szCs w:val="20"/>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w:t>
            </w:r>
            <w:r w:rsidRPr="00CF4C43">
              <w:rPr>
                <w:sz w:val="20"/>
                <w:szCs w:val="20"/>
              </w:rPr>
              <w:lastRenderedPageBreak/>
              <w:t>производство кожи и изделий из кожи и иной продукции легкой промышленности)</w:t>
            </w:r>
          </w:p>
          <w:p w:rsidR="00574224" w:rsidRPr="00BD735C" w:rsidRDefault="00574224" w:rsidP="00574224">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sidR="00C82A7D">
              <w:rPr>
                <w:bCs/>
                <w:sz w:val="16"/>
                <w:szCs w:val="16"/>
              </w:rPr>
              <w:t>24</w:t>
            </w:r>
            <w:r w:rsidRPr="00830A89">
              <w:rPr>
                <w:bCs/>
                <w:sz w:val="16"/>
                <w:szCs w:val="16"/>
              </w:rPr>
              <w:t>.</w:t>
            </w:r>
            <w:r w:rsidR="00C82A7D">
              <w:rPr>
                <w:bCs/>
                <w:sz w:val="16"/>
                <w:szCs w:val="16"/>
              </w:rPr>
              <w:t>10</w:t>
            </w:r>
            <w:r>
              <w:rPr>
                <w:bCs/>
                <w:sz w:val="16"/>
                <w:szCs w:val="16"/>
              </w:rPr>
              <w:t>.2023</w:t>
            </w:r>
            <w:r w:rsidRPr="00830A89">
              <w:rPr>
                <w:bCs/>
                <w:sz w:val="16"/>
                <w:szCs w:val="16"/>
              </w:rPr>
              <w:t xml:space="preserve"> N</w:t>
            </w:r>
            <w:r w:rsidR="00C82A7D">
              <w:rPr>
                <w:bCs/>
                <w:sz w:val="16"/>
                <w:szCs w:val="16"/>
              </w:rPr>
              <w:t>34</w:t>
            </w:r>
            <w:r w:rsidRPr="00830A89">
              <w:rPr>
                <w:bCs/>
                <w:sz w:val="16"/>
                <w:szCs w:val="16"/>
              </w:rPr>
              <w:t>)</w:t>
            </w:r>
          </w:p>
          <w:p w:rsidR="00574224" w:rsidRPr="00574224" w:rsidRDefault="00574224" w:rsidP="00574224"/>
          <w:p w:rsidR="00574224" w:rsidRDefault="00574224" w:rsidP="00574224"/>
          <w:p w:rsidR="00574224" w:rsidRPr="00574224" w:rsidRDefault="00574224" w:rsidP="00574224"/>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lastRenderedPageBreak/>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 xml:space="preserve">максимальный размер – 100000 </w:t>
            </w:r>
            <w:r w:rsidRPr="00D64EAB">
              <w:rPr>
                <w:sz w:val="20"/>
                <w:szCs w:val="20"/>
              </w:rPr>
              <w:lastRenderedPageBreak/>
              <w:t>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EB7144">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93EF9" w:rsidRPr="00D64EAB" w:rsidRDefault="00E93EF9" w:rsidP="00E93EF9">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1E3EAF" w:rsidRPr="00E93EF9" w:rsidRDefault="00E93EF9" w:rsidP="00E93EF9">
            <w:pPr>
              <w:ind w:firstLine="284"/>
              <w:jc w:val="both"/>
              <w:rPr>
                <w:sz w:val="20"/>
                <w:szCs w:val="20"/>
              </w:rPr>
            </w:pPr>
            <w:r w:rsidRPr="00D64EAB">
              <w:rPr>
                <w:sz w:val="20"/>
                <w:szCs w:val="20"/>
              </w:rPr>
              <w:t>Максимальный процент застройки в границах земельного участка – 60.</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E93EF9" w:rsidRDefault="001E3EAF" w:rsidP="002E3703">
            <w:pPr>
              <w:pStyle w:val="aff"/>
              <w:jc w:val="both"/>
              <w:rPr>
                <w:sz w:val="20"/>
              </w:rPr>
            </w:pPr>
            <w:r w:rsidRPr="00E93EF9">
              <w:rPr>
                <w:sz w:val="20"/>
              </w:rPr>
              <w:lastRenderedPageBreak/>
              <w:t>Связь (код 6.8)*</w:t>
            </w:r>
          </w:p>
        </w:tc>
        <w:tc>
          <w:tcPr>
            <w:tcW w:w="1845" w:type="pct"/>
            <w:tcBorders>
              <w:top w:val="single" w:sz="8" w:space="0" w:color="auto"/>
              <w:left w:val="single" w:sz="8" w:space="0" w:color="auto"/>
              <w:bottom w:val="single" w:sz="8" w:space="0" w:color="auto"/>
              <w:right w:val="single" w:sz="4" w:space="0" w:color="auto"/>
            </w:tcBorders>
          </w:tcPr>
          <w:p w:rsidR="001E3EAF" w:rsidRPr="0003278B" w:rsidRDefault="0003278B" w:rsidP="002E3703">
            <w:pPr>
              <w:pStyle w:val="afff2"/>
              <w:ind w:firstLine="284"/>
              <w:rPr>
                <w:sz w:val="20"/>
                <w:szCs w:val="20"/>
              </w:rPr>
            </w:pPr>
            <w:r w:rsidRPr="0003278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3" w:anchor="block_1311" w:history="1">
              <w:r w:rsidRPr="0003278B">
                <w:rPr>
                  <w:rStyle w:val="af5"/>
                  <w:sz w:val="20"/>
                  <w:szCs w:val="20"/>
                </w:rPr>
                <w:t>кодами 3.1.1</w:t>
              </w:r>
            </w:hyperlink>
            <w:r w:rsidRPr="0003278B">
              <w:rPr>
                <w:sz w:val="20"/>
                <w:szCs w:val="20"/>
              </w:rPr>
              <w:t xml:space="preserve">, </w:t>
            </w:r>
            <w:hyperlink r:id="rId64" w:anchor="block_1323" w:history="1">
              <w:r w:rsidRPr="0003278B">
                <w:rPr>
                  <w:rStyle w:val="af5"/>
                  <w:sz w:val="20"/>
                  <w:szCs w:val="20"/>
                </w:rPr>
                <w:t>3.2.3</w:t>
              </w:r>
            </w:hyperlink>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25 кв.м.;</w:t>
            </w:r>
          </w:p>
          <w:p w:rsidR="00686195" w:rsidRPr="00C7705A" w:rsidRDefault="00686195" w:rsidP="00686195">
            <w:pPr>
              <w:widowControl w:val="0"/>
              <w:tabs>
                <w:tab w:val="left" w:pos="0"/>
                <w:tab w:val="left" w:pos="709"/>
              </w:tabs>
              <w:snapToGrid w:val="0"/>
              <w:ind w:firstLine="284"/>
              <w:jc w:val="both"/>
              <w:rPr>
                <w:sz w:val="20"/>
                <w:szCs w:val="20"/>
              </w:rPr>
            </w:pPr>
            <w:r w:rsidRPr="00D64EAB">
              <w:rPr>
                <w:sz w:val="20"/>
                <w:szCs w:val="20"/>
              </w:rPr>
              <w:t xml:space="preserve">максимальный размер – </w:t>
            </w:r>
            <w:r w:rsidRPr="00C7705A">
              <w:rPr>
                <w:sz w:val="20"/>
                <w:szCs w:val="20"/>
              </w:rPr>
              <w:t>10000кв.м.</w:t>
            </w:r>
          </w:p>
          <w:p w:rsidR="00E93EF9" w:rsidRPr="00C7705A" w:rsidRDefault="00E93EF9" w:rsidP="00E93EF9">
            <w:pPr>
              <w:widowControl w:val="0"/>
              <w:ind w:firstLine="284"/>
              <w:jc w:val="both"/>
              <w:rPr>
                <w:sz w:val="20"/>
                <w:szCs w:val="20"/>
              </w:rPr>
            </w:pPr>
            <w:r w:rsidRPr="00C7705A">
              <w:rPr>
                <w:sz w:val="20"/>
                <w:szCs w:val="20"/>
              </w:rPr>
              <w:t>Минимальный отступ от боковых границ земельного участка в целях определения мест допустимого размещения зданий, строений, соору</w:t>
            </w:r>
            <w:r w:rsidR="00174AB1" w:rsidRPr="00C7705A">
              <w:rPr>
                <w:sz w:val="20"/>
                <w:szCs w:val="20"/>
              </w:rPr>
              <w:t>жений –1 м.</w:t>
            </w:r>
          </w:p>
          <w:p w:rsidR="00C7705A" w:rsidRPr="00C7705A" w:rsidRDefault="00C7705A" w:rsidP="00C7705A">
            <w:pPr>
              <w:autoSpaceDE w:val="0"/>
              <w:autoSpaceDN w:val="0"/>
              <w:adjustRightInd w:val="0"/>
              <w:jc w:val="both"/>
              <w:rPr>
                <w:bCs/>
                <w:sz w:val="16"/>
                <w:szCs w:val="16"/>
              </w:rPr>
            </w:pPr>
            <w:r w:rsidRPr="00C7705A">
              <w:rPr>
                <w:bCs/>
                <w:sz w:val="16"/>
                <w:szCs w:val="16"/>
              </w:rPr>
              <w:t>(в ред. Решения РСНД от 01.03.2017 N 14)</w:t>
            </w:r>
          </w:p>
          <w:p w:rsidR="001E3EAF" w:rsidRPr="00C7705A" w:rsidRDefault="00174AB1" w:rsidP="008B2281">
            <w:pPr>
              <w:shd w:val="clear" w:color="auto" w:fill="FFFFFF"/>
              <w:tabs>
                <w:tab w:val="left" w:pos="0"/>
              </w:tabs>
              <w:suppressAutoHyphens/>
              <w:ind w:firstLine="284"/>
              <w:jc w:val="both"/>
            </w:pPr>
            <w:r w:rsidRPr="00C7705A">
              <w:rPr>
                <w:sz w:val="20"/>
                <w:szCs w:val="20"/>
              </w:rPr>
              <w:t>М</w:t>
            </w:r>
            <w:r w:rsidR="00E93EF9" w:rsidRPr="00C7705A">
              <w:rPr>
                <w:sz w:val="20"/>
                <w:szCs w:val="20"/>
              </w:rPr>
              <w:t>аксимальная высота зданий, строений, сооружений, максимальный процент застройки не устанавливаются</w:t>
            </w:r>
            <w:r w:rsidR="00E93EF9" w:rsidRPr="00C7705A">
              <w:t>.</w:t>
            </w:r>
          </w:p>
          <w:p w:rsidR="00C7705A" w:rsidRPr="00C7705A" w:rsidRDefault="00C7705A" w:rsidP="00C7705A">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
              <w:jc w:val="both"/>
              <w:rPr>
                <w:sz w:val="20"/>
              </w:rPr>
            </w:pPr>
            <w:r w:rsidRPr="00D64EAB">
              <w:rPr>
                <w:sz w:val="20"/>
              </w:rPr>
              <w:t>Склады (код 6.9)*</w:t>
            </w:r>
          </w:p>
        </w:tc>
        <w:tc>
          <w:tcPr>
            <w:tcW w:w="1845" w:type="pct"/>
            <w:tcBorders>
              <w:top w:val="single" w:sz="8" w:space="0" w:color="auto"/>
              <w:left w:val="single" w:sz="8" w:space="0" w:color="auto"/>
              <w:bottom w:val="single" w:sz="8" w:space="0" w:color="auto"/>
              <w:right w:val="single" w:sz="4" w:space="0" w:color="auto"/>
            </w:tcBorders>
          </w:tcPr>
          <w:p w:rsidR="001E3EAF" w:rsidRPr="00D64EAB" w:rsidRDefault="001E3EAF" w:rsidP="002E3703">
            <w:pPr>
              <w:pStyle w:val="afff2"/>
              <w:ind w:firstLine="284"/>
              <w:rPr>
                <w:sz w:val="20"/>
                <w:szCs w:val="20"/>
              </w:rPr>
            </w:pPr>
            <w:r w:rsidRPr="00D64EAB">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3214B0">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D64EAB" w:rsidRDefault="001E3EAF" w:rsidP="002E3703">
            <w:pPr>
              <w:pStyle w:val="aff"/>
              <w:ind w:firstLine="284"/>
              <w:jc w:val="both"/>
              <w:rPr>
                <w:sz w:val="20"/>
              </w:rPr>
            </w:pPr>
            <w:r w:rsidRPr="00D64EAB">
              <w:rPr>
                <w:sz w:val="20"/>
              </w:rPr>
              <w:t xml:space="preserve">Предельное количество </w:t>
            </w:r>
            <w:r w:rsidR="00E93EF9">
              <w:rPr>
                <w:sz w:val="20"/>
              </w:rPr>
              <w:t xml:space="preserve">надземных </w:t>
            </w:r>
            <w:r w:rsidRPr="00D64EAB">
              <w:rPr>
                <w:sz w:val="20"/>
              </w:rPr>
              <w:t>этажей – 3.</w:t>
            </w:r>
          </w:p>
          <w:p w:rsidR="001E3EAF" w:rsidRPr="00D64EAB" w:rsidRDefault="001E3EAF" w:rsidP="008A36A3">
            <w:pPr>
              <w:ind w:firstLine="284"/>
              <w:jc w:val="both"/>
              <w:rPr>
                <w:sz w:val="20"/>
                <w:szCs w:val="20"/>
              </w:rPr>
            </w:pPr>
            <w:r w:rsidRPr="00D64EAB">
              <w:rPr>
                <w:sz w:val="20"/>
                <w:szCs w:val="20"/>
              </w:rPr>
              <w:t xml:space="preserve">Максимальный процент застройки в границах земельного участка – </w:t>
            </w:r>
            <w:r w:rsidR="008A36A3">
              <w:rPr>
                <w:sz w:val="20"/>
                <w:szCs w:val="20"/>
              </w:rPr>
              <w:t>7</w:t>
            </w:r>
            <w:r w:rsidRPr="00D64EAB">
              <w:rPr>
                <w:sz w:val="20"/>
                <w:szCs w:val="20"/>
              </w:rPr>
              <w:t>0.</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03278B" w:rsidP="002E3703">
            <w:pPr>
              <w:pStyle w:val="aff"/>
              <w:rPr>
                <w:sz w:val="20"/>
              </w:rPr>
            </w:pPr>
            <w:r w:rsidRPr="0003278B">
              <w:rPr>
                <w:sz w:val="20"/>
              </w:rPr>
              <w:t>Служебные гаражи</w:t>
            </w:r>
            <w:r w:rsidRPr="00D64EAB">
              <w:rPr>
                <w:sz w:val="20"/>
              </w:rPr>
              <w:t xml:space="preserve"> </w:t>
            </w:r>
            <w:r w:rsidR="001E3EAF" w:rsidRPr="00D64EAB">
              <w:rPr>
                <w:sz w:val="20"/>
              </w:rPr>
              <w:t>(код 4.9)*</w:t>
            </w:r>
          </w:p>
        </w:tc>
        <w:tc>
          <w:tcPr>
            <w:tcW w:w="1845" w:type="pct"/>
            <w:tcBorders>
              <w:top w:val="single" w:sz="8" w:space="0" w:color="auto"/>
              <w:left w:val="single" w:sz="8" w:space="0" w:color="auto"/>
              <w:bottom w:val="single" w:sz="8" w:space="0" w:color="auto"/>
              <w:right w:val="single" w:sz="4" w:space="0" w:color="auto"/>
            </w:tcBorders>
          </w:tcPr>
          <w:p w:rsidR="001E3EAF" w:rsidRDefault="0003278B" w:rsidP="002E3703">
            <w:pPr>
              <w:pStyle w:val="afff2"/>
              <w:ind w:firstLine="284"/>
              <w:rPr>
                <w:sz w:val="20"/>
                <w:szCs w:val="20"/>
              </w:rPr>
            </w:pPr>
            <w:r w:rsidRPr="0003278B">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5" w:anchor="block_1030" w:history="1">
              <w:r w:rsidRPr="0003278B">
                <w:rPr>
                  <w:rStyle w:val="af5"/>
                  <w:sz w:val="20"/>
                  <w:szCs w:val="20"/>
                </w:rPr>
                <w:t>кодами 3.0</w:t>
              </w:r>
            </w:hyperlink>
            <w:r w:rsidRPr="0003278B">
              <w:rPr>
                <w:sz w:val="20"/>
                <w:szCs w:val="20"/>
              </w:rPr>
              <w:t xml:space="preserve">, </w:t>
            </w:r>
            <w:hyperlink r:id="rId66" w:anchor="block_1040" w:history="1">
              <w:r w:rsidRPr="0003278B">
                <w:rPr>
                  <w:rStyle w:val="af5"/>
                  <w:sz w:val="20"/>
                  <w:szCs w:val="20"/>
                </w:rPr>
                <w:t>4.0</w:t>
              </w:r>
            </w:hyperlink>
            <w:r w:rsidRPr="0003278B">
              <w:rPr>
                <w:sz w:val="20"/>
                <w:szCs w:val="20"/>
              </w:rPr>
              <w:t>, а также для стоянки и хранения транспортных средств общего пользования, в том числе в депо</w:t>
            </w:r>
          </w:p>
          <w:p w:rsidR="0003278B" w:rsidRPr="00BD735C" w:rsidRDefault="0003278B" w:rsidP="0003278B">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03278B" w:rsidRPr="0003278B" w:rsidRDefault="0003278B" w:rsidP="0003278B"/>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 кв.м.</w:t>
            </w:r>
          </w:p>
          <w:p w:rsidR="00E93EF9" w:rsidRPr="00D64EAB" w:rsidRDefault="00E93EF9" w:rsidP="00E93EF9">
            <w:pPr>
              <w:widowControl w:val="0"/>
              <w:ind w:firstLine="284"/>
              <w:jc w:val="both"/>
              <w:rPr>
                <w:sz w:val="20"/>
                <w:szCs w:val="20"/>
              </w:rPr>
            </w:pPr>
            <w:r w:rsidRPr="00D64EAB">
              <w:rPr>
                <w:sz w:val="20"/>
                <w:szCs w:val="20"/>
              </w:rPr>
              <w:t xml:space="preserve">Минимальные отступы </w:t>
            </w:r>
            <w:r w:rsidR="003214B0">
              <w:rPr>
                <w:sz w:val="20"/>
                <w:szCs w:val="20"/>
              </w:rPr>
              <w:t xml:space="preserve">от </w:t>
            </w:r>
            <w:r>
              <w:rPr>
                <w:sz w:val="20"/>
                <w:szCs w:val="20"/>
              </w:rPr>
              <w:t>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1E3EAF" w:rsidRPr="00D64EAB" w:rsidRDefault="001E3EAF" w:rsidP="002E3703">
            <w:pPr>
              <w:ind w:firstLine="284"/>
              <w:jc w:val="both"/>
              <w:rPr>
                <w:sz w:val="20"/>
                <w:szCs w:val="20"/>
              </w:rPr>
            </w:pPr>
            <w:r w:rsidRPr="00D64EAB">
              <w:rPr>
                <w:sz w:val="20"/>
                <w:szCs w:val="20"/>
              </w:rPr>
              <w:t xml:space="preserve">Максимальное количество </w:t>
            </w:r>
            <w:r w:rsidR="00E93EF9">
              <w:rPr>
                <w:sz w:val="20"/>
                <w:szCs w:val="20"/>
              </w:rPr>
              <w:t>над</w:t>
            </w:r>
            <w:r w:rsidR="003214B0">
              <w:rPr>
                <w:sz w:val="20"/>
                <w:szCs w:val="20"/>
              </w:rPr>
              <w:t xml:space="preserve">земных </w:t>
            </w:r>
            <w:r w:rsidRPr="00D64EAB">
              <w:rPr>
                <w:sz w:val="20"/>
                <w:szCs w:val="20"/>
              </w:rPr>
              <w:t>этажей -3.</w:t>
            </w:r>
          </w:p>
          <w:p w:rsidR="001E3EAF" w:rsidRPr="00D64EAB" w:rsidRDefault="001E3EAF" w:rsidP="00480A2D">
            <w:pPr>
              <w:ind w:firstLine="284"/>
              <w:jc w:val="both"/>
              <w:rPr>
                <w:sz w:val="20"/>
                <w:szCs w:val="20"/>
              </w:rPr>
            </w:pPr>
            <w:r w:rsidRPr="00D64EAB">
              <w:rPr>
                <w:sz w:val="20"/>
                <w:szCs w:val="20"/>
              </w:rPr>
              <w:lastRenderedPageBreak/>
              <w:t>Максимальный процент застройки в границах земельного участка – 60.</w:t>
            </w:r>
          </w:p>
          <w:p w:rsidR="001E3EAF" w:rsidRDefault="001E3EAF" w:rsidP="00174AB1">
            <w:pPr>
              <w:pStyle w:val="aff"/>
              <w:ind w:firstLine="284"/>
              <w:jc w:val="both"/>
              <w:rPr>
                <w:sz w:val="20"/>
              </w:rPr>
            </w:pPr>
            <w:r w:rsidRPr="00AF76A3">
              <w:rPr>
                <w:sz w:val="20"/>
              </w:rPr>
              <w:t>Нормы расчета стоянок автомобилей предусмотреть в соответствии с Приложением «</w:t>
            </w:r>
            <w:r w:rsidR="00174AB1" w:rsidRPr="00AF76A3">
              <w:rPr>
                <w:sz w:val="20"/>
              </w:rPr>
              <w:t>И</w:t>
            </w:r>
            <w:r w:rsidRPr="00AF76A3">
              <w:rPr>
                <w:sz w:val="20"/>
              </w:rPr>
              <w:t xml:space="preserve">» Постановления Администрации Алтайского </w:t>
            </w:r>
            <w:r w:rsidR="00174AB1" w:rsidRPr="00AF76A3">
              <w:rPr>
                <w:sz w:val="20"/>
              </w:rPr>
              <w:t>края от 09</w:t>
            </w:r>
            <w:r w:rsidRPr="00AF76A3">
              <w:rPr>
                <w:sz w:val="20"/>
              </w:rPr>
              <w:t xml:space="preserve"> </w:t>
            </w:r>
            <w:r w:rsidR="00174AB1" w:rsidRPr="00AF76A3">
              <w:rPr>
                <w:sz w:val="20"/>
              </w:rPr>
              <w:t>апреля</w:t>
            </w:r>
            <w:r w:rsidRPr="00AF76A3">
              <w:rPr>
                <w:sz w:val="20"/>
              </w:rPr>
              <w:t xml:space="preserve"> 201</w:t>
            </w:r>
            <w:r w:rsidR="00174AB1" w:rsidRPr="00AF76A3">
              <w:rPr>
                <w:sz w:val="20"/>
              </w:rPr>
              <w:t>5</w:t>
            </w:r>
            <w:r w:rsidRPr="00AF76A3">
              <w:rPr>
                <w:sz w:val="20"/>
              </w:rPr>
              <w:t xml:space="preserve"> г. № </w:t>
            </w:r>
            <w:r w:rsidR="00174AB1" w:rsidRPr="00AF76A3">
              <w:rPr>
                <w:sz w:val="20"/>
              </w:rPr>
              <w:t>129</w:t>
            </w:r>
            <w:r w:rsidRPr="00AF76A3">
              <w:rPr>
                <w:sz w:val="20"/>
              </w:rPr>
              <w:t xml:space="preserve"> «Об утверждении нормативов градостроительного проектирования Алтайского края».</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1E3EAF"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1E3EAF" w:rsidRPr="00D64EAB" w:rsidRDefault="001E3EAF" w:rsidP="002E3703">
            <w:pPr>
              <w:pStyle w:val="afff2"/>
              <w:jc w:val="left"/>
              <w:rPr>
                <w:sz w:val="20"/>
                <w:szCs w:val="20"/>
              </w:rPr>
            </w:pPr>
            <w:bookmarkStart w:id="168" w:name="sub_1071"/>
            <w:r w:rsidRPr="00D64EAB">
              <w:rPr>
                <w:sz w:val="20"/>
                <w:szCs w:val="20"/>
              </w:rPr>
              <w:lastRenderedPageBreak/>
              <w:t>Железнодорожный транспорт</w:t>
            </w:r>
            <w:bookmarkEnd w:id="168"/>
            <w:r w:rsidRPr="00D64EAB">
              <w:rPr>
                <w:sz w:val="20"/>
                <w:szCs w:val="20"/>
              </w:rPr>
              <w:t xml:space="preserve"> (код 7.1)*</w:t>
            </w:r>
          </w:p>
        </w:tc>
        <w:tc>
          <w:tcPr>
            <w:tcW w:w="1845" w:type="pct"/>
            <w:tcBorders>
              <w:top w:val="single" w:sz="8" w:space="0" w:color="auto"/>
              <w:left w:val="single" w:sz="8" w:space="0" w:color="auto"/>
              <w:bottom w:val="single" w:sz="8" w:space="0" w:color="auto"/>
              <w:right w:val="single" w:sz="4" w:space="0" w:color="auto"/>
            </w:tcBorders>
          </w:tcPr>
          <w:p w:rsidR="001E3EAF" w:rsidRDefault="0003278B" w:rsidP="002E3703">
            <w:pPr>
              <w:pStyle w:val="afff2"/>
              <w:ind w:firstLine="284"/>
              <w:rPr>
                <w:sz w:val="20"/>
                <w:szCs w:val="20"/>
              </w:rPr>
            </w:pPr>
            <w:r w:rsidRPr="0003278B">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7" w:anchor="block_1711" w:history="1">
              <w:r w:rsidRPr="0003278B">
                <w:rPr>
                  <w:rStyle w:val="af5"/>
                  <w:sz w:val="20"/>
                  <w:szCs w:val="20"/>
                </w:rPr>
                <w:t>кодами 7.1.1 - 7.1.2</w:t>
              </w:r>
            </w:hyperlink>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tc>
        <w:tc>
          <w:tcPr>
            <w:tcW w:w="1701" w:type="pct"/>
            <w:tcBorders>
              <w:top w:val="single" w:sz="8" w:space="0" w:color="auto"/>
              <w:left w:val="single" w:sz="4" w:space="0" w:color="auto"/>
              <w:bottom w:val="single" w:sz="8" w:space="0" w:color="auto"/>
              <w:right w:val="single" w:sz="4" w:space="0" w:color="auto"/>
            </w:tcBorders>
          </w:tcPr>
          <w:p w:rsidR="001E3EAF" w:rsidRPr="00D64EAB" w:rsidRDefault="001E3EAF" w:rsidP="002E3703">
            <w:pPr>
              <w:ind w:firstLine="284"/>
              <w:jc w:val="both"/>
              <w:rPr>
                <w:sz w:val="20"/>
              </w:rPr>
            </w:pPr>
            <w:r w:rsidRPr="00D64EAB">
              <w:rPr>
                <w:sz w:val="20"/>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100000 кв.м.</w:t>
            </w:r>
          </w:p>
          <w:p w:rsidR="00686195" w:rsidRDefault="003214B0" w:rsidP="003214B0">
            <w:pPr>
              <w:widowControl w:val="0"/>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830A89"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AF76A3" w:rsidRPr="00D64EAB" w:rsidRDefault="00AF76A3" w:rsidP="003214B0">
            <w:pPr>
              <w:widowControl w:val="0"/>
              <w:ind w:firstLine="284"/>
              <w:jc w:val="both"/>
              <w:rPr>
                <w:sz w:val="20"/>
                <w:szCs w:val="20"/>
              </w:rPr>
            </w:pPr>
          </w:p>
        </w:tc>
      </w:tr>
      <w:tr w:rsidR="004A22C8"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A22C8" w:rsidRPr="00D64EAB" w:rsidRDefault="004A22C8" w:rsidP="004A22C8">
            <w:pPr>
              <w:rPr>
                <w:bCs/>
                <w:sz w:val="20"/>
                <w:szCs w:val="20"/>
              </w:rPr>
            </w:pPr>
            <w:r w:rsidRPr="00D64EAB">
              <w:rPr>
                <w:bCs/>
                <w:sz w:val="20"/>
                <w:szCs w:val="20"/>
              </w:rPr>
              <w:t>Автомобильный транспорт (код 7.2)*</w:t>
            </w:r>
          </w:p>
        </w:tc>
        <w:tc>
          <w:tcPr>
            <w:tcW w:w="1845" w:type="pct"/>
            <w:tcBorders>
              <w:top w:val="single" w:sz="8" w:space="0" w:color="auto"/>
              <w:left w:val="single" w:sz="8" w:space="0" w:color="auto"/>
              <w:bottom w:val="single" w:sz="8" w:space="0" w:color="auto"/>
              <w:right w:val="single" w:sz="4" w:space="0" w:color="auto"/>
            </w:tcBorders>
          </w:tcPr>
          <w:p w:rsidR="00704B12" w:rsidRPr="00704B12" w:rsidRDefault="00704B12" w:rsidP="00704B12">
            <w:pPr>
              <w:pStyle w:val="s10"/>
              <w:rPr>
                <w:sz w:val="20"/>
                <w:szCs w:val="20"/>
              </w:rPr>
            </w:pPr>
            <w:r w:rsidRPr="00704B12">
              <w:rPr>
                <w:sz w:val="20"/>
                <w:szCs w:val="20"/>
              </w:rPr>
              <w:t>Размещение зданий и сооружений автомобильного транспорта.</w:t>
            </w:r>
          </w:p>
          <w:p w:rsidR="00704B12" w:rsidRDefault="00704B12" w:rsidP="00704B12">
            <w:pPr>
              <w:pStyle w:val="s10"/>
              <w:rPr>
                <w:sz w:val="20"/>
                <w:szCs w:val="20"/>
              </w:rPr>
            </w:pPr>
            <w:r w:rsidRPr="00704B1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68" w:anchor="block_1721" w:history="1">
              <w:r w:rsidRPr="00704B12">
                <w:rPr>
                  <w:rStyle w:val="af5"/>
                  <w:sz w:val="20"/>
                  <w:szCs w:val="20"/>
                </w:rPr>
                <w:t>кодами 7.2.1 - 7.2.3</w:t>
              </w:r>
            </w:hyperlink>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pPr>
              <w:pStyle w:val="s10"/>
              <w:rPr>
                <w:sz w:val="20"/>
                <w:szCs w:val="20"/>
              </w:rPr>
            </w:pPr>
          </w:p>
          <w:p w:rsidR="004A22C8" w:rsidRPr="00D64EAB" w:rsidRDefault="004A22C8" w:rsidP="004A22C8">
            <w:pPr>
              <w:ind w:firstLine="284"/>
              <w:jc w:val="both"/>
              <w:rPr>
                <w:bCs/>
                <w:sz w:val="20"/>
                <w:szCs w:val="20"/>
              </w:rPr>
            </w:pP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100000 кв.м.</w:t>
            </w:r>
          </w:p>
          <w:p w:rsidR="004A22C8" w:rsidRDefault="00F01E4F" w:rsidP="002E3703">
            <w:pPr>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682509" w:rsidRDefault="00AF76A3" w:rsidP="0068250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A22C8" w:rsidRPr="00D64EAB" w:rsidRDefault="004A22C8" w:rsidP="002E3703">
            <w:pPr>
              <w:pStyle w:val="aff"/>
              <w:rPr>
                <w:sz w:val="20"/>
              </w:rPr>
            </w:pPr>
            <w:r w:rsidRPr="00D64EAB">
              <w:rPr>
                <w:sz w:val="20"/>
              </w:rPr>
              <w:t>Обеспечение внутреннего правопорядка (код 8.3)*</w:t>
            </w:r>
          </w:p>
        </w:tc>
        <w:tc>
          <w:tcPr>
            <w:tcW w:w="1845" w:type="pct"/>
            <w:tcBorders>
              <w:top w:val="single" w:sz="8" w:space="0" w:color="auto"/>
              <w:left w:val="single" w:sz="8" w:space="0" w:color="auto"/>
              <w:bottom w:val="single" w:sz="8" w:space="0" w:color="auto"/>
              <w:right w:val="single" w:sz="4" w:space="0" w:color="auto"/>
            </w:tcBorders>
          </w:tcPr>
          <w:p w:rsidR="004A22C8" w:rsidRPr="00704B12" w:rsidRDefault="00704B12" w:rsidP="002E3703">
            <w:pPr>
              <w:pStyle w:val="afff2"/>
              <w:ind w:firstLine="284"/>
              <w:rPr>
                <w:sz w:val="20"/>
                <w:szCs w:val="20"/>
              </w:rPr>
            </w:pPr>
            <w:r w:rsidRPr="00704B12">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4B12">
              <w:rPr>
                <w:sz w:val="20"/>
                <w:szCs w:val="20"/>
              </w:rPr>
              <w:t>Росгвардии</w:t>
            </w:r>
            <w:proofErr w:type="spellEnd"/>
            <w:r w:rsidRPr="00704B12">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Предельные размеры земельных участков:</w:t>
            </w:r>
          </w:p>
          <w:p w:rsidR="002D1F67" w:rsidRPr="00D64EAB" w:rsidRDefault="002D1F67" w:rsidP="002D1F67">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4A22C8" w:rsidRPr="00D64EAB" w:rsidRDefault="002D1F67" w:rsidP="002D1F67">
            <w:pPr>
              <w:pStyle w:val="aff"/>
              <w:ind w:firstLine="284"/>
              <w:jc w:val="both"/>
              <w:rPr>
                <w:sz w:val="20"/>
              </w:rPr>
            </w:pPr>
            <w:r w:rsidRPr="00D64EAB">
              <w:rPr>
                <w:sz w:val="20"/>
              </w:rPr>
              <w:t xml:space="preserve">максимальный размер – 2500 </w:t>
            </w:r>
            <w:proofErr w:type="gramStart"/>
            <w:r w:rsidRPr="00D64EAB">
              <w:rPr>
                <w:sz w:val="20"/>
              </w:rPr>
              <w:t>кв.м</w:t>
            </w:r>
            <w:proofErr w:type="gramEnd"/>
          </w:p>
          <w:p w:rsidR="00A50E5B" w:rsidRPr="00D64EAB" w:rsidRDefault="00A50E5B" w:rsidP="00A50E5B">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A50E5B" w:rsidRPr="00AF76A3" w:rsidRDefault="00A50E5B" w:rsidP="00A50E5B">
            <w:pPr>
              <w:ind w:firstLine="284"/>
              <w:jc w:val="both"/>
              <w:rPr>
                <w:sz w:val="20"/>
                <w:szCs w:val="20"/>
              </w:rPr>
            </w:pPr>
            <w:r w:rsidRPr="00AF76A3">
              <w:rPr>
                <w:sz w:val="20"/>
                <w:szCs w:val="20"/>
              </w:rPr>
              <w:lastRenderedPageBreak/>
              <w:t>Максимальный процент застройки в границах земельного участка – 60.</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2D1F67" w:rsidRDefault="00A50E5B" w:rsidP="0085413F">
            <w:pPr>
              <w:widowControl w:val="0"/>
              <w:tabs>
                <w:tab w:val="left" w:pos="0"/>
                <w:tab w:val="left" w:pos="709"/>
              </w:tabs>
              <w:snapToGrid w:val="0"/>
              <w:ind w:firstLine="284"/>
              <w:jc w:val="both"/>
              <w:rPr>
                <w:sz w:val="20"/>
                <w:szCs w:val="20"/>
              </w:rPr>
            </w:pPr>
            <w:r w:rsidRPr="00AF76A3">
              <w:rPr>
                <w:sz w:val="20"/>
                <w:szCs w:val="20"/>
              </w:rPr>
              <w:t>Предельное количество надземных этажей -3.</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A22C8" w:rsidRPr="00F01E4F" w:rsidRDefault="004A22C8" w:rsidP="002E3703">
            <w:pPr>
              <w:pStyle w:val="aff"/>
              <w:rPr>
                <w:sz w:val="20"/>
              </w:rPr>
            </w:pPr>
            <w:r w:rsidRPr="00F01E4F">
              <w:rPr>
                <w:sz w:val="20"/>
              </w:rPr>
              <w:lastRenderedPageBreak/>
              <w:t>Хранение и переработка сельскохозяйственной продукции (код 1.15)*</w:t>
            </w:r>
          </w:p>
        </w:tc>
        <w:tc>
          <w:tcPr>
            <w:tcW w:w="1845" w:type="pct"/>
            <w:tcBorders>
              <w:top w:val="single" w:sz="8" w:space="0" w:color="auto"/>
              <w:left w:val="single" w:sz="8" w:space="0" w:color="auto"/>
              <w:bottom w:val="single" w:sz="8" w:space="0" w:color="auto"/>
              <w:right w:val="single" w:sz="4" w:space="0" w:color="auto"/>
            </w:tcBorders>
          </w:tcPr>
          <w:p w:rsidR="004A22C8" w:rsidRPr="00F01E4F" w:rsidRDefault="004A22C8" w:rsidP="002E3703">
            <w:pPr>
              <w:pStyle w:val="afff2"/>
              <w:ind w:firstLine="284"/>
              <w:rPr>
                <w:sz w:val="20"/>
                <w:szCs w:val="20"/>
              </w:rPr>
            </w:pPr>
            <w:r w:rsidRPr="00F01E4F">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50000 кв.м.</w:t>
            </w:r>
          </w:p>
          <w:p w:rsidR="00F01E4F" w:rsidRPr="00D64EAB" w:rsidRDefault="00F01E4F" w:rsidP="00F01E4F">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F01E4F" w:rsidRPr="00AF76A3" w:rsidRDefault="00F01E4F" w:rsidP="00F01E4F">
            <w:pPr>
              <w:ind w:firstLine="284"/>
              <w:jc w:val="both"/>
              <w:rPr>
                <w:sz w:val="20"/>
                <w:szCs w:val="20"/>
              </w:rPr>
            </w:pPr>
            <w:r w:rsidRPr="00AF76A3">
              <w:rPr>
                <w:sz w:val="20"/>
                <w:szCs w:val="20"/>
              </w:rPr>
              <w:t>Максимальный процент застройки в границах земельного участка – 70.</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4A22C8" w:rsidRDefault="00F01E4F" w:rsidP="00F01E4F">
            <w:pPr>
              <w:widowControl w:val="0"/>
              <w:tabs>
                <w:tab w:val="left" w:pos="0"/>
                <w:tab w:val="left" w:pos="709"/>
              </w:tabs>
              <w:snapToGrid w:val="0"/>
              <w:ind w:firstLine="284"/>
              <w:jc w:val="both"/>
              <w:rPr>
                <w:sz w:val="20"/>
                <w:szCs w:val="20"/>
              </w:rPr>
            </w:pPr>
            <w:r w:rsidRPr="00AF76A3">
              <w:rPr>
                <w:sz w:val="20"/>
                <w:szCs w:val="20"/>
              </w:rPr>
              <w:t>Предельное количество надземных этажей -3.</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A22C8" w:rsidRPr="00D64EAB" w:rsidRDefault="004A22C8" w:rsidP="002E3703">
            <w:pPr>
              <w:pStyle w:val="aff"/>
              <w:rPr>
                <w:sz w:val="20"/>
              </w:rPr>
            </w:pPr>
            <w:r w:rsidRPr="00D64EAB">
              <w:rPr>
                <w:sz w:val="20"/>
              </w:rPr>
              <w:t>Обеспечение сельскохозяйственного производства (код 1.18)*</w:t>
            </w:r>
          </w:p>
        </w:tc>
        <w:tc>
          <w:tcPr>
            <w:tcW w:w="1845" w:type="pct"/>
            <w:tcBorders>
              <w:top w:val="single" w:sz="8" w:space="0" w:color="auto"/>
              <w:left w:val="single" w:sz="8" w:space="0" w:color="auto"/>
              <w:bottom w:val="single" w:sz="8" w:space="0" w:color="auto"/>
              <w:right w:val="single" w:sz="4" w:space="0" w:color="auto"/>
            </w:tcBorders>
          </w:tcPr>
          <w:p w:rsidR="004A22C8" w:rsidRPr="00D64EAB" w:rsidRDefault="004A22C8" w:rsidP="002E3703">
            <w:pPr>
              <w:pStyle w:val="afff2"/>
              <w:ind w:firstLine="284"/>
              <w:rPr>
                <w:sz w:val="20"/>
                <w:szCs w:val="20"/>
              </w:rPr>
            </w:pPr>
            <w:r w:rsidRPr="00D64EAB">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50000 кв.м.</w:t>
            </w:r>
          </w:p>
          <w:p w:rsidR="00F01E4F" w:rsidRPr="00D64EAB" w:rsidRDefault="00F01E4F" w:rsidP="00F01E4F">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F01E4F" w:rsidRPr="00AF76A3" w:rsidRDefault="00F01E4F" w:rsidP="00F01E4F">
            <w:pPr>
              <w:ind w:firstLine="284"/>
              <w:jc w:val="both"/>
              <w:rPr>
                <w:sz w:val="20"/>
                <w:szCs w:val="20"/>
              </w:rPr>
            </w:pPr>
            <w:r w:rsidRPr="00AF76A3">
              <w:rPr>
                <w:sz w:val="20"/>
                <w:szCs w:val="20"/>
              </w:rPr>
              <w:t>Максимальный процент застройки в границах земельного участка – 70.</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4A22C8" w:rsidRDefault="00F01E4F" w:rsidP="00F01E4F">
            <w:pPr>
              <w:widowControl w:val="0"/>
              <w:ind w:firstLine="284"/>
              <w:jc w:val="both"/>
              <w:rPr>
                <w:sz w:val="20"/>
                <w:szCs w:val="20"/>
              </w:rPr>
            </w:pPr>
            <w:r w:rsidRPr="00AF76A3">
              <w:rPr>
                <w:sz w:val="20"/>
                <w:szCs w:val="20"/>
              </w:rPr>
              <w:t>Предельное количество надземных этажей -3.</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22C8"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A22C8" w:rsidRPr="00D64EAB" w:rsidRDefault="004A22C8" w:rsidP="004E6BC9">
            <w:pPr>
              <w:pStyle w:val="aff"/>
              <w:rPr>
                <w:sz w:val="20"/>
              </w:rPr>
            </w:pPr>
            <w:r w:rsidRPr="00D64EAB">
              <w:rPr>
                <w:sz w:val="20"/>
              </w:rPr>
              <w:t>Коммунальное обслуживание  (код 3.1)*</w:t>
            </w:r>
          </w:p>
        </w:tc>
        <w:tc>
          <w:tcPr>
            <w:tcW w:w="1845" w:type="pct"/>
            <w:tcBorders>
              <w:top w:val="single" w:sz="8" w:space="0" w:color="auto"/>
              <w:left w:val="single" w:sz="8" w:space="0" w:color="auto"/>
              <w:bottom w:val="single" w:sz="8" w:space="0" w:color="auto"/>
              <w:right w:val="single" w:sz="4" w:space="0" w:color="auto"/>
            </w:tcBorders>
          </w:tcPr>
          <w:p w:rsidR="004A22C8" w:rsidRDefault="00704B12" w:rsidP="002E3703">
            <w:pPr>
              <w:pStyle w:val="afff2"/>
              <w:ind w:firstLine="284"/>
              <w:rPr>
                <w:sz w:val="20"/>
                <w:szCs w:val="20"/>
              </w:rPr>
            </w:pPr>
            <w:r w:rsidRPr="00704B12">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9" w:anchor="block_1311" w:history="1">
              <w:r w:rsidRPr="00704B12">
                <w:rPr>
                  <w:rStyle w:val="af5"/>
                  <w:sz w:val="20"/>
                  <w:szCs w:val="20"/>
                </w:rPr>
                <w:t>кодами 3.1.1-3.1.2</w:t>
              </w:r>
            </w:hyperlink>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tc>
        <w:tc>
          <w:tcPr>
            <w:tcW w:w="1701" w:type="pct"/>
            <w:tcBorders>
              <w:top w:val="single" w:sz="8" w:space="0" w:color="auto"/>
              <w:left w:val="single" w:sz="4" w:space="0" w:color="auto"/>
              <w:bottom w:val="single" w:sz="8" w:space="0" w:color="auto"/>
              <w:right w:val="single" w:sz="4" w:space="0" w:color="auto"/>
            </w:tcBorders>
          </w:tcPr>
          <w:p w:rsidR="00686195" w:rsidRPr="00D64EAB" w:rsidRDefault="00686195" w:rsidP="00686195">
            <w:pPr>
              <w:ind w:firstLine="284"/>
              <w:jc w:val="both"/>
              <w:rPr>
                <w:sz w:val="20"/>
                <w:szCs w:val="20"/>
              </w:rPr>
            </w:pPr>
            <w:r w:rsidRPr="00D64EAB">
              <w:rPr>
                <w:sz w:val="20"/>
                <w:szCs w:val="20"/>
              </w:rPr>
              <w:t>Предельные размеры земельных участков:</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686195" w:rsidRPr="00D64EAB" w:rsidRDefault="00686195" w:rsidP="00686195">
            <w:pPr>
              <w:widowControl w:val="0"/>
              <w:tabs>
                <w:tab w:val="left" w:pos="0"/>
                <w:tab w:val="left" w:pos="709"/>
              </w:tabs>
              <w:snapToGrid w:val="0"/>
              <w:ind w:firstLine="284"/>
              <w:jc w:val="both"/>
              <w:rPr>
                <w:sz w:val="20"/>
                <w:szCs w:val="20"/>
              </w:rPr>
            </w:pPr>
            <w:r w:rsidRPr="00D64EAB">
              <w:rPr>
                <w:sz w:val="20"/>
                <w:szCs w:val="20"/>
              </w:rPr>
              <w:t>максимальный размер – 20000 кв.м.</w:t>
            </w:r>
          </w:p>
          <w:p w:rsidR="00594438" w:rsidRPr="00AF76A3" w:rsidRDefault="00697C8C" w:rsidP="00594438">
            <w:pPr>
              <w:widowControl w:val="0"/>
              <w:ind w:firstLine="284"/>
              <w:jc w:val="both"/>
              <w:rPr>
                <w:sz w:val="20"/>
                <w:szCs w:val="20"/>
              </w:rPr>
            </w:pPr>
            <w:r w:rsidRPr="00AF76A3">
              <w:rPr>
                <w:sz w:val="20"/>
                <w:szCs w:val="20"/>
              </w:rPr>
              <w:t>М</w:t>
            </w:r>
            <w:r w:rsidR="00594438" w:rsidRPr="00AF76A3">
              <w:rPr>
                <w:sz w:val="20"/>
                <w:szCs w:val="20"/>
              </w:rPr>
              <w:t>инимальный отступ от боковых границ земельного участка в целях определения мест допустимого размещения зданий, строений, соору</w:t>
            </w:r>
            <w:r w:rsidR="00AF76A3" w:rsidRPr="00AF76A3">
              <w:rPr>
                <w:sz w:val="20"/>
                <w:szCs w:val="20"/>
              </w:rPr>
              <w:t>жений –1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594438" w:rsidRPr="00AF76A3" w:rsidRDefault="00697C8C" w:rsidP="00594438">
            <w:pPr>
              <w:shd w:val="clear" w:color="auto" w:fill="FFFFFF"/>
              <w:tabs>
                <w:tab w:val="left" w:pos="0"/>
              </w:tabs>
              <w:suppressAutoHyphens/>
              <w:ind w:firstLine="284"/>
              <w:jc w:val="both"/>
            </w:pPr>
            <w:r w:rsidRPr="00AF76A3">
              <w:rPr>
                <w:sz w:val="20"/>
                <w:szCs w:val="20"/>
              </w:rPr>
              <w:t>М</w:t>
            </w:r>
            <w:r w:rsidR="00594438" w:rsidRPr="00AF76A3">
              <w:rPr>
                <w:sz w:val="20"/>
                <w:szCs w:val="20"/>
              </w:rPr>
              <w:t>аксимальная высота зданий, строений, сооружений, максимальный процент застройки не устанавливаются</w:t>
            </w:r>
            <w:r w:rsidR="00594438" w:rsidRPr="00AF76A3">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4A22C8" w:rsidRPr="00D64EAB" w:rsidRDefault="004A22C8" w:rsidP="00682509">
            <w:pPr>
              <w:pStyle w:val="aff"/>
              <w:jc w:val="both"/>
              <w:rPr>
                <w:sz w:val="20"/>
              </w:rPr>
            </w:pPr>
          </w:p>
        </w:tc>
      </w:tr>
      <w:tr w:rsidR="004E1365" w:rsidRPr="00D64EAB" w:rsidTr="004E1365">
        <w:trPr>
          <w:trHeight w:val="436"/>
        </w:trPr>
        <w:tc>
          <w:tcPr>
            <w:tcW w:w="1454" w:type="pct"/>
            <w:tcBorders>
              <w:top w:val="single" w:sz="8" w:space="0" w:color="auto"/>
              <w:left w:val="single" w:sz="8" w:space="0" w:color="auto"/>
              <w:bottom w:val="single" w:sz="8" w:space="0" w:color="auto"/>
              <w:right w:val="single" w:sz="8" w:space="0" w:color="auto"/>
            </w:tcBorders>
          </w:tcPr>
          <w:p w:rsidR="004E1365" w:rsidRPr="008E32EB" w:rsidRDefault="004E1365" w:rsidP="004E1365">
            <w:pPr>
              <w:autoSpaceDE w:val="0"/>
              <w:autoSpaceDN w:val="0"/>
              <w:adjustRightInd w:val="0"/>
              <w:rPr>
                <w:sz w:val="20"/>
                <w:szCs w:val="20"/>
              </w:rPr>
            </w:pPr>
            <w:r w:rsidRPr="008E32EB">
              <w:rPr>
                <w:sz w:val="20"/>
                <w:szCs w:val="20"/>
              </w:rPr>
              <w:lastRenderedPageBreak/>
              <w:t xml:space="preserve">Складские площадки </w:t>
            </w:r>
          </w:p>
          <w:p w:rsidR="004E1365" w:rsidRDefault="004E1365" w:rsidP="004E1365">
            <w:pPr>
              <w:autoSpaceDE w:val="0"/>
              <w:autoSpaceDN w:val="0"/>
              <w:adjustRightInd w:val="0"/>
              <w:rPr>
                <w:sz w:val="20"/>
                <w:szCs w:val="20"/>
              </w:rPr>
            </w:pPr>
            <w:r w:rsidRPr="008E32EB">
              <w:rPr>
                <w:sz w:val="20"/>
                <w:szCs w:val="20"/>
              </w:rPr>
              <w:t>(код 6.9.1)</w:t>
            </w:r>
          </w:p>
          <w:p w:rsidR="004E1365" w:rsidRDefault="004E1365" w:rsidP="004E1365">
            <w:pPr>
              <w:autoSpaceDE w:val="0"/>
              <w:autoSpaceDN w:val="0"/>
              <w:adjustRightInd w:val="0"/>
              <w:rPr>
                <w:sz w:val="20"/>
                <w:szCs w:val="20"/>
              </w:rPr>
            </w:pPr>
          </w:p>
          <w:p w:rsidR="004E1365" w:rsidRPr="004E1365" w:rsidRDefault="004E1365" w:rsidP="004E1365">
            <w:pPr>
              <w:autoSpaceDE w:val="0"/>
              <w:autoSpaceDN w:val="0"/>
              <w:adjustRightInd w:val="0"/>
              <w:rPr>
                <w:sz w:val="16"/>
                <w:szCs w:val="16"/>
              </w:rPr>
            </w:pPr>
            <w:r>
              <w:rPr>
                <w:sz w:val="16"/>
                <w:szCs w:val="16"/>
              </w:rPr>
              <w:t>(</w:t>
            </w:r>
            <w:r w:rsidRPr="004E1365">
              <w:rPr>
                <w:sz w:val="16"/>
                <w:szCs w:val="16"/>
              </w:rPr>
              <w:t>Решение РСНД от 24.10.2023 №34</w:t>
            </w:r>
            <w:r>
              <w:rPr>
                <w:sz w:val="16"/>
                <w:szCs w:val="16"/>
              </w:rPr>
              <w:t>)</w:t>
            </w:r>
          </w:p>
        </w:tc>
        <w:tc>
          <w:tcPr>
            <w:tcW w:w="1845" w:type="pct"/>
            <w:tcBorders>
              <w:top w:val="single" w:sz="8" w:space="0" w:color="auto"/>
              <w:left w:val="single" w:sz="8" w:space="0" w:color="auto"/>
              <w:bottom w:val="single" w:sz="8" w:space="0" w:color="auto"/>
              <w:right w:val="single" w:sz="4" w:space="0" w:color="auto"/>
            </w:tcBorders>
          </w:tcPr>
          <w:p w:rsidR="004E1365" w:rsidRPr="008E32EB" w:rsidRDefault="004E1365" w:rsidP="004E1365">
            <w:pPr>
              <w:autoSpaceDE w:val="0"/>
              <w:autoSpaceDN w:val="0"/>
              <w:adjustRightInd w:val="0"/>
              <w:jc w:val="both"/>
              <w:rPr>
                <w:sz w:val="20"/>
                <w:szCs w:val="20"/>
              </w:rPr>
            </w:pPr>
            <w:r w:rsidRPr="008E32EB">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701" w:type="pct"/>
            <w:tcBorders>
              <w:top w:val="single" w:sz="8" w:space="0" w:color="auto"/>
              <w:left w:val="single" w:sz="4" w:space="0" w:color="auto"/>
              <w:bottom w:val="single" w:sz="8" w:space="0" w:color="auto"/>
              <w:right w:val="single" w:sz="4" w:space="0" w:color="auto"/>
            </w:tcBorders>
          </w:tcPr>
          <w:p w:rsidR="004E1365" w:rsidRPr="008E32EB" w:rsidRDefault="004E1365" w:rsidP="004E1365">
            <w:pPr>
              <w:ind w:firstLine="284"/>
              <w:jc w:val="both"/>
              <w:rPr>
                <w:sz w:val="20"/>
                <w:szCs w:val="20"/>
              </w:rPr>
            </w:pPr>
            <w:r w:rsidRPr="008E32EB">
              <w:rPr>
                <w:sz w:val="20"/>
                <w:szCs w:val="20"/>
              </w:rPr>
              <w:t>Минимальные размеры земельн</w:t>
            </w:r>
            <w:r w:rsidRPr="008E32EB">
              <w:rPr>
                <w:sz w:val="20"/>
                <w:szCs w:val="20"/>
              </w:rPr>
              <w:t>о</w:t>
            </w:r>
            <w:r w:rsidRPr="008E32EB">
              <w:rPr>
                <w:sz w:val="20"/>
                <w:szCs w:val="20"/>
              </w:rPr>
              <w:t xml:space="preserve">го участка – 18 </w:t>
            </w:r>
            <w:proofErr w:type="spellStart"/>
            <w:r w:rsidRPr="008E32EB">
              <w:rPr>
                <w:sz w:val="20"/>
                <w:szCs w:val="20"/>
              </w:rPr>
              <w:t>кв.м</w:t>
            </w:r>
            <w:proofErr w:type="spellEnd"/>
            <w:r w:rsidRPr="008E32EB">
              <w:rPr>
                <w:sz w:val="20"/>
                <w:szCs w:val="20"/>
              </w:rPr>
              <w:t xml:space="preserve">., максимальные – 2000 </w:t>
            </w:r>
            <w:proofErr w:type="spellStart"/>
            <w:r w:rsidRPr="008E32EB">
              <w:rPr>
                <w:sz w:val="20"/>
                <w:szCs w:val="20"/>
              </w:rPr>
              <w:t>кв.м</w:t>
            </w:r>
            <w:proofErr w:type="spellEnd"/>
            <w:r w:rsidRPr="008E32EB">
              <w:rPr>
                <w:sz w:val="20"/>
                <w:szCs w:val="20"/>
              </w:rPr>
              <w:t>.</w:t>
            </w:r>
          </w:p>
          <w:p w:rsidR="004E1365" w:rsidRPr="008E32EB" w:rsidRDefault="004E1365" w:rsidP="004E1365">
            <w:pPr>
              <w:ind w:firstLine="284"/>
              <w:jc w:val="both"/>
              <w:rPr>
                <w:sz w:val="20"/>
                <w:szCs w:val="20"/>
              </w:rPr>
            </w:pPr>
            <w:r w:rsidRPr="008E32EB">
              <w:rPr>
                <w:sz w:val="20"/>
                <w:szCs w:val="20"/>
              </w:rPr>
              <w:t>Максимальный процент застро</w:t>
            </w:r>
            <w:r w:rsidRPr="008E32EB">
              <w:rPr>
                <w:sz w:val="20"/>
                <w:szCs w:val="20"/>
              </w:rPr>
              <w:t>й</w:t>
            </w:r>
            <w:r w:rsidRPr="008E32EB">
              <w:rPr>
                <w:sz w:val="20"/>
                <w:szCs w:val="20"/>
              </w:rPr>
              <w:t>ки в границах земельного участка, ма</w:t>
            </w:r>
            <w:r w:rsidRPr="008E32EB">
              <w:rPr>
                <w:sz w:val="20"/>
                <w:szCs w:val="20"/>
              </w:rPr>
              <w:t>к</w:t>
            </w:r>
            <w:r w:rsidRPr="008E32EB">
              <w:rPr>
                <w:sz w:val="20"/>
                <w:szCs w:val="20"/>
              </w:rPr>
              <w:t>симальная высота строений, мин</w:t>
            </w:r>
            <w:r w:rsidRPr="008E32EB">
              <w:rPr>
                <w:sz w:val="20"/>
                <w:szCs w:val="20"/>
              </w:rPr>
              <w:t>и</w:t>
            </w:r>
            <w:r w:rsidRPr="008E32EB">
              <w:rPr>
                <w:sz w:val="20"/>
                <w:szCs w:val="20"/>
              </w:rPr>
              <w:t>мальные отступы от границ земел</w:t>
            </w:r>
            <w:r w:rsidRPr="008E32EB">
              <w:rPr>
                <w:sz w:val="20"/>
                <w:szCs w:val="20"/>
              </w:rPr>
              <w:t>ь</w:t>
            </w:r>
            <w:r w:rsidRPr="008E32EB">
              <w:rPr>
                <w:sz w:val="20"/>
                <w:szCs w:val="20"/>
              </w:rPr>
              <w:t>ного участка в целях определ</w:t>
            </w:r>
            <w:r w:rsidRPr="008E32EB">
              <w:rPr>
                <w:sz w:val="20"/>
                <w:szCs w:val="20"/>
              </w:rPr>
              <w:t>е</w:t>
            </w:r>
            <w:r w:rsidRPr="008E32EB">
              <w:rPr>
                <w:sz w:val="20"/>
                <w:szCs w:val="20"/>
              </w:rPr>
              <w:t>ния места допустимого размещения об</w:t>
            </w:r>
            <w:r w:rsidRPr="008E32EB">
              <w:rPr>
                <w:sz w:val="20"/>
                <w:szCs w:val="20"/>
              </w:rPr>
              <w:t>ъ</w:t>
            </w:r>
            <w:r w:rsidRPr="008E32EB">
              <w:rPr>
                <w:sz w:val="20"/>
                <w:szCs w:val="20"/>
              </w:rPr>
              <w:t>екта не устанавливаются.</w:t>
            </w:r>
          </w:p>
        </w:tc>
      </w:tr>
    </w:tbl>
    <w:p w:rsidR="002E3703" w:rsidRPr="00D64EAB" w:rsidRDefault="002E3703" w:rsidP="002E3703">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BB71CF" w:rsidRPr="00D64EAB" w:rsidRDefault="00BB71CF" w:rsidP="00BB71CF">
      <w:pPr>
        <w:ind w:firstLine="709"/>
        <w:jc w:val="both"/>
        <w:rPr>
          <w:sz w:val="16"/>
          <w:szCs w:val="16"/>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2E3703" w:rsidRPr="00D64EAB" w:rsidRDefault="002E3703" w:rsidP="002E3703">
      <w:pPr>
        <w:jc w:val="both"/>
        <w:rPr>
          <w:b/>
          <w:sz w:val="20"/>
        </w:rPr>
      </w:pPr>
    </w:p>
    <w:p w:rsidR="002E3703" w:rsidRPr="00D64EAB" w:rsidRDefault="002E3703" w:rsidP="002E3703">
      <w:pPr>
        <w:jc w:val="both"/>
        <w:rPr>
          <w:b/>
          <w:sz w:val="20"/>
          <w:szCs w:val="20"/>
        </w:rPr>
      </w:pPr>
      <w:r w:rsidRPr="00D64EAB">
        <w:rPr>
          <w:b/>
          <w:sz w:val="20"/>
        </w:rPr>
        <w:t>1.1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2E3703" w:rsidP="00395CC7">
      <w:pPr>
        <w:ind w:firstLine="709"/>
        <w:rPr>
          <w:sz w:val="20"/>
          <w:szCs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2E3703" w:rsidRPr="00D64EAB" w:rsidRDefault="002E3703" w:rsidP="002E3703">
      <w:pPr>
        <w:rPr>
          <w:b/>
          <w:sz w:val="20"/>
        </w:rPr>
      </w:pPr>
    </w:p>
    <w:p w:rsidR="00E373DD" w:rsidRPr="00D64EAB" w:rsidRDefault="00E373DD" w:rsidP="00420BFD">
      <w:pPr>
        <w:rPr>
          <w:sz w:val="20"/>
        </w:rPr>
      </w:pPr>
      <w:r w:rsidRPr="00D64EAB">
        <w:rPr>
          <w:b/>
          <w:sz w:val="20"/>
        </w:rPr>
        <w:t xml:space="preserve">2.   УСЛОВНО РАЗРЕШЁННЫЕ ВИДЫ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12"/>
        <w:gridCol w:w="3364"/>
      </w:tblGrid>
      <w:tr w:rsidR="00E373DD" w:rsidRPr="00D64EAB" w:rsidTr="00420BFD">
        <w:trPr>
          <w:tblHeader/>
        </w:trPr>
        <w:tc>
          <w:tcPr>
            <w:tcW w:w="1375" w:type="pct"/>
            <w:vAlign w:val="center"/>
          </w:tcPr>
          <w:p w:rsidR="00E373DD" w:rsidRPr="00D64EAB" w:rsidRDefault="00E373DD" w:rsidP="00420BFD">
            <w:pPr>
              <w:jc w:val="center"/>
              <w:rPr>
                <w:b/>
                <w:sz w:val="20"/>
                <w:szCs w:val="20"/>
              </w:rPr>
            </w:pPr>
            <w:r w:rsidRPr="00D64EAB">
              <w:rPr>
                <w:b/>
                <w:sz w:val="14"/>
                <w:szCs w:val="14"/>
              </w:rPr>
              <w:t>ВИДЫ РАЗРЕШЕННОГО ИСПОЛЬЗОВАНИЯ ЗЕМЕЛЬНЫХ УЧАСТКОВ И ОКС</w:t>
            </w:r>
          </w:p>
        </w:tc>
        <w:tc>
          <w:tcPr>
            <w:tcW w:w="1877"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2E3703" w:rsidRPr="00D64EAB" w:rsidRDefault="002E3703" w:rsidP="002E3703">
            <w:pPr>
              <w:rPr>
                <w:sz w:val="20"/>
                <w:szCs w:val="20"/>
              </w:rPr>
            </w:pPr>
            <w:r w:rsidRPr="00D64EAB">
              <w:rPr>
                <w:sz w:val="20"/>
                <w:szCs w:val="20"/>
              </w:rPr>
              <w:t>Магазины (код 4.4)*</w:t>
            </w:r>
          </w:p>
        </w:tc>
        <w:tc>
          <w:tcPr>
            <w:tcW w:w="1877" w:type="pct"/>
            <w:tcBorders>
              <w:top w:val="single" w:sz="8" w:space="0" w:color="auto"/>
              <w:left w:val="single" w:sz="8" w:space="0" w:color="auto"/>
              <w:bottom w:val="single" w:sz="8" w:space="0" w:color="auto"/>
              <w:right w:val="single" w:sz="4" w:space="0" w:color="auto"/>
            </w:tcBorders>
          </w:tcPr>
          <w:p w:rsidR="002E3703" w:rsidRPr="00D64EAB" w:rsidRDefault="002E3703" w:rsidP="002E3703">
            <w:pPr>
              <w:pStyle w:val="afff2"/>
              <w:ind w:firstLine="284"/>
              <w:rPr>
                <w:sz w:val="20"/>
                <w:szCs w:val="20"/>
              </w:rPr>
            </w:pPr>
            <w:r w:rsidRPr="00D64EA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48" w:type="pct"/>
            <w:tcBorders>
              <w:top w:val="single" w:sz="8" w:space="0" w:color="auto"/>
              <w:left w:val="single" w:sz="4" w:space="0" w:color="auto"/>
              <w:bottom w:val="single" w:sz="8" w:space="0" w:color="auto"/>
              <w:right w:val="single" w:sz="4" w:space="0" w:color="auto"/>
            </w:tcBorders>
          </w:tcPr>
          <w:p w:rsidR="002E3703" w:rsidRPr="00D64EAB" w:rsidRDefault="002E3703" w:rsidP="002E3703">
            <w:pPr>
              <w:ind w:firstLine="284"/>
              <w:jc w:val="both"/>
              <w:rPr>
                <w:sz w:val="20"/>
                <w:szCs w:val="20"/>
              </w:rPr>
            </w:pPr>
            <w:r w:rsidRPr="00D64EAB">
              <w:rPr>
                <w:sz w:val="20"/>
                <w:szCs w:val="20"/>
              </w:rPr>
              <w:t>Минимальные размеры земельного участка – 300 кв</w:t>
            </w:r>
            <w:r w:rsidR="00D6178D" w:rsidRPr="00D64EAB">
              <w:rPr>
                <w:sz w:val="20"/>
                <w:szCs w:val="20"/>
              </w:rPr>
              <w:t>.м., максимальные -2000 кв.м.</w:t>
            </w:r>
          </w:p>
          <w:p w:rsidR="00480A2D" w:rsidRPr="00D64EAB" w:rsidRDefault="00480A2D" w:rsidP="00480A2D">
            <w:pPr>
              <w:ind w:firstLine="284"/>
              <w:jc w:val="both"/>
              <w:rPr>
                <w:sz w:val="20"/>
                <w:szCs w:val="20"/>
              </w:rPr>
            </w:pPr>
            <w:r w:rsidRPr="00D64EAB">
              <w:rPr>
                <w:sz w:val="20"/>
                <w:szCs w:val="20"/>
              </w:rPr>
              <w:t>Максимальный процент застройки в границах земельного участка – 60.</w:t>
            </w:r>
          </w:p>
          <w:p w:rsidR="00F01E4F" w:rsidRPr="00D64EAB" w:rsidRDefault="00F01E4F" w:rsidP="00F01E4F">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2E3703" w:rsidRPr="00D64EAB" w:rsidRDefault="002E3703" w:rsidP="002E3703">
            <w:pPr>
              <w:ind w:firstLine="284"/>
              <w:jc w:val="both"/>
              <w:rPr>
                <w:sz w:val="20"/>
                <w:szCs w:val="20"/>
              </w:rPr>
            </w:pPr>
            <w:r w:rsidRPr="00D64EAB">
              <w:rPr>
                <w:sz w:val="20"/>
                <w:szCs w:val="20"/>
              </w:rPr>
              <w:t xml:space="preserve">Предельное количество </w:t>
            </w:r>
            <w:r w:rsidR="00F01E4F">
              <w:rPr>
                <w:sz w:val="20"/>
                <w:szCs w:val="20"/>
              </w:rPr>
              <w:t xml:space="preserve">надземных </w:t>
            </w:r>
            <w:r w:rsidRPr="00D64EAB">
              <w:rPr>
                <w:sz w:val="20"/>
                <w:szCs w:val="20"/>
              </w:rPr>
              <w:t>этажей – 3.</w:t>
            </w:r>
          </w:p>
        </w:tc>
      </w:tr>
      <w:tr w:rsidR="002E3703"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2E3703" w:rsidRPr="00D64EAB" w:rsidRDefault="004A00C9" w:rsidP="002E3703">
            <w:pPr>
              <w:rPr>
                <w:sz w:val="20"/>
                <w:szCs w:val="20"/>
              </w:rPr>
            </w:pPr>
            <w:r w:rsidRPr="00D64EAB">
              <w:rPr>
                <w:sz w:val="20"/>
                <w:szCs w:val="20"/>
              </w:rPr>
              <w:t>Объекты торговли (торговые центры, торгово-развлекательные центры (комплексы)</w:t>
            </w:r>
            <w:r w:rsidR="002E3703" w:rsidRPr="00D64EAB">
              <w:rPr>
                <w:sz w:val="20"/>
                <w:szCs w:val="20"/>
              </w:rPr>
              <w:t xml:space="preserve"> (код 4.2)*</w:t>
            </w:r>
          </w:p>
        </w:tc>
        <w:tc>
          <w:tcPr>
            <w:tcW w:w="1877" w:type="pct"/>
            <w:tcBorders>
              <w:top w:val="single" w:sz="8" w:space="0" w:color="auto"/>
              <w:left w:val="single" w:sz="8" w:space="0" w:color="auto"/>
              <w:bottom w:val="single" w:sz="8" w:space="0" w:color="auto"/>
              <w:right w:val="single" w:sz="4" w:space="0" w:color="auto"/>
            </w:tcBorders>
          </w:tcPr>
          <w:p w:rsidR="00704B12" w:rsidRPr="00704B12" w:rsidRDefault="00704B12" w:rsidP="00704B12">
            <w:pPr>
              <w:pStyle w:val="s10"/>
              <w:rPr>
                <w:sz w:val="20"/>
                <w:szCs w:val="20"/>
              </w:rPr>
            </w:pPr>
            <w:r w:rsidRPr="00704B12">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0" w:anchor="block_1045" w:history="1">
              <w:r w:rsidRPr="00704B12">
                <w:rPr>
                  <w:rStyle w:val="af5"/>
                  <w:sz w:val="20"/>
                  <w:szCs w:val="20"/>
                </w:rPr>
                <w:t>кодами 4.5 - 4.8.2</w:t>
              </w:r>
            </w:hyperlink>
            <w:r w:rsidRPr="00704B12">
              <w:rPr>
                <w:sz w:val="20"/>
                <w:szCs w:val="20"/>
              </w:rPr>
              <w:t>;</w:t>
            </w:r>
          </w:p>
          <w:p w:rsidR="00704B12" w:rsidRDefault="00704B12" w:rsidP="00704B12">
            <w:pPr>
              <w:pStyle w:val="s10"/>
              <w:rPr>
                <w:sz w:val="20"/>
                <w:szCs w:val="20"/>
              </w:rPr>
            </w:pPr>
            <w:r w:rsidRPr="00704B12">
              <w:rPr>
                <w:sz w:val="20"/>
                <w:szCs w:val="20"/>
              </w:rPr>
              <w:t>размещение гаражей и (или) стоянок для автомобилей сотрудников и посетителей торгового центра</w:t>
            </w:r>
          </w:p>
          <w:p w:rsidR="002E3703" w:rsidRPr="00D64EAB" w:rsidRDefault="00704B12" w:rsidP="00890004">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48" w:type="pct"/>
            <w:tcBorders>
              <w:top w:val="single" w:sz="8" w:space="0" w:color="auto"/>
              <w:left w:val="single" w:sz="4" w:space="0" w:color="auto"/>
              <w:bottom w:val="single" w:sz="8" w:space="0" w:color="auto"/>
              <w:right w:val="single" w:sz="4" w:space="0" w:color="auto"/>
            </w:tcBorders>
          </w:tcPr>
          <w:p w:rsidR="00D6178D" w:rsidRPr="00D64EAB" w:rsidRDefault="00D6178D" w:rsidP="00D6178D">
            <w:pPr>
              <w:ind w:firstLine="284"/>
              <w:jc w:val="both"/>
              <w:rPr>
                <w:sz w:val="20"/>
                <w:szCs w:val="20"/>
              </w:rPr>
            </w:pPr>
            <w:r w:rsidRPr="00D64EAB">
              <w:rPr>
                <w:sz w:val="20"/>
                <w:szCs w:val="20"/>
              </w:rPr>
              <w:t>Минимальные размеры земельного участка – 5500 кв.м., максимальные – 10000 кв.м.</w:t>
            </w:r>
          </w:p>
          <w:p w:rsidR="002E3703" w:rsidRPr="00D64EAB" w:rsidRDefault="002E3703" w:rsidP="002E3703">
            <w:pPr>
              <w:ind w:firstLine="284"/>
              <w:jc w:val="both"/>
              <w:rPr>
                <w:sz w:val="20"/>
                <w:szCs w:val="20"/>
              </w:rPr>
            </w:pPr>
            <w:r w:rsidRPr="00D64EAB">
              <w:rPr>
                <w:sz w:val="20"/>
                <w:szCs w:val="20"/>
              </w:rPr>
              <w:t>Максимальный процент застройки в границах земельного участка – 35.</w:t>
            </w:r>
          </w:p>
          <w:p w:rsidR="00F01E4F" w:rsidRPr="00D64EAB" w:rsidRDefault="00F01E4F" w:rsidP="00F01E4F">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2E3703" w:rsidRPr="00D64EAB" w:rsidRDefault="002E3703" w:rsidP="002E3703">
            <w:pPr>
              <w:ind w:firstLine="284"/>
              <w:jc w:val="both"/>
              <w:rPr>
                <w:sz w:val="20"/>
                <w:szCs w:val="20"/>
              </w:rPr>
            </w:pPr>
            <w:r w:rsidRPr="00D64EAB">
              <w:rPr>
                <w:sz w:val="20"/>
                <w:szCs w:val="20"/>
              </w:rPr>
              <w:t>Предельное количество этажей – 3.</w:t>
            </w:r>
          </w:p>
        </w:tc>
      </w:tr>
      <w:tr w:rsidR="002E3703" w:rsidRPr="00D64EAB" w:rsidTr="00F86DFE">
        <w:trPr>
          <w:trHeight w:val="505"/>
        </w:trPr>
        <w:tc>
          <w:tcPr>
            <w:tcW w:w="1375" w:type="pct"/>
            <w:tcBorders>
              <w:top w:val="single" w:sz="8" w:space="0" w:color="auto"/>
              <w:left w:val="single" w:sz="8" w:space="0" w:color="auto"/>
              <w:bottom w:val="single" w:sz="8" w:space="0" w:color="auto"/>
              <w:right w:val="single" w:sz="8" w:space="0" w:color="auto"/>
            </w:tcBorders>
          </w:tcPr>
          <w:p w:rsidR="002E3703" w:rsidRPr="00F01E4F" w:rsidRDefault="002E3703" w:rsidP="002E3703">
            <w:pPr>
              <w:rPr>
                <w:sz w:val="20"/>
                <w:szCs w:val="20"/>
              </w:rPr>
            </w:pPr>
            <w:r w:rsidRPr="00F01E4F">
              <w:rPr>
                <w:sz w:val="20"/>
                <w:szCs w:val="20"/>
              </w:rPr>
              <w:t>Рынки (код 4.3)*</w:t>
            </w:r>
          </w:p>
        </w:tc>
        <w:tc>
          <w:tcPr>
            <w:tcW w:w="1877" w:type="pct"/>
            <w:tcBorders>
              <w:top w:val="single" w:sz="8" w:space="0" w:color="auto"/>
              <w:left w:val="single" w:sz="8" w:space="0" w:color="auto"/>
              <w:bottom w:val="single" w:sz="8" w:space="0" w:color="auto"/>
              <w:right w:val="single" w:sz="4" w:space="0" w:color="auto"/>
            </w:tcBorders>
          </w:tcPr>
          <w:p w:rsidR="002E3703" w:rsidRPr="00F01E4F" w:rsidRDefault="002E3703" w:rsidP="002E3703">
            <w:pPr>
              <w:pStyle w:val="afff2"/>
              <w:ind w:firstLine="284"/>
              <w:rPr>
                <w:sz w:val="20"/>
                <w:szCs w:val="20"/>
              </w:rPr>
            </w:pPr>
            <w:r w:rsidRPr="00F01E4F">
              <w:rPr>
                <w:sz w:val="20"/>
                <w:szCs w:val="20"/>
              </w:rPr>
              <w:t xml:space="preserve">Размещение объектов капитального строительства, сооружений, предназначенных для организации постоянной </w:t>
            </w:r>
            <w:r w:rsidRPr="00F01E4F">
              <w:rPr>
                <w:sz w:val="20"/>
                <w:szCs w:val="20"/>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2E3703" w:rsidRPr="00F01E4F" w:rsidRDefault="002E3703" w:rsidP="002E3703">
            <w:pPr>
              <w:pStyle w:val="afff2"/>
              <w:ind w:firstLine="284"/>
              <w:rPr>
                <w:sz w:val="20"/>
                <w:szCs w:val="20"/>
              </w:rPr>
            </w:pPr>
            <w:r w:rsidRPr="00F01E4F">
              <w:rPr>
                <w:sz w:val="20"/>
                <w:szCs w:val="20"/>
              </w:rPr>
              <w:t>размещение гаражей и (или) стоянок для автомобилей сотрудников и посетителей рынка</w:t>
            </w:r>
          </w:p>
        </w:tc>
        <w:tc>
          <w:tcPr>
            <w:tcW w:w="1748" w:type="pct"/>
            <w:tcBorders>
              <w:top w:val="single" w:sz="8" w:space="0" w:color="auto"/>
              <w:left w:val="single" w:sz="4" w:space="0" w:color="auto"/>
              <w:bottom w:val="single" w:sz="8" w:space="0" w:color="auto"/>
              <w:right w:val="single" w:sz="4" w:space="0" w:color="auto"/>
            </w:tcBorders>
          </w:tcPr>
          <w:p w:rsidR="002E3703" w:rsidRPr="00D64EAB" w:rsidRDefault="002E3703" w:rsidP="002E3703">
            <w:pPr>
              <w:ind w:firstLine="284"/>
              <w:jc w:val="both"/>
              <w:rPr>
                <w:sz w:val="20"/>
                <w:szCs w:val="20"/>
              </w:rPr>
            </w:pPr>
            <w:r w:rsidRPr="00D64EAB">
              <w:rPr>
                <w:sz w:val="20"/>
                <w:szCs w:val="20"/>
              </w:rPr>
              <w:lastRenderedPageBreak/>
              <w:t xml:space="preserve">Параметры застройки определяются согласно постановлению Администрации Алтайского края от </w:t>
            </w:r>
            <w:r w:rsidRPr="00D64EAB">
              <w:rPr>
                <w:sz w:val="20"/>
                <w:szCs w:val="20"/>
              </w:rPr>
              <w:lastRenderedPageBreak/>
              <w:t>08.05.2007 №195 «Об основных требованиях к торговым местам и размерах площади рынков на территории Алтайского края».</w:t>
            </w:r>
          </w:p>
          <w:p w:rsidR="00D6178D" w:rsidRPr="00D64EAB" w:rsidRDefault="00D6178D" w:rsidP="00D6178D">
            <w:pPr>
              <w:ind w:firstLine="284"/>
              <w:jc w:val="both"/>
              <w:rPr>
                <w:sz w:val="20"/>
                <w:szCs w:val="20"/>
              </w:rPr>
            </w:pPr>
            <w:r w:rsidRPr="00D64EAB">
              <w:rPr>
                <w:sz w:val="20"/>
                <w:szCs w:val="20"/>
              </w:rPr>
              <w:t>Минимальные размеры земельного участка – 300 кв.м., максимальные -10000 кв.м.</w:t>
            </w:r>
          </w:p>
          <w:p w:rsidR="00F01E4F" w:rsidRPr="00D64EAB" w:rsidRDefault="00F01E4F" w:rsidP="00F01E4F">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F01E4F" w:rsidRDefault="00F01E4F" w:rsidP="00F01E4F">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2E3703" w:rsidRPr="00D64EAB" w:rsidRDefault="00F01E4F" w:rsidP="00F01E4F">
            <w:pPr>
              <w:ind w:firstLine="284"/>
              <w:jc w:val="both"/>
              <w:rPr>
                <w:sz w:val="20"/>
                <w:szCs w:val="20"/>
              </w:rPr>
            </w:pPr>
            <w:r w:rsidRPr="00F86DFE">
              <w:rPr>
                <w:sz w:val="20"/>
                <w:szCs w:val="20"/>
              </w:rPr>
              <w:t>Максимальный процент застройки земельного участка -60.</w:t>
            </w:r>
          </w:p>
        </w:tc>
      </w:tr>
      <w:tr w:rsidR="002E3703"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2E3703" w:rsidRPr="00D64EAB" w:rsidRDefault="002E3703" w:rsidP="002E3703">
            <w:pPr>
              <w:rPr>
                <w:sz w:val="20"/>
                <w:szCs w:val="20"/>
              </w:rPr>
            </w:pPr>
            <w:r w:rsidRPr="00D64EAB">
              <w:rPr>
                <w:sz w:val="20"/>
                <w:szCs w:val="20"/>
              </w:rPr>
              <w:lastRenderedPageBreak/>
              <w:t>Бытовое обслуживание (код 3.3)*</w:t>
            </w:r>
          </w:p>
        </w:tc>
        <w:tc>
          <w:tcPr>
            <w:tcW w:w="1877" w:type="pct"/>
            <w:tcBorders>
              <w:top w:val="single" w:sz="8" w:space="0" w:color="auto"/>
              <w:left w:val="single" w:sz="8" w:space="0" w:color="auto"/>
              <w:bottom w:val="single" w:sz="8" w:space="0" w:color="auto"/>
              <w:right w:val="single" w:sz="4" w:space="0" w:color="auto"/>
            </w:tcBorders>
          </w:tcPr>
          <w:p w:rsidR="002E3703" w:rsidRPr="00D64EAB" w:rsidRDefault="002E3703" w:rsidP="002E3703">
            <w:pPr>
              <w:pStyle w:val="afff2"/>
              <w:ind w:firstLine="284"/>
              <w:rPr>
                <w:sz w:val="20"/>
                <w:szCs w:val="20"/>
              </w:rPr>
            </w:pPr>
            <w:r w:rsidRPr="00D64EA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748" w:type="pct"/>
            <w:tcBorders>
              <w:top w:val="single" w:sz="8" w:space="0" w:color="auto"/>
              <w:left w:val="single" w:sz="4" w:space="0" w:color="auto"/>
              <w:bottom w:val="single" w:sz="8" w:space="0" w:color="auto"/>
              <w:right w:val="single" w:sz="4" w:space="0" w:color="auto"/>
            </w:tcBorders>
          </w:tcPr>
          <w:p w:rsidR="002E3703" w:rsidRPr="00D64EAB" w:rsidRDefault="002E3703" w:rsidP="002E3703">
            <w:pPr>
              <w:ind w:firstLine="284"/>
              <w:jc w:val="both"/>
              <w:rPr>
                <w:sz w:val="20"/>
                <w:szCs w:val="20"/>
              </w:rPr>
            </w:pPr>
            <w:r w:rsidRPr="00D64EAB">
              <w:rPr>
                <w:sz w:val="20"/>
                <w:szCs w:val="20"/>
              </w:rPr>
              <w:t xml:space="preserve">Минимальные размеры земельного участка – </w:t>
            </w:r>
            <w:r w:rsidR="00D6178D" w:rsidRPr="00D64EAB">
              <w:rPr>
                <w:sz w:val="20"/>
                <w:szCs w:val="20"/>
              </w:rPr>
              <w:t>5</w:t>
            </w:r>
            <w:r w:rsidRPr="00D64EAB">
              <w:rPr>
                <w:sz w:val="20"/>
                <w:szCs w:val="20"/>
              </w:rPr>
              <w:t>00 кв.м.</w:t>
            </w:r>
            <w:r w:rsidR="00D6178D" w:rsidRPr="00D64EAB">
              <w:rPr>
                <w:sz w:val="20"/>
                <w:szCs w:val="20"/>
              </w:rPr>
              <w:t>, максимальные – 1000 кв.м.</w:t>
            </w:r>
          </w:p>
          <w:p w:rsidR="00F01E4F" w:rsidRPr="00D64EAB" w:rsidRDefault="00F01E4F" w:rsidP="00F01E4F">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2E3703" w:rsidRPr="00D64EAB" w:rsidRDefault="002E3703" w:rsidP="002E3703">
            <w:pPr>
              <w:ind w:firstLine="284"/>
              <w:jc w:val="both"/>
              <w:rPr>
                <w:sz w:val="20"/>
                <w:szCs w:val="20"/>
              </w:rPr>
            </w:pPr>
            <w:r w:rsidRPr="00D64EAB">
              <w:rPr>
                <w:sz w:val="20"/>
                <w:szCs w:val="20"/>
              </w:rPr>
              <w:t>Предельное количество</w:t>
            </w:r>
            <w:r w:rsidR="00F01E4F">
              <w:rPr>
                <w:sz w:val="20"/>
                <w:szCs w:val="20"/>
              </w:rPr>
              <w:t xml:space="preserve"> надземных</w:t>
            </w:r>
            <w:r w:rsidRPr="00D64EAB">
              <w:rPr>
                <w:sz w:val="20"/>
                <w:szCs w:val="20"/>
              </w:rPr>
              <w:t xml:space="preserve"> этажей – 3.</w:t>
            </w:r>
          </w:p>
          <w:p w:rsidR="002E3703" w:rsidRPr="00D64EAB" w:rsidRDefault="00480A2D" w:rsidP="00F01E4F">
            <w:pPr>
              <w:ind w:firstLine="284"/>
              <w:jc w:val="both"/>
              <w:rPr>
                <w:sz w:val="20"/>
                <w:szCs w:val="20"/>
              </w:rPr>
            </w:pPr>
            <w:r w:rsidRPr="00D64EAB">
              <w:rPr>
                <w:sz w:val="20"/>
                <w:szCs w:val="20"/>
              </w:rPr>
              <w:t>Максимальный процент застройки в границах земельного участка – 60.</w:t>
            </w:r>
          </w:p>
        </w:tc>
      </w:tr>
    </w:tbl>
    <w:p w:rsidR="002E3703" w:rsidRPr="00D64EAB" w:rsidRDefault="002E3703" w:rsidP="002E3703">
      <w:pPr>
        <w:jc w:val="both"/>
        <w:rPr>
          <w:sz w:val="16"/>
          <w:szCs w:val="16"/>
        </w:rPr>
      </w:pPr>
      <w:r w:rsidRPr="00D64EAB">
        <w:rPr>
          <w:sz w:val="16"/>
          <w:szCs w:val="16"/>
        </w:rPr>
        <w:t xml:space="preserve">*- код в соответствии с Приказом Минэкономразвития РФ от 01.09.2014 №540 </w:t>
      </w:r>
      <w:proofErr w:type="gramStart"/>
      <w:r w:rsidRPr="00D64EAB">
        <w:rPr>
          <w:sz w:val="16"/>
          <w:szCs w:val="16"/>
        </w:rPr>
        <w:t>« Об</w:t>
      </w:r>
      <w:proofErr w:type="gramEnd"/>
      <w:r w:rsidRPr="00D64EAB">
        <w:rPr>
          <w:sz w:val="16"/>
          <w:szCs w:val="16"/>
        </w:rPr>
        <w:t xml:space="preserve"> утверждении классификатора видов разрешенного использования земельных участков).</w:t>
      </w:r>
    </w:p>
    <w:p w:rsidR="00E373DD" w:rsidRPr="00D64EAB" w:rsidRDefault="00E373DD" w:rsidP="00420BFD">
      <w:pPr>
        <w:jc w:val="both"/>
        <w:rPr>
          <w:b/>
          <w:sz w:val="20"/>
        </w:rPr>
      </w:pPr>
    </w:p>
    <w:p w:rsidR="00E373DD" w:rsidRPr="00D64EAB" w:rsidRDefault="00E373DD" w:rsidP="00420BFD">
      <w:pPr>
        <w:jc w:val="both"/>
        <w:rPr>
          <w:b/>
          <w:sz w:val="20"/>
          <w:szCs w:val="20"/>
        </w:rPr>
      </w:pPr>
      <w:r w:rsidRPr="00D64EAB">
        <w:rPr>
          <w:b/>
          <w:sz w:val="20"/>
        </w:rPr>
        <w:t>2.1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395CC7">
      <w:pPr>
        <w:ind w:firstLine="851"/>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rPr>
          <w:b/>
          <w:sz w:val="20"/>
        </w:rPr>
      </w:pPr>
    </w:p>
    <w:p w:rsidR="00E373DD" w:rsidRPr="00D64EAB" w:rsidRDefault="00E373DD" w:rsidP="00420BFD">
      <w:pPr>
        <w:rPr>
          <w:b/>
          <w:sz w:val="20"/>
        </w:rPr>
      </w:pPr>
      <w:r w:rsidRPr="00D64EAB">
        <w:rPr>
          <w:b/>
          <w:sz w:val="20"/>
        </w:rPr>
        <w:t>3.   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6"/>
        <w:gridCol w:w="3599"/>
        <w:gridCol w:w="3378"/>
      </w:tblGrid>
      <w:tr w:rsidR="00E373DD" w:rsidRPr="00D64EAB" w:rsidTr="00420BFD">
        <w:trPr>
          <w:tblHeader/>
        </w:trPr>
        <w:tc>
          <w:tcPr>
            <w:tcW w:w="1375" w:type="pct"/>
            <w:vAlign w:val="center"/>
          </w:tcPr>
          <w:p w:rsidR="00E373DD" w:rsidRPr="00D64EAB" w:rsidRDefault="00E373DD" w:rsidP="00420BFD">
            <w:pPr>
              <w:jc w:val="center"/>
              <w:rPr>
                <w:b/>
                <w:sz w:val="20"/>
                <w:szCs w:val="20"/>
              </w:rPr>
            </w:pPr>
            <w:r w:rsidRPr="00D64EAB">
              <w:rPr>
                <w:b/>
                <w:sz w:val="14"/>
                <w:szCs w:val="14"/>
              </w:rPr>
              <w:t>ВИДЫ РАЗРЕШЕННОГО ИСПОЛЬЗОВАНИЯ ЗЕМЕЛЬНЫХ УЧАСТКОВ И ОКС</w:t>
            </w:r>
          </w:p>
        </w:tc>
        <w:tc>
          <w:tcPr>
            <w:tcW w:w="1870" w:type="pct"/>
            <w:tcBorders>
              <w:top w:val="single" w:sz="4" w:space="0" w:color="auto"/>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55" w:type="pct"/>
            <w:tcBorders>
              <w:top w:val="single" w:sz="4" w:space="0" w:color="auto"/>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B519EE"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B519EE" w:rsidRPr="00D64EAB" w:rsidRDefault="00B519EE" w:rsidP="004A22C8">
            <w:pPr>
              <w:rPr>
                <w:bCs/>
                <w:sz w:val="20"/>
                <w:szCs w:val="20"/>
              </w:rPr>
            </w:pPr>
            <w:r w:rsidRPr="00D64EAB">
              <w:rPr>
                <w:bCs/>
                <w:sz w:val="20"/>
                <w:szCs w:val="20"/>
              </w:rPr>
              <w:t>Земельные участки (территории) общего пользования (код 12.0)*</w:t>
            </w:r>
          </w:p>
        </w:tc>
        <w:tc>
          <w:tcPr>
            <w:tcW w:w="1870" w:type="pct"/>
            <w:tcBorders>
              <w:top w:val="single" w:sz="8" w:space="0" w:color="auto"/>
              <w:left w:val="single" w:sz="8" w:space="0" w:color="auto"/>
              <w:bottom w:val="single" w:sz="8" w:space="0" w:color="auto"/>
              <w:right w:val="single" w:sz="4" w:space="0" w:color="auto"/>
            </w:tcBorders>
          </w:tcPr>
          <w:p w:rsidR="00704B12" w:rsidRPr="00704B12" w:rsidRDefault="00704B12" w:rsidP="00704B12">
            <w:pPr>
              <w:pStyle w:val="s10"/>
              <w:rPr>
                <w:sz w:val="20"/>
                <w:szCs w:val="20"/>
              </w:rPr>
            </w:pPr>
            <w:r w:rsidRPr="00704B12">
              <w:rPr>
                <w:sz w:val="20"/>
                <w:szCs w:val="20"/>
              </w:rPr>
              <w:t>Земельные участки общего пользования.</w:t>
            </w:r>
          </w:p>
          <w:p w:rsidR="00704B12" w:rsidRDefault="00704B12" w:rsidP="00704B12">
            <w:pPr>
              <w:pStyle w:val="s10"/>
              <w:rPr>
                <w:sz w:val="20"/>
                <w:szCs w:val="20"/>
              </w:rPr>
            </w:pPr>
            <w:r w:rsidRPr="00704B1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1" w:anchor="block_11201" w:history="1">
              <w:r w:rsidRPr="00704B12">
                <w:rPr>
                  <w:rStyle w:val="af5"/>
                  <w:sz w:val="20"/>
                  <w:szCs w:val="20"/>
                </w:rPr>
                <w:t>кодами 12.0.1 - 12.0.2</w:t>
              </w:r>
            </w:hyperlink>
          </w:p>
          <w:p w:rsidR="00B519EE" w:rsidRPr="00890004" w:rsidRDefault="00704B12" w:rsidP="00890004">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55" w:type="pct"/>
            <w:tcBorders>
              <w:top w:val="single" w:sz="8" w:space="0" w:color="auto"/>
              <w:left w:val="single" w:sz="4" w:space="0" w:color="auto"/>
              <w:bottom w:val="single" w:sz="8" w:space="0" w:color="auto"/>
              <w:right w:val="single" w:sz="4" w:space="0" w:color="auto"/>
            </w:tcBorders>
          </w:tcPr>
          <w:p w:rsidR="008357AB" w:rsidRPr="00AF76A3" w:rsidRDefault="008357AB" w:rsidP="008357AB">
            <w:pPr>
              <w:widowControl w:val="0"/>
              <w:ind w:firstLine="284"/>
              <w:jc w:val="both"/>
              <w:rPr>
                <w:sz w:val="20"/>
                <w:szCs w:val="20"/>
              </w:rPr>
            </w:pPr>
            <w:r w:rsidRPr="00AF76A3">
              <w:rPr>
                <w:sz w:val="20"/>
                <w:szCs w:val="20"/>
              </w:rPr>
              <w:t>В соответствии со ст. 36 п.4 Градостроительного кодекса РФ действие градостроительных регламентов на территории общего пользования не распространяется.</w:t>
            </w:r>
          </w:p>
          <w:p w:rsidR="00B519EE" w:rsidRPr="003A73D5" w:rsidRDefault="00AF76A3" w:rsidP="003A73D5">
            <w:pPr>
              <w:autoSpaceDE w:val="0"/>
              <w:autoSpaceDN w:val="0"/>
              <w:adjustRightInd w:val="0"/>
              <w:jc w:val="both"/>
              <w:rPr>
                <w:bCs/>
                <w:sz w:val="16"/>
                <w:szCs w:val="16"/>
              </w:rPr>
            </w:pPr>
            <w:r w:rsidRPr="00AF76A3">
              <w:rPr>
                <w:bCs/>
                <w:sz w:val="16"/>
                <w:szCs w:val="16"/>
              </w:rPr>
              <w:t>(в ред. Решения РСНД от 01.03.2017 N 14</w:t>
            </w:r>
            <w:r w:rsidRPr="00830A89">
              <w:rPr>
                <w:bCs/>
                <w:sz w:val="16"/>
                <w:szCs w:val="16"/>
              </w:rPr>
              <w:t>)</w:t>
            </w:r>
          </w:p>
        </w:tc>
      </w:tr>
    </w:tbl>
    <w:p w:rsidR="00E373DD" w:rsidRPr="00D64EAB" w:rsidRDefault="002E3703" w:rsidP="00420BFD">
      <w:r w:rsidRPr="00D64EAB">
        <w:rPr>
          <w:sz w:val="16"/>
          <w:szCs w:val="16"/>
        </w:rPr>
        <w:t xml:space="preserve">*- код в соответствии с Приказом Минэкономразвития РФ от 01.09.2014 №540 </w:t>
      </w:r>
      <w:proofErr w:type="gramStart"/>
      <w:r w:rsidRPr="00D64EAB">
        <w:rPr>
          <w:sz w:val="16"/>
          <w:szCs w:val="16"/>
        </w:rPr>
        <w:t>« Об</w:t>
      </w:r>
      <w:proofErr w:type="gramEnd"/>
      <w:r w:rsidRPr="00D64EAB">
        <w:rPr>
          <w:sz w:val="16"/>
          <w:szCs w:val="16"/>
        </w:rPr>
        <w:t xml:space="preserve"> утверждении классификатора видов разрешенного использования земельных участков</w:t>
      </w:r>
    </w:p>
    <w:p w:rsidR="00E373DD" w:rsidRPr="00D64EAB" w:rsidRDefault="00E373DD" w:rsidP="00420BFD"/>
    <w:p w:rsidR="00E373DD" w:rsidRPr="00D64EAB" w:rsidRDefault="00E373DD" w:rsidP="00420BFD">
      <w:pPr>
        <w:jc w:val="both"/>
        <w:rPr>
          <w:b/>
          <w:sz w:val="20"/>
          <w:szCs w:val="20"/>
        </w:rPr>
      </w:pPr>
      <w:r w:rsidRPr="00D64EAB">
        <w:rPr>
          <w:b/>
          <w:sz w:val="20"/>
        </w:rPr>
        <w:t>3.1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395CC7">
      <w:pPr>
        <w:ind w:firstLine="851"/>
        <w:jc w:val="both"/>
        <w:rPr>
          <w:sz w:val="20"/>
          <w:szCs w:val="20"/>
        </w:rPr>
      </w:pPr>
      <w:r w:rsidRPr="00D64EAB">
        <w:rPr>
          <w:sz w:val="20"/>
          <w:szCs w:val="20"/>
        </w:rPr>
        <w:lastRenderedPageBreak/>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395CC7" w:rsidRPr="00D64EAB" w:rsidRDefault="00395CC7" w:rsidP="00395CC7">
      <w:pPr>
        <w:ind w:firstLine="851"/>
        <w:jc w:val="both"/>
        <w:rPr>
          <w:sz w:val="20"/>
          <w:szCs w:val="20"/>
        </w:rPr>
      </w:pPr>
    </w:p>
    <w:p w:rsidR="00437CA2" w:rsidRPr="00D64EAB" w:rsidRDefault="00437CA2" w:rsidP="00516A35">
      <w:pPr>
        <w:ind w:firstLine="284"/>
        <w:jc w:val="both"/>
        <w:rPr>
          <w:sz w:val="20"/>
          <w:szCs w:val="20"/>
        </w:rPr>
      </w:pPr>
    </w:p>
    <w:p w:rsidR="00E373DD" w:rsidRPr="00D64EAB" w:rsidRDefault="00E373DD" w:rsidP="00420BFD">
      <w:pPr>
        <w:pStyle w:val="3"/>
        <w:keepNext w:val="0"/>
      </w:pPr>
      <w:bookmarkStart w:id="169" w:name="_Toc342308357"/>
      <w:bookmarkStart w:id="170" w:name="_Toc473900982"/>
      <w:r w:rsidRPr="00D64EAB">
        <w:t xml:space="preserve">ЗОНА </w:t>
      </w:r>
      <w:r w:rsidR="005005AC" w:rsidRPr="00D64EAB">
        <w:rPr>
          <w:lang w:val="ru-RU"/>
        </w:rPr>
        <w:t xml:space="preserve">ИНЖЕНЕРНОЙ ИНФРАСТРУКТУРЫ - </w:t>
      </w:r>
      <w:r w:rsidR="002E3703" w:rsidRPr="00D64EAB">
        <w:rPr>
          <w:lang w:val="ru-RU"/>
        </w:rPr>
        <w:t>ЭНЕРГООБЕСПЕЧЕНИЯ, ВОДОСНАБЖЕНИЯ, ВОДООТВЕДЕНИЯ, СВЯЗИ, ТЕПЛОСНАБЖЕНИЯ</w:t>
      </w:r>
      <w:r w:rsidRPr="00D64EAB">
        <w:t xml:space="preserve"> (4 01)</w:t>
      </w:r>
      <w:bookmarkEnd w:id="169"/>
      <w:bookmarkEnd w:id="170"/>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591"/>
        <w:gridCol w:w="13"/>
        <w:gridCol w:w="3357"/>
      </w:tblGrid>
      <w:tr w:rsidR="00E373DD" w:rsidRPr="00D64EAB" w:rsidTr="00420BFD">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73" w:type="pct"/>
            <w:gridSpan w:val="2"/>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4"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420BFD">
        <w:tc>
          <w:tcPr>
            <w:tcW w:w="1383" w:type="pct"/>
          </w:tcPr>
          <w:p w:rsidR="002E3703" w:rsidRDefault="002E3703" w:rsidP="004E6BC9">
            <w:pPr>
              <w:pStyle w:val="aff"/>
              <w:rPr>
                <w:sz w:val="20"/>
              </w:rPr>
            </w:pPr>
            <w:r w:rsidRPr="00D64EAB">
              <w:rPr>
                <w:sz w:val="20"/>
              </w:rPr>
              <w:t xml:space="preserve">Коммунальное </w:t>
            </w:r>
            <w:proofErr w:type="gramStart"/>
            <w:r w:rsidRPr="00D64EAB">
              <w:rPr>
                <w:sz w:val="20"/>
              </w:rPr>
              <w:t>обслуживание  (</w:t>
            </w:r>
            <w:proofErr w:type="gramEnd"/>
            <w:r w:rsidRPr="00D64EAB">
              <w:rPr>
                <w:sz w:val="20"/>
              </w:rPr>
              <w:t>код 3.1)*</w:t>
            </w:r>
          </w:p>
          <w:p w:rsidR="00617E65" w:rsidRPr="00D64EAB" w:rsidRDefault="00743CB1" w:rsidP="00743CB1">
            <w:pPr>
              <w:pStyle w:val="aff"/>
              <w:rPr>
                <w:sz w:val="20"/>
              </w:rPr>
            </w:pPr>
            <w:r w:rsidRPr="00830A89">
              <w:rPr>
                <w:bCs/>
                <w:sz w:val="16"/>
                <w:szCs w:val="16"/>
              </w:rPr>
              <w:t>(</w:t>
            </w:r>
            <w:r>
              <w:rPr>
                <w:bCs/>
                <w:sz w:val="16"/>
                <w:szCs w:val="16"/>
              </w:rPr>
              <w:t>Решени</w:t>
            </w:r>
            <w:r>
              <w:rPr>
                <w:bCs/>
                <w:sz w:val="16"/>
                <w:szCs w:val="16"/>
              </w:rPr>
              <w:t>е</w:t>
            </w:r>
            <w:r>
              <w:rPr>
                <w:bCs/>
                <w:sz w:val="16"/>
                <w:szCs w:val="16"/>
              </w:rPr>
              <w:t xml:space="preserve"> РСНД </w:t>
            </w:r>
            <w:r w:rsidRPr="00830A89">
              <w:rPr>
                <w:bCs/>
                <w:sz w:val="16"/>
                <w:szCs w:val="16"/>
              </w:rPr>
              <w:t xml:space="preserve">от </w:t>
            </w:r>
            <w:r>
              <w:rPr>
                <w:bCs/>
                <w:sz w:val="16"/>
                <w:szCs w:val="16"/>
              </w:rPr>
              <w:t>24</w:t>
            </w:r>
            <w:r w:rsidRPr="00830A89">
              <w:rPr>
                <w:bCs/>
                <w:sz w:val="16"/>
                <w:szCs w:val="16"/>
              </w:rPr>
              <w:t>.</w:t>
            </w:r>
            <w:r>
              <w:rPr>
                <w:bCs/>
                <w:sz w:val="16"/>
                <w:szCs w:val="16"/>
              </w:rPr>
              <w:t>10</w:t>
            </w:r>
            <w:r>
              <w:rPr>
                <w:bCs/>
                <w:sz w:val="16"/>
                <w:szCs w:val="16"/>
              </w:rPr>
              <w:t>.202</w:t>
            </w:r>
            <w:r>
              <w:rPr>
                <w:bCs/>
                <w:sz w:val="16"/>
                <w:szCs w:val="16"/>
              </w:rPr>
              <w:t>3</w:t>
            </w:r>
            <w:r w:rsidRPr="00830A89">
              <w:rPr>
                <w:bCs/>
                <w:sz w:val="16"/>
                <w:szCs w:val="16"/>
              </w:rPr>
              <w:t xml:space="preserve"> N </w:t>
            </w:r>
            <w:r>
              <w:rPr>
                <w:bCs/>
                <w:sz w:val="16"/>
                <w:szCs w:val="16"/>
              </w:rPr>
              <w:t>34)</w:t>
            </w:r>
          </w:p>
        </w:tc>
        <w:tc>
          <w:tcPr>
            <w:tcW w:w="1873" w:type="pct"/>
            <w:gridSpan w:val="2"/>
            <w:tcBorders>
              <w:right w:val="single" w:sz="4" w:space="0" w:color="auto"/>
            </w:tcBorders>
          </w:tcPr>
          <w:p w:rsidR="002E3703" w:rsidRDefault="00704B12" w:rsidP="002E3703">
            <w:pPr>
              <w:pStyle w:val="afff2"/>
              <w:ind w:firstLine="284"/>
              <w:rPr>
                <w:sz w:val="20"/>
                <w:szCs w:val="20"/>
              </w:rPr>
            </w:pPr>
            <w:r w:rsidRPr="00704B12">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anchor="block_1311" w:history="1">
              <w:r w:rsidRPr="00704B12">
                <w:rPr>
                  <w:rStyle w:val="af5"/>
                  <w:sz w:val="20"/>
                  <w:szCs w:val="20"/>
                </w:rPr>
                <w:t>кодами 3.1.1-3.1.2</w:t>
              </w:r>
            </w:hyperlink>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tc>
        <w:tc>
          <w:tcPr>
            <w:tcW w:w="1744" w:type="pct"/>
            <w:tcBorders>
              <w:right w:val="single" w:sz="4" w:space="0" w:color="auto"/>
            </w:tcBorders>
          </w:tcPr>
          <w:p w:rsidR="00D6178D" w:rsidRPr="00D64EAB" w:rsidRDefault="00D6178D" w:rsidP="00D6178D">
            <w:pPr>
              <w:ind w:firstLine="284"/>
              <w:jc w:val="both"/>
              <w:rPr>
                <w:sz w:val="20"/>
                <w:szCs w:val="20"/>
              </w:rPr>
            </w:pPr>
            <w:r w:rsidRPr="00D64EAB">
              <w:rPr>
                <w:sz w:val="20"/>
                <w:szCs w:val="20"/>
              </w:rPr>
              <w:t>Предельные размеры земельных участков:</w:t>
            </w:r>
          </w:p>
          <w:p w:rsidR="00D6178D" w:rsidRPr="00D64EAB" w:rsidRDefault="00D6178D" w:rsidP="00D6178D">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2E3703" w:rsidRPr="00EB7144" w:rsidRDefault="00D6178D" w:rsidP="00D6178D">
            <w:pPr>
              <w:ind w:firstLine="284"/>
              <w:jc w:val="both"/>
              <w:rPr>
                <w:sz w:val="20"/>
                <w:szCs w:val="20"/>
              </w:rPr>
            </w:pPr>
            <w:r w:rsidRPr="00D64EAB">
              <w:rPr>
                <w:sz w:val="20"/>
                <w:szCs w:val="20"/>
              </w:rPr>
              <w:t>м</w:t>
            </w:r>
            <w:r w:rsidR="00594438">
              <w:rPr>
                <w:sz w:val="20"/>
                <w:szCs w:val="20"/>
              </w:rPr>
              <w:t>аксимальный размер – 2</w:t>
            </w:r>
            <w:r w:rsidR="00617E65">
              <w:rPr>
                <w:sz w:val="20"/>
                <w:szCs w:val="20"/>
              </w:rPr>
              <w:t>0</w:t>
            </w:r>
            <w:r w:rsidR="00594438">
              <w:rPr>
                <w:sz w:val="20"/>
                <w:szCs w:val="20"/>
              </w:rPr>
              <w:t xml:space="preserve">0000 </w:t>
            </w:r>
            <w:proofErr w:type="spellStart"/>
            <w:r w:rsidR="00594438">
              <w:rPr>
                <w:sz w:val="20"/>
                <w:szCs w:val="20"/>
              </w:rPr>
              <w:t>кв.м</w:t>
            </w:r>
            <w:proofErr w:type="spellEnd"/>
            <w:r w:rsidR="00C31290">
              <w:rPr>
                <w:sz w:val="20"/>
                <w:szCs w:val="20"/>
              </w:rPr>
              <w:t>.</w:t>
            </w:r>
          </w:p>
          <w:p w:rsidR="00594438" w:rsidRPr="00AF76A3" w:rsidRDefault="00C31290" w:rsidP="00594438">
            <w:pPr>
              <w:widowControl w:val="0"/>
              <w:ind w:firstLine="284"/>
              <w:jc w:val="both"/>
              <w:rPr>
                <w:sz w:val="20"/>
                <w:szCs w:val="20"/>
              </w:rPr>
            </w:pPr>
            <w:r w:rsidRPr="00AF76A3">
              <w:rPr>
                <w:sz w:val="20"/>
                <w:szCs w:val="20"/>
              </w:rPr>
              <w:t>М</w:t>
            </w:r>
            <w:r w:rsidR="00594438" w:rsidRPr="00AF76A3">
              <w:rPr>
                <w:sz w:val="20"/>
                <w:szCs w:val="20"/>
              </w:rPr>
              <w:t>инимальный отступ от боковых границ земельного участка в целях определения мест допустимого размещения зданий, строений, сооружений –1 м</w:t>
            </w:r>
            <w:r w:rsidRPr="00AF76A3">
              <w:rPr>
                <w:sz w:val="20"/>
                <w:szCs w:val="20"/>
              </w:rPr>
              <w:t>.</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594438" w:rsidRPr="00AF76A3" w:rsidRDefault="00C31290" w:rsidP="00594438">
            <w:pPr>
              <w:shd w:val="clear" w:color="auto" w:fill="FFFFFF"/>
              <w:tabs>
                <w:tab w:val="left" w:pos="0"/>
              </w:tabs>
              <w:suppressAutoHyphens/>
              <w:ind w:firstLine="284"/>
              <w:jc w:val="both"/>
            </w:pPr>
            <w:r w:rsidRPr="00AF76A3">
              <w:rPr>
                <w:sz w:val="20"/>
                <w:szCs w:val="20"/>
              </w:rPr>
              <w:t>М</w:t>
            </w:r>
            <w:r w:rsidR="00594438" w:rsidRPr="00AF76A3">
              <w:rPr>
                <w:sz w:val="20"/>
                <w:szCs w:val="20"/>
              </w:rPr>
              <w:t>аксимальная высота зданий, строений, сооружений, максимальный процент застройки не устанавливаются</w:t>
            </w:r>
            <w:r w:rsidR="00594438" w:rsidRPr="00AF76A3">
              <w:t>.</w:t>
            </w:r>
          </w:p>
          <w:p w:rsidR="00594438" w:rsidRPr="003A73D5" w:rsidRDefault="00AF76A3" w:rsidP="003A73D5">
            <w:pPr>
              <w:autoSpaceDE w:val="0"/>
              <w:autoSpaceDN w:val="0"/>
              <w:adjustRightInd w:val="0"/>
              <w:jc w:val="both"/>
              <w:rPr>
                <w:bCs/>
                <w:sz w:val="16"/>
                <w:szCs w:val="16"/>
              </w:rPr>
            </w:pPr>
            <w:r w:rsidRPr="00AF76A3">
              <w:rPr>
                <w:bCs/>
                <w:sz w:val="16"/>
                <w:szCs w:val="16"/>
              </w:rPr>
              <w:t>(в ред. Решения РСНД от 01.03.2017</w:t>
            </w:r>
            <w:r w:rsidRPr="00830A89">
              <w:rPr>
                <w:bCs/>
                <w:sz w:val="16"/>
                <w:szCs w:val="16"/>
              </w:rPr>
              <w:t xml:space="preserve"> N </w:t>
            </w:r>
            <w:r>
              <w:rPr>
                <w:bCs/>
                <w:sz w:val="16"/>
                <w:szCs w:val="16"/>
              </w:rPr>
              <w:t>14</w:t>
            </w:r>
            <w:r w:rsidRPr="00830A89">
              <w:rPr>
                <w:bCs/>
                <w:sz w:val="16"/>
                <w:szCs w:val="16"/>
              </w:rPr>
              <w:t>)</w:t>
            </w:r>
          </w:p>
        </w:tc>
      </w:tr>
      <w:tr w:rsidR="002E3703" w:rsidRPr="00D64EAB" w:rsidTr="002E3703">
        <w:tc>
          <w:tcPr>
            <w:tcW w:w="1383" w:type="pct"/>
          </w:tcPr>
          <w:p w:rsidR="002E3703" w:rsidRPr="00BF0CAE" w:rsidRDefault="002E3703" w:rsidP="002E3703">
            <w:pPr>
              <w:pStyle w:val="aff"/>
              <w:rPr>
                <w:sz w:val="20"/>
              </w:rPr>
            </w:pPr>
            <w:r w:rsidRPr="00BF0CAE">
              <w:rPr>
                <w:sz w:val="20"/>
              </w:rPr>
              <w:t>Связь (код 6.8)*</w:t>
            </w:r>
          </w:p>
        </w:tc>
        <w:tc>
          <w:tcPr>
            <w:tcW w:w="1866" w:type="pct"/>
            <w:tcBorders>
              <w:right w:val="single" w:sz="4" w:space="0" w:color="auto"/>
            </w:tcBorders>
          </w:tcPr>
          <w:p w:rsidR="002E3703" w:rsidRDefault="00704B12" w:rsidP="002E3703">
            <w:pPr>
              <w:pStyle w:val="afff2"/>
              <w:ind w:firstLine="284"/>
              <w:rPr>
                <w:sz w:val="20"/>
                <w:szCs w:val="20"/>
              </w:rPr>
            </w:pPr>
            <w:r w:rsidRPr="00704B12">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3" w:anchor="block_1311" w:history="1">
              <w:r w:rsidRPr="00704B12">
                <w:rPr>
                  <w:rStyle w:val="af5"/>
                  <w:sz w:val="20"/>
                  <w:szCs w:val="20"/>
                </w:rPr>
                <w:t>кодами 3.1.1</w:t>
              </w:r>
            </w:hyperlink>
            <w:r w:rsidRPr="00704B12">
              <w:rPr>
                <w:sz w:val="20"/>
                <w:szCs w:val="20"/>
              </w:rPr>
              <w:t xml:space="preserve">, </w:t>
            </w:r>
            <w:hyperlink r:id="rId74" w:anchor="block_1323" w:history="1">
              <w:r w:rsidRPr="00704B12">
                <w:rPr>
                  <w:rStyle w:val="af5"/>
                  <w:sz w:val="20"/>
                  <w:szCs w:val="20"/>
                </w:rPr>
                <w:t>3.2.3</w:t>
              </w:r>
            </w:hyperlink>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tc>
        <w:tc>
          <w:tcPr>
            <w:tcW w:w="1751" w:type="pct"/>
            <w:gridSpan w:val="2"/>
            <w:tcBorders>
              <w:right w:val="single" w:sz="4" w:space="0" w:color="auto"/>
            </w:tcBorders>
          </w:tcPr>
          <w:p w:rsidR="00EE5759" w:rsidRPr="00BF0CAE" w:rsidRDefault="00EE5759" w:rsidP="00EE5759">
            <w:pPr>
              <w:ind w:firstLine="284"/>
              <w:jc w:val="both"/>
              <w:rPr>
                <w:sz w:val="20"/>
                <w:szCs w:val="20"/>
              </w:rPr>
            </w:pPr>
            <w:r w:rsidRPr="00BF0CAE">
              <w:rPr>
                <w:sz w:val="20"/>
                <w:szCs w:val="20"/>
              </w:rPr>
              <w:t>Предельные размеры земельных участков:</w:t>
            </w:r>
          </w:p>
          <w:p w:rsidR="00EE5759" w:rsidRPr="00BF0CAE" w:rsidRDefault="00EE5759" w:rsidP="00EE5759">
            <w:pPr>
              <w:widowControl w:val="0"/>
              <w:tabs>
                <w:tab w:val="left" w:pos="0"/>
                <w:tab w:val="left" w:pos="709"/>
              </w:tabs>
              <w:snapToGrid w:val="0"/>
              <w:ind w:firstLine="284"/>
              <w:jc w:val="both"/>
              <w:rPr>
                <w:sz w:val="20"/>
                <w:szCs w:val="20"/>
              </w:rPr>
            </w:pPr>
            <w:r w:rsidRPr="00BF0CAE">
              <w:rPr>
                <w:sz w:val="20"/>
                <w:szCs w:val="20"/>
              </w:rPr>
              <w:t>минимальный размер – 25 кв.м.;</w:t>
            </w:r>
          </w:p>
          <w:p w:rsidR="00EE5759" w:rsidRPr="00BF0CAE" w:rsidRDefault="00EE5759" w:rsidP="00EE5759">
            <w:pPr>
              <w:widowControl w:val="0"/>
              <w:tabs>
                <w:tab w:val="left" w:pos="0"/>
                <w:tab w:val="left" w:pos="709"/>
              </w:tabs>
              <w:snapToGrid w:val="0"/>
              <w:ind w:firstLine="284"/>
              <w:jc w:val="both"/>
              <w:rPr>
                <w:sz w:val="20"/>
                <w:szCs w:val="20"/>
              </w:rPr>
            </w:pPr>
            <w:r w:rsidRPr="00BF0CAE">
              <w:rPr>
                <w:sz w:val="20"/>
                <w:szCs w:val="20"/>
              </w:rPr>
              <w:t>максимальный размер – 10000кв.м.</w:t>
            </w:r>
          </w:p>
          <w:p w:rsidR="00BF0CAE" w:rsidRPr="00AF76A3" w:rsidRDefault="00BF0CAE" w:rsidP="00BF0CAE">
            <w:pPr>
              <w:widowControl w:val="0"/>
              <w:ind w:firstLine="284"/>
              <w:jc w:val="both"/>
              <w:rPr>
                <w:sz w:val="20"/>
                <w:szCs w:val="20"/>
              </w:rPr>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w:t>
            </w:r>
            <w:r w:rsidR="00F86DFE" w:rsidRPr="00AF76A3">
              <w:rPr>
                <w:sz w:val="20"/>
                <w:szCs w:val="20"/>
              </w:rPr>
              <w:t>ний –1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2E3703" w:rsidRDefault="00C31290" w:rsidP="00BF0CAE">
            <w:pPr>
              <w:ind w:firstLine="284"/>
              <w:jc w:val="both"/>
            </w:pPr>
            <w:r w:rsidRPr="00AF76A3">
              <w:rPr>
                <w:sz w:val="20"/>
                <w:szCs w:val="20"/>
              </w:rPr>
              <w:t>М</w:t>
            </w:r>
            <w:r w:rsidR="00BF0CAE" w:rsidRPr="00AF76A3">
              <w:rPr>
                <w:sz w:val="20"/>
                <w:szCs w:val="20"/>
              </w:rPr>
              <w:t>аксимальная высота зданий, строений, сооружений, максимальный процент застройки не устанавливаются</w:t>
            </w:r>
            <w:r w:rsidR="00BF0CAE" w:rsidRPr="00AF76A3">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2E3703" w:rsidRPr="00D64EAB" w:rsidTr="002E3703">
        <w:tc>
          <w:tcPr>
            <w:tcW w:w="1383" w:type="pct"/>
          </w:tcPr>
          <w:p w:rsidR="002E3703" w:rsidRPr="00D64EAB" w:rsidRDefault="002E3703" w:rsidP="002E3703">
            <w:pPr>
              <w:pStyle w:val="aff"/>
              <w:rPr>
                <w:sz w:val="20"/>
              </w:rPr>
            </w:pPr>
            <w:r w:rsidRPr="00D64EAB">
              <w:rPr>
                <w:sz w:val="20"/>
              </w:rPr>
              <w:t>Энергетика (код  6.7)*</w:t>
            </w:r>
          </w:p>
        </w:tc>
        <w:tc>
          <w:tcPr>
            <w:tcW w:w="1866" w:type="pct"/>
            <w:tcBorders>
              <w:right w:val="single" w:sz="4" w:space="0" w:color="auto"/>
            </w:tcBorders>
          </w:tcPr>
          <w:p w:rsidR="002E3703" w:rsidRPr="00D64EAB" w:rsidRDefault="004A22C8" w:rsidP="002E3703">
            <w:pPr>
              <w:pStyle w:val="afff2"/>
              <w:ind w:firstLine="284"/>
              <w:rPr>
                <w:sz w:val="20"/>
                <w:szCs w:val="20"/>
              </w:rPr>
            </w:pPr>
            <w:r w:rsidRPr="00D64EAB">
              <w:rPr>
                <w:bCs/>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64EAB">
              <w:rPr>
                <w:bCs/>
                <w:sz w:val="20"/>
                <w:szCs w:val="20"/>
              </w:rPr>
              <w:t>золоотвалов</w:t>
            </w:r>
            <w:proofErr w:type="spellEnd"/>
            <w:r w:rsidRPr="00D64EAB">
              <w:rPr>
                <w:bCs/>
                <w:sz w:val="20"/>
                <w:szCs w:val="2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51" w:type="pct"/>
            <w:gridSpan w:val="2"/>
            <w:tcBorders>
              <w:right w:val="single" w:sz="4" w:space="0" w:color="auto"/>
            </w:tcBorders>
          </w:tcPr>
          <w:p w:rsidR="002E3703" w:rsidRPr="00D64EAB" w:rsidRDefault="002E3703" w:rsidP="002E3703">
            <w:pPr>
              <w:ind w:firstLine="284"/>
              <w:jc w:val="both"/>
              <w:rPr>
                <w:sz w:val="20"/>
                <w:szCs w:val="20"/>
              </w:rPr>
            </w:pPr>
            <w:r w:rsidRPr="00D64EAB">
              <w:rPr>
                <w:sz w:val="20"/>
                <w:szCs w:val="20"/>
              </w:rPr>
              <w:t>Параметры строительства определяются в соответствии со строительными нормами и правилами, техническими регламентами.</w:t>
            </w:r>
          </w:p>
          <w:p w:rsidR="00EE5759" w:rsidRPr="00D64EAB" w:rsidRDefault="00EE5759" w:rsidP="00EE5759">
            <w:pPr>
              <w:ind w:firstLine="284"/>
              <w:jc w:val="both"/>
              <w:rPr>
                <w:sz w:val="20"/>
                <w:szCs w:val="20"/>
              </w:rPr>
            </w:pPr>
            <w:r w:rsidRPr="00D64EAB">
              <w:rPr>
                <w:sz w:val="20"/>
                <w:szCs w:val="20"/>
              </w:rPr>
              <w:t>Предельные размеры земельных участков:</w:t>
            </w:r>
          </w:p>
          <w:p w:rsidR="00EE5759" w:rsidRPr="00D64EAB" w:rsidRDefault="00EE5759" w:rsidP="00EE5759">
            <w:pPr>
              <w:widowControl w:val="0"/>
              <w:tabs>
                <w:tab w:val="left" w:pos="0"/>
                <w:tab w:val="left" w:pos="709"/>
              </w:tabs>
              <w:snapToGrid w:val="0"/>
              <w:ind w:firstLine="284"/>
              <w:jc w:val="both"/>
              <w:rPr>
                <w:sz w:val="20"/>
                <w:szCs w:val="20"/>
              </w:rPr>
            </w:pPr>
            <w:r w:rsidRPr="00D64EAB">
              <w:rPr>
                <w:sz w:val="20"/>
                <w:szCs w:val="20"/>
              </w:rPr>
              <w:t>минимальный размер – 1000 кв.м.;</w:t>
            </w:r>
          </w:p>
          <w:p w:rsidR="00EE5759" w:rsidRPr="00D64EAB" w:rsidRDefault="00EE5759" w:rsidP="00EE5759">
            <w:pPr>
              <w:widowControl w:val="0"/>
              <w:tabs>
                <w:tab w:val="left" w:pos="0"/>
                <w:tab w:val="left" w:pos="709"/>
              </w:tabs>
              <w:snapToGrid w:val="0"/>
              <w:ind w:firstLine="284"/>
              <w:jc w:val="both"/>
              <w:rPr>
                <w:sz w:val="20"/>
                <w:szCs w:val="20"/>
              </w:rPr>
            </w:pPr>
            <w:r w:rsidRPr="00D64EAB">
              <w:rPr>
                <w:sz w:val="20"/>
                <w:szCs w:val="20"/>
              </w:rPr>
              <w:t>максимальный размер – 100000кв.м.</w:t>
            </w:r>
          </w:p>
          <w:p w:rsidR="00BF0CAE" w:rsidRPr="00AF76A3" w:rsidRDefault="00BF0CAE" w:rsidP="00BF0CAE">
            <w:pPr>
              <w:widowControl w:val="0"/>
              <w:ind w:firstLine="284"/>
              <w:jc w:val="both"/>
              <w:rPr>
                <w:sz w:val="20"/>
                <w:szCs w:val="20"/>
              </w:rPr>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–1 м</w:t>
            </w:r>
            <w:r w:rsidR="00C31290" w:rsidRPr="00AF76A3">
              <w:rPr>
                <w:sz w:val="20"/>
                <w:szCs w:val="20"/>
              </w:rPr>
              <w:t>.</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20608A" w:rsidRDefault="00C31290" w:rsidP="00BF0CAE">
            <w:pPr>
              <w:ind w:firstLine="284"/>
              <w:jc w:val="both"/>
            </w:pPr>
            <w:r w:rsidRPr="00AF76A3">
              <w:rPr>
                <w:sz w:val="20"/>
                <w:szCs w:val="20"/>
              </w:rPr>
              <w:lastRenderedPageBreak/>
              <w:t>М</w:t>
            </w:r>
            <w:r w:rsidR="00BF0CAE" w:rsidRPr="00AF76A3">
              <w:rPr>
                <w:sz w:val="20"/>
                <w:szCs w:val="20"/>
              </w:rPr>
              <w:t>аксимальная высота зданий, строений, сооружений, максимальный процент застройки не устанавливаются</w:t>
            </w:r>
            <w:r w:rsidR="00BF0CAE" w:rsidRPr="00AF76A3">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2E3703" w:rsidRPr="00D64EAB" w:rsidRDefault="002E3703" w:rsidP="002E3703">
      <w:pPr>
        <w:jc w:val="both"/>
        <w:rPr>
          <w:sz w:val="16"/>
          <w:szCs w:val="16"/>
        </w:rPr>
      </w:pPr>
      <w:r w:rsidRPr="00D64EAB">
        <w:rPr>
          <w:sz w:val="16"/>
          <w:szCs w:val="16"/>
        </w:rPr>
        <w:lastRenderedPageBreak/>
        <w:t xml:space="preserve">*- код в соответствии с Приказом Минэкономразвития РФ от 01.09.2014 №540 </w:t>
      </w:r>
      <w:proofErr w:type="gramStart"/>
      <w:r w:rsidRPr="00D64EAB">
        <w:rPr>
          <w:sz w:val="16"/>
          <w:szCs w:val="16"/>
        </w:rPr>
        <w:t>« Об</w:t>
      </w:r>
      <w:proofErr w:type="gramEnd"/>
      <w:r w:rsidRPr="00D64EAB">
        <w:rPr>
          <w:sz w:val="16"/>
          <w:szCs w:val="16"/>
        </w:rPr>
        <w:t xml:space="preserve"> утверждении классификатора видов разрешенного использования земельных участков)</w:t>
      </w:r>
    </w:p>
    <w:p w:rsidR="00BB71CF" w:rsidRPr="00D64EAB" w:rsidRDefault="00BB71CF" w:rsidP="00BB71CF">
      <w:pPr>
        <w:ind w:firstLine="709"/>
        <w:jc w:val="both"/>
        <w:rPr>
          <w:sz w:val="16"/>
          <w:szCs w:val="16"/>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E373DD" w:rsidRPr="00D64EAB" w:rsidRDefault="00E373DD" w:rsidP="00420BFD">
      <w:pPr>
        <w:jc w:val="both"/>
        <w:rPr>
          <w:b/>
          <w:sz w:val="20"/>
        </w:rPr>
      </w:pPr>
    </w:p>
    <w:p w:rsidR="00E373DD" w:rsidRPr="00D64EAB" w:rsidRDefault="00E373DD" w:rsidP="00420BFD">
      <w:pPr>
        <w:jc w:val="both"/>
        <w:rPr>
          <w:b/>
          <w:sz w:val="20"/>
          <w:szCs w:val="20"/>
        </w:rPr>
      </w:pPr>
      <w:r w:rsidRPr="00D64EAB">
        <w:rPr>
          <w:b/>
          <w:sz w:val="20"/>
        </w:rPr>
        <w:t>1.1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BB71CF">
      <w:pPr>
        <w:ind w:firstLine="709"/>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rPr>
          <w:b/>
          <w:sz w:val="20"/>
          <w:szCs w:val="20"/>
        </w:rPr>
      </w:pPr>
    </w:p>
    <w:p w:rsidR="00E373DD" w:rsidRPr="00D64EAB" w:rsidRDefault="00E373DD" w:rsidP="00420BFD">
      <w:pPr>
        <w:rPr>
          <w:b/>
          <w:sz w:val="20"/>
        </w:rPr>
      </w:pPr>
      <w:r w:rsidRPr="00D64EAB">
        <w:rPr>
          <w:b/>
          <w:sz w:val="20"/>
        </w:rPr>
        <w:t xml:space="preserve">2.   УСЛОВНО РАЗРЕШЁННЫЕ ВИДЫ ИСПОЛЬЗОВАНИЯ </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780"/>
        <w:gridCol w:w="3307"/>
      </w:tblGrid>
      <w:tr w:rsidR="002E3703" w:rsidRPr="00D64EAB" w:rsidTr="006D3FCF">
        <w:trPr>
          <w:trHeight w:val="384"/>
        </w:trPr>
        <w:tc>
          <w:tcPr>
            <w:tcW w:w="2802" w:type="dxa"/>
            <w:vAlign w:val="center"/>
          </w:tcPr>
          <w:p w:rsidR="002E3703" w:rsidRPr="00D64EAB" w:rsidRDefault="002E3703" w:rsidP="002E3703">
            <w:pPr>
              <w:jc w:val="center"/>
              <w:rPr>
                <w:b/>
                <w:sz w:val="20"/>
                <w:szCs w:val="20"/>
              </w:rPr>
            </w:pPr>
            <w:r w:rsidRPr="00D64EAB">
              <w:rPr>
                <w:b/>
                <w:sz w:val="14"/>
                <w:szCs w:val="14"/>
              </w:rPr>
              <w:t>ВИДЫ РАЗРЕШЕННОГО ИСПОЛЬЗОВАНИЯ ЗЕМЕЛЬНЫХ УЧАСТКОВ И ОКС</w:t>
            </w:r>
          </w:p>
        </w:tc>
        <w:tc>
          <w:tcPr>
            <w:tcW w:w="3780" w:type="dxa"/>
            <w:tcBorders>
              <w:right w:val="single" w:sz="4" w:space="0" w:color="auto"/>
            </w:tcBorders>
            <w:vAlign w:val="center"/>
          </w:tcPr>
          <w:p w:rsidR="002E3703" w:rsidRPr="00D64EAB" w:rsidRDefault="002E3703" w:rsidP="002E3703">
            <w:pPr>
              <w:jc w:val="center"/>
              <w:rPr>
                <w:b/>
                <w:sz w:val="16"/>
                <w:szCs w:val="16"/>
              </w:rPr>
            </w:pPr>
            <w:r w:rsidRPr="00D64EAB">
              <w:rPr>
                <w:b/>
                <w:sz w:val="14"/>
                <w:szCs w:val="14"/>
              </w:rPr>
              <w:t>ОПИСАНИЕ ВИДА РАЗРЕШЕННОГОГО ИСПОЛЬЗОВАНИЯ (в соответствии с Приказом Минэкономразвития РФ от 01.09.2014 №540)</w:t>
            </w:r>
          </w:p>
        </w:tc>
        <w:tc>
          <w:tcPr>
            <w:tcW w:w="3307" w:type="dxa"/>
            <w:tcBorders>
              <w:right w:val="single" w:sz="4" w:space="0" w:color="auto"/>
            </w:tcBorders>
            <w:vAlign w:val="center"/>
          </w:tcPr>
          <w:p w:rsidR="002E3703" w:rsidRPr="00D64EAB" w:rsidRDefault="002E3703" w:rsidP="002E3703">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6D3FCF">
        <w:trPr>
          <w:trHeight w:val="436"/>
        </w:trPr>
        <w:tc>
          <w:tcPr>
            <w:tcW w:w="2802" w:type="dxa"/>
            <w:tcBorders>
              <w:top w:val="single" w:sz="8" w:space="0" w:color="auto"/>
              <w:left w:val="single" w:sz="8" w:space="0" w:color="auto"/>
              <w:bottom w:val="single" w:sz="8" w:space="0" w:color="auto"/>
              <w:right w:val="single" w:sz="8" w:space="0" w:color="auto"/>
            </w:tcBorders>
          </w:tcPr>
          <w:p w:rsidR="002E3703" w:rsidRPr="00D64EAB" w:rsidRDefault="002E3703" w:rsidP="002E3703">
            <w:pPr>
              <w:pStyle w:val="aff"/>
              <w:rPr>
                <w:sz w:val="20"/>
              </w:rPr>
            </w:pPr>
            <w:r w:rsidRPr="00D64EAB">
              <w:rPr>
                <w:sz w:val="20"/>
              </w:rPr>
              <w:t>Склады (код 6.9)*</w:t>
            </w:r>
          </w:p>
        </w:tc>
        <w:tc>
          <w:tcPr>
            <w:tcW w:w="3780" w:type="dxa"/>
            <w:tcBorders>
              <w:top w:val="single" w:sz="8" w:space="0" w:color="auto"/>
              <w:left w:val="single" w:sz="8" w:space="0" w:color="auto"/>
              <w:bottom w:val="single" w:sz="8" w:space="0" w:color="auto"/>
              <w:right w:val="single" w:sz="4" w:space="0" w:color="auto"/>
            </w:tcBorders>
          </w:tcPr>
          <w:p w:rsidR="002E3703" w:rsidRPr="00D64EAB" w:rsidRDefault="002E3703" w:rsidP="002E3703">
            <w:pPr>
              <w:pStyle w:val="afff2"/>
              <w:ind w:firstLine="284"/>
              <w:rPr>
                <w:sz w:val="20"/>
                <w:szCs w:val="20"/>
              </w:rPr>
            </w:pPr>
            <w:r w:rsidRPr="00D64EAB">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307" w:type="dxa"/>
            <w:tcBorders>
              <w:top w:val="single" w:sz="8" w:space="0" w:color="auto"/>
              <w:left w:val="single" w:sz="4" w:space="0" w:color="auto"/>
              <w:bottom w:val="single" w:sz="8" w:space="0" w:color="auto"/>
              <w:right w:val="single" w:sz="4" w:space="0" w:color="auto"/>
            </w:tcBorders>
          </w:tcPr>
          <w:p w:rsidR="00EE5759" w:rsidRPr="00D64EAB" w:rsidRDefault="00EE5759" w:rsidP="00EE5759">
            <w:pPr>
              <w:ind w:firstLine="284"/>
              <w:jc w:val="both"/>
              <w:rPr>
                <w:sz w:val="20"/>
                <w:szCs w:val="20"/>
              </w:rPr>
            </w:pPr>
            <w:r w:rsidRPr="00D64EAB">
              <w:rPr>
                <w:sz w:val="20"/>
                <w:szCs w:val="20"/>
              </w:rPr>
              <w:t>Предельные размеры земельных участков:</w:t>
            </w:r>
          </w:p>
          <w:p w:rsidR="00EE5759" w:rsidRPr="00D64EAB" w:rsidRDefault="00EE5759" w:rsidP="00EE5759">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EE5759" w:rsidRPr="00D64EAB" w:rsidRDefault="00EE5759" w:rsidP="00EE5759">
            <w:pPr>
              <w:widowControl w:val="0"/>
              <w:tabs>
                <w:tab w:val="left" w:pos="0"/>
                <w:tab w:val="left" w:pos="709"/>
              </w:tabs>
              <w:snapToGrid w:val="0"/>
              <w:ind w:firstLine="284"/>
              <w:jc w:val="both"/>
              <w:rPr>
                <w:sz w:val="20"/>
                <w:szCs w:val="20"/>
              </w:rPr>
            </w:pPr>
            <w:r w:rsidRPr="00D64EAB">
              <w:rPr>
                <w:sz w:val="20"/>
                <w:szCs w:val="20"/>
              </w:rPr>
              <w:t>максимальный размер – 10000кв.м.</w:t>
            </w:r>
          </w:p>
          <w:p w:rsidR="00BF0CAE" w:rsidRPr="00D64EAB" w:rsidRDefault="00BF0CAE" w:rsidP="00BF0CAE">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EE5759" w:rsidRPr="00D64EAB" w:rsidRDefault="00EE5759" w:rsidP="00EE5759">
            <w:pPr>
              <w:pStyle w:val="aff"/>
              <w:ind w:firstLine="284"/>
              <w:jc w:val="both"/>
              <w:rPr>
                <w:sz w:val="20"/>
              </w:rPr>
            </w:pPr>
            <w:r w:rsidRPr="00D64EAB">
              <w:rPr>
                <w:sz w:val="20"/>
              </w:rPr>
              <w:t xml:space="preserve">Предельное количество </w:t>
            </w:r>
            <w:r w:rsidR="00BF0CAE">
              <w:rPr>
                <w:sz w:val="20"/>
              </w:rPr>
              <w:t xml:space="preserve">надземных </w:t>
            </w:r>
            <w:r w:rsidRPr="00D64EAB">
              <w:rPr>
                <w:sz w:val="20"/>
              </w:rPr>
              <w:t>этажей – 3.</w:t>
            </w:r>
          </w:p>
          <w:p w:rsidR="002E3703" w:rsidRPr="00D64EAB" w:rsidRDefault="00EE5759" w:rsidP="00BF0CAE">
            <w:pPr>
              <w:ind w:firstLine="284"/>
              <w:jc w:val="both"/>
              <w:rPr>
                <w:sz w:val="20"/>
                <w:szCs w:val="20"/>
              </w:rPr>
            </w:pPr>
            <w:r w:rsidRPr="00C31290">
              <w:rPr>
                <w:sz w:val="20"/>
                <w:szCs w:val="20"/>
              </w:rPr>
              <w:t xml:space="preserve">Максимальный процент застройки в границах земельного участка – </w:t>
            </w:r>
            <w:r w:rsidR="00BF0CAE" w:rsidRPr="00C31290">
              <w:rPr>
                <w:sz w:val="20"/>
                <w:szCs w:val="20"/>
              </w:rPr>
              <w:t>70</w:t>
            </w:r>
            <w:r w:rsidRPr="00C31290">
              <w:rPr>
                <w:sz w:val="20"/>
                <w:szCs w:val="20"/>
              </w:rPr>
              <w:t>.</w:t>
            </w:r>
          </w:p>
        </w:tc>
      </w:tr>
    </w:tbl>
    <w:p w:rsidR="002E3703" w:rsidRPr="00D64EAB" w:rsidRDefault="002E3703" w:rsidP="002E3703">
      <w:pPr>
        <w:jc w:val="both"/>
        <w:rPr>
          <w:sz w:val="16"/>
          <w:szCs w:val="16"/>
        </w:rPr>
      </w:pPr>
      <w:r w:rsidRPr="00D64EAB">
        <w:rPr>
          <w:sz w:val="16"/>
          <w:szCs w:val="16"/>
        </w:rPr>
        <w:t xml:space="preserve">*- код в соответствии с Приказом Минэкономразвития РФ от 01.09.2014 №540 </w:t>
      </w:r>
      <w:proofErr w:type="gramStart"/>
      <w:r w:rsidRPr="00D64EAB">
        <w:rPr>
          <w:sz w:val="16"/>
          <w:szCs w:val="16"/>
        </w:rPr>
        <w:t>« Об</w:t>
      </w:r>
      <w:proofErr w:type="gramEnd"/>
      <w:r w:rsidRPr="00D64EAB">
        <w:rPr>
          <w:sz w:val="16"/>
          <w:szCs w:val="16"/>
        </w:rPr>
        <w:t xml:space="preserve"> утверждении классификатора видов разрешенного использования земельных участков)</w:t>
      </w:r>
    </w:p>
    <w:p w:rsidR="00E373DD" w:rsidRPr="00D64EAB" w:rsidRDefault="00E373DD" w:rsidP="00420BFD">
      <w:pPr>
        <w:rPr>
          <w:b/>
          <w:sz w:val="20"/>
          <w:szCs w:val="20"/>
        </w:rPr>
      </w:pPr>
    </w:p>
    <w:p w:rsidR="00E373DD" w:rsidRPr="00D64EAB" w:rsidRDefault="00E373DD" w:rsidP="00420BFD">
      <w:pPr>
        <w:pStyle w:val="aff"/>
        <w:rPr>
          <w:b/>
          <w:sz w:val="20"/>
        </w:rPr>
      </w:pPr>
      <w:r w:rsidRPr="00D64EAB">
        <w:rPr>
          <w:b/>
          <w:sz w:val="20"/>
        </w:rPr>
        <w:t>3.   ВСПОМОГАТЕЛЬНЫЕ ВИДЫ РАЗРЕШЕННОГО ИСПОЛЬЗОВАНИЯ:</w:t>
      </w:r>
      <w:r w:rsidR="002E3703" w:rsidRPr="00D64EAB">
        <w:rPr>
          <w:b/>
          <w:sz w:val="20"/>
        </w:rPr>
        <w:t xml:space="preserve"> </w:t>
      </w:r>
      <w:r w:rsidR="002E3703" w:rsidRPr="00D64EAB">
        <w:rPr>
          <w:sz w:val="20"/>
        </w:rPr>
        <w:t>нет</w:t>
      </w:r>
    </w:p>
    <w:p w:rsidR="00E373DD" w:rsidRPr="00D64EAB" w:rsidRDefault="00BB71CF" w:rsidP="00BB71CF">
      <w:pPr>
        <w:ind w:firstLine="709"/>
        <w:jc w:val="both"/>
        <w:rPr>
          <w:sz w:val="20"/>
          <w:szCs w:val="20"/>
        </w:rPr>
      </w:pPr>
      <w:r w:rsidRPr="00D64EAB">
        <w:rPr>
          <w:sz w:val="20"/>
          <w:szCs w:val="20"/>
        </w:rPr>
        <w:t>З</w:t>
      </w:r>
      <w:r w:rsidR="00E373DD" w:rsidRPr="00D64EAB">
        <w:rPr>
          <w:sz w:val="20"/>
          <w:szCs w:val="20"/>
        </w:rPr>
        <w:t>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437CA2" w:rsidRPr="00D64EAB" w:rsidRDefault="00437CA2" w:rsidP="00516A35">
      <w:pPr>
        <w:ind w:firstLine="284"/>
        <w:jc w:val="both"/>
        <w:rPr>
          <w:sz w:val="20"/>
          <w:szCs w:val="20"/>
        </w:rPr>
      </w:pPr>
    </w:p>
    <w:p w:rsidR="00E373DD" w:rsidRPr="00C31290" w:rsidRDefault="00E373DD" w:rsidP="00420BFD">
      <w:pPr>
        <w:pStyle w:val="3"/>
        <w:keepNext w:val="0"/>
      </w:pPr>
      <w:bookmarkStart w:id="171" w:name="_Toc315966365"/>
      <w:bookmarkStart w:id="172" w:name="_Toc342308361"/>
      <w:bookmarkStart w:id="173" w:name="_Toc473900983"/>
      <w:r w:rsidRPr="00C31290">
        <w:t xml:space="preserve">ЗОНЫ </w:t>
      </w:r>
      <w:r w:rsidR="005005AC" w:rsidRPr="00C31290">
        <w:rPr>
          <w:lang w:val="ru-RU"/>
        </w:rPr>
        <w:t xml:space="preserve">ТРАСНПОРТНОЙ ИНФРАСТРУКТУРЫ - </w:t>
      </w:r>
      <w:r w:rsidRPr="00C31290">
        <w:t xml:space="preserve">ВНЕШНЕГО, </w:t>
      </w:r>
      <w:r w:rsidR="002E3703" w:rsidRPr="00C31290">
        <w:rPr>
          <w:lang w:val="ru-RU"/>
        </w:rPr>
        <w:t xml:space="preserve">СЕЛЬСКОГО </w:t>
      </w:r>
      <w:r w:rsidRPr="00C31290">
        <w:t>ТРАНСПОРТА (</w:t>
      </w:r>
      <w:r w:rsidR="002E3703" w:rsidRPr="00C31290">
        <w:rPr>
          <w:lang w:val="ru-RU"/>
        </w:rPr>
        <w:t>5</w:t>
      </w:r>
      <w:r w:rsidRPr="00C31290">
        <w:t xml:space="preserve"> 0</w:t>
      </w:r>
      <w:r w:rsidR="001307AF" w:rsidRPr="00C31290">
        <w:rPr>
          <w:lang w:val="ru-RU"/>
        </w:rPr>
        <w:t>2</w:t>
      </w:r>
      <w:r w:rsidRPr="00C31290">
        <w:t>-</w:t>
      </w:r>
      <w:r w:rsidR="002E3703" w:rsidRPr="00C31290">
        <w:rPr>
          <w:lang w:val="ru-RU"/>
        </w:rPr>
        <w:t>5</w:t>
      </w:r>
      <w:r w:rsidRPr="00C31290">
        <w:t xml:space="preserve"> 0</w:t>
      </w:r>
      <w:r w:rsidR="002E3703" w:rsidRPr="00C31290">
        <w:rPr>
          <w:lang w:val="ru-RU"/>
        </w:rPr>
        <w:t>3</w:t>
      </w:r>
      <w:r w:rsidRPr="00C31290">
        <w:t>)</w:t>
      </w:r>
      <w:bookmarkEnd w:id="171"/>
      <w:bookmarkEnd w:id="172"/>
      <w:bookmarkEnd w:id="173"/>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18"/>
        <w:gridCol w:w="3343"/>
      </w:tblGrid>
      <w:tr w:rsidR="00E373DD" w:rsidRPr="00D64EAB" w:rsidTr="00420BFD">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80"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37"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2E3703" w:rsidRPr="00D64EAB" w:rsidTr="00420BFD">
        <w:tc>
          <w:tcPr>
            <w:tcW w:w="1383" w:type="pct"/>
            <w:tcBorders>
              <w:top w:val="single" w:sz="8" w:space="0" w:color="auto"/>
              <w:left w:val="single" w:sz="8" w:space="0" w:color="auto"/>
              <w:bottom w:val="single" w:sz="8" w:space="0" w:color="auto"/>
              <w:right w:val="single" w:sz="8" w:space="0" w:color="auto"/>
            </w:tcBorders>
          </w:tcPr>
          <w:p w:rsidR="002E3703" w:rsidRDefault="00D6667A" w:rsidP="002E3703">
            <w:pPr>
              <w:pStyle w:val="afff2"/>
              <w:jc w:val="left"/>
              <w:rPr>
                <w:sz w:val="20"/>
                <w:szCs w:val="20"/>
              </w:rPr>
            </w:pPr>
            <w:r>
              <w:rPr>
                <w:sz w:val="20"/>
                <w:szCs w:val="20"/>
              </w:rPr>
              <w:t xml:space="preserve">Служебные </w:t>
            </w:r>
            <w:proofErr w:type="gramStart"/>
            <w:r>
              <w:rPr>
                <w:sz w:val="20"/>
                <w:szCs w:val="20"/>
              </w:rPr>
              <w:t xml:space="preserve">гаражи </w:t>
            </w:r>
            <w:r w:rsidR="002E3703" w:rsidRPr="00D64EAB">
              <w:rPr>
                <w:sz w:val="20"/>
                <w:szCs w:val="20"/>
              </w:rPr>
              <w:t xml:space="preserve"> (</w:t>
            </w:r>
            <w:proofErr w:type="gramEnd"/>
            <w:r w:rsidR="002E3703" w:rsidRPr="00D64EAB">
              <w:rPr>
                <w:sz w:val="20"/>
                <w:szCs w:val="20"/>
              </w:rPr>
              <w:t>код 4.9)*</w:t>
            </w:r>
          </w:p>
          <w:p w:rsidR="00D6667A" w:rsidRPr="00BD735C" w:rsidRDefault="00D6667A" w:rsidP="00D6667A">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D6667A" w:rsidRPr="00D6667A" w:rsidRDefault="00D6667A" w:rsidP="00D6667A"/>
        </w:tc>
        <w:tc>
          <w:tcPr>
            <w:tcW w:w="1880" w:type="pct"/>
            <w:tcBorders>
              <w:top w:val="single" w:sz="8" w:space="0" w:color="auto"/>
              <w:left w:val="single" w:sz="8" w:space="0" w:color="auto"/>
              <w:bottom w:val="single" w:sz="8" w:space="0" w:color="auto"/>
              <w:right w:val="single" w:sz="4" w:space="0" w:color="auto"/>
            </w:tcBorders>
          </w:tcPr>
          <w:p w:rsidR="002E3703" w:rsidRDefault="00704B12" w:rsidP="002E3703">
            <w:pPr>
              <w:pStyle w:val="afff2"/>
              <w:ind w:firstLine="284"/>
              <w:rPr>
                <w:sz w:val="20"/>
                <w:szCs w:val="20"/>
              </w:rPr>
            </w:pPr>
            <w:r w:rsidRPr="00704B12">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5" w:anchor="block_1030" w:history="1">
              <w:r w:rsidRPr="00704B12">
                <w:rPr>
                  <w:rStyle w:val="af5"/>
                  <w:sz w:val="20"/>
                  <w:szCs w:val="20"/>
                </w:rPr>
                <w:t>кодами 3.0</w:t>
              </w:r>
            </w:hyperlink>
            <w:r w:rsidRPr="00704B12">
              <w:rPr>
                <w:sz w:val="20"/>
                <w:szCs w:val="20"/>
              </w:rPr>
              <w:t xml:space="preserve">, </w:t>
            </w:r>
            <w:hyperlink r:id="rId76" w:anchor="block_1040" w:history="1">
              <w:r w:rsidRPr="00704B12">
                <w:rPr>
                  <w:rStyle w:val="af5"/>
                  <w:sz w:val="20"/>
                  <w:szCs w:val="20"/>
                </w:rPr>
                <w:t>4.0</w:t>
              </w:r>
            </w:hyperlink>
            <w:r w:rsidRPr="00704B12">
              <w:rPr>
                <w:sz w:val="20"/>
                <w:szCs w:val="20"/>
              </w:rPr>
              <w:t xml:space="preserve">, а также для стоянки и хранения </w:t>
            </w:r>
            <w:r w:rsidRPr="00704B12">
              <w:rPr>
                <w:sz w:val="20"/>
                <w:szCs w:val="20"/>
              </w:rPr>
              <w:lastRenderedPageBreak/>
              <w:t>транспортных средств общего пользования, в том числе в депо</w:t>
            </w:r>
          </w:p>
          <w:p w:rsidR="00704B12" w:rsidRPr="00BD735C" w:rsidRDefault="00704B12" w:rsidP="00704B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704B12" w:rsidRPr="00704B12" w:rsidRDefault="00704B12" w:rsidP="00704B12"/>
        </w:tc>
        <w:tc>
          <w:tcPr>
            <w:tcW w:w="1737" w:type="pct"/>
            <w:tcBorders>
              <w:top w:val="single" w:sz="8" w:space="0" w:color="auto"/>
              <w:left w:val="single" w:sz="4" w:space="0" w:color="auto"/>
              <w:bottom w:val="single" w:sz="8" w:space="0" w:color="auto"/>
              <w:right w:val="single" w:sz="4" w:space="0" w:color="auto"/>
            </w:tcBorders>
          </w:tcPr>
          <w:p w:rsidR="002E3703" w:rsidRPr="00D64EAB" w:rsidRDefault="002E3703" w:rsidP="002E3703">
            <w:pPr>
              <w:ind w:firstLine="284"/>
              <w:jc w:val="both"/>
              <w:rPr>
                <w:sz w:val="20"/>
                <w:szCs w:val="20"/>
              </w:rPr>
            </w:pPr>
            <w:r w:rsidRPr="00D64EAB">
              <w:rPr>
                <w:sz w:val="20"/>
                <w:szCs w:val="20"/>
              </w:rPr>
              <w:lastRenderedPageBreak/>
              <w:t>Минимальный размер земельного участка -500 кв.м.</w:t>
            </w:r>
            <w:r w:rsidR="002D1F67" w:rsidRPr="00D64EAB">
              <w:rPr>
                <w:sz w:val="20"/>
                <w:szCs w:val="20"/>
              </w:rPr>
              <w:t>, максимальный- 10000 кв.м.</w:t>
            </w:r>
          </w:p>
          <w:p w:rsidR="00BF0CAE" w:rsidRPr="00D64EAB" w:rsidRDefault="00BF0CAE" w:rsidP="00BF0CAE">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w:t>
            </w:r>
            <w:r w:rsidRPr="00D64EAB">
              <w:rPr>
                <w:sz w:val="20"/>
                <w:szCs w:val="20"/>
              </w:rPr>
              <w:lastRenderedPageBreak/>
              <w:t>– 3 м.</w:t>
            </w:r>
          </w:p>
          <w:p w:rsidR="002E3703" w:rsidRPr="00D64EAB" w:rsidRDefault="002E3703" w:rsidP="002E3703">
            <w:pPr>
              <w:ind w:firstLine="284"/>
              <w:jc w:val="both"/>
              <w:rPr>
                <w:sz w:val="20"/>
                <w:szCs w:val="20"/>
              </w:rPr>
            </w:pPr>
            <w:r w:rsidRPr="00D64EAB">
              <w:rPr>
                <w:sz w:val="20"/>
                <w:szCs w:val="20"/>
              </w:rPr>
              <w:t xml:space="preserve">Максимальное количество </w:t>
            </w:r>
            <w:r w:rsidR="00BF0CAE">
              <w:rPr>
                <w:sz w:val="20"/>
                <w:szCs w:val="20"/>
              </w:rPr>
              <w:t xml:space="preserve">надземных </w:t>
            </w:r>
            <w:r w:rsidRPr="00D64EAB">
              <w:rPr>
                <w:sz w:val="20"/>
                <w:szCs w:val="20"/>
              </w:rPr>
              <w:t>этажей -3.</w:t>
            </w:r>
          </w:p>
          <w:p w:rsidR="00480A2D" w:rsidRPr="00D64EAB" w:rsidRDefault="00480A2D" w:rsidP="00480A2D">
            <w:pPr>
              <w:ind w:firstLine="284"/>
              <w:jc w:val="both"/>
              <w:rPr>
                <w:sz w:val="20"/>
                <w:szCs w:val="20"/>
              </w:rPr>
            </w:pPr>
            <w:r w:rsidRPr="00D64EAB">
              <w:rPr>
                <w:sz w:val="20"/>
                <w:szCs w:val="20"/>
              </w:rPr>
              <w:t>Максимальный процент застройки в границах земельного участка – 60.</w:t>
            </w:r>
          </w:p>
          <w:p w:rsidR="002E3703" w:rsidRDefault="002E3703" w:rsidP="00B311A1">
            <w:pPr>
              <w:keepNext/>
              <w:ind w:firstLine="284"/>
              <w:jc w:val="both"/>
              <w:rPr>
                <w:sz w:val="20"/>
              </w:rPr>
            </w:pPr>
            <w:r w:rsidRPr="00AF76A3">
              <w:rPr>
                <w:sz w:val="20"/>
              </w:rPr>
              <w:t>Нормы расчета стоянок автомобилей предусмотреть в соответствии с Приложением «</w:t>
            </w:r>
            <w:r w:rsidR="00B311A1" w:rsidRPr="00AF76A3">
              <w:rPr>
                <w:sz w:val="20"/>
              </w:rPr>
              <w:t>И</w:t>
            </w:r>
            <w:r w:rsidRPr="00AF76A3">
              <w:rPr>
                <w:sz w:val="20"/>
              </w:rPr>
              <w:t xml:space="preserve">» Постановления Администрации Алтайского края от </w:t>
            </w:r>
            <w:r w:rsidR="00B311A1" w:rsidRPr="00AF76A3">
              <w:rPr>
                <w:sz w:val="20"/>
              </w:rPr>
              <w:t>09</w:t>
            </w:r>
            <w:r w:rsidRPr="00AF76A3">
              <w:rPr>
                <w:sz w:val="20"/>
              </w:rPr>
              <w:t xml:space="preserve"> </w:t>
            </w:r>
            <w:r w:rsidR="00B311A1" w:rsidRPr="00AF76A3">
              <w:rPr>
                <w:sz w:val="20"/>
              </w:rPr>
              <w:t>апреля</w:t>
            </w:r>
            <w:r w:rsidRPr="00AF76A3">
              <w:rPr>
                <w:sz w:val="20"/>
              </w:rPr>
              <w:t xml:space="preserve"> 201</w:t>
            </w:r>
            <w:r w:rsidR="00B311A1" w:rsidRPr="00AF76A3">
              <w:rPr>
                <w:sz w:val="20"/>
              </w:rPr>
              <w:t>5</w:t>
            </w:r>
            <w:r w:rsidRPr="00AF76A3">
              <w:rPr>
                <w:sz w:val="20"/>
              </w:rPr>
              <w:t xml:space="preserve"> г. № 1</w:t>
            </w:r>
            <w:r w:rsidR="00B311A1" w:rsidRPr="00AF76A3">
              <w:rPr>
                <w:sz w:val="20"/>
              </w:rPr>
              <w:t>29</w:t>
            </w:r>
            <w:r w:rsidRPr="00AF76A3">
              <w:rPr>
                <w:sz w:val="20"/>
              </w:rPr>
              <w:t xml:space="preserve"> «Об утверждении нормативов градостроительного проектирования Алтайского края».</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Default="00704B12" w:rsidP="008B2DCE">
            <w:pPr>
              <w:rPr>
                <w:bCs/>
                <w:sz w:val="20"/>
                <w:szCs w:val="20"/>
              </w:rPr>
            </w:pPr>
            <w:r w:rsidRPr="00704B12">
              <w:rPr>
                <w:sz w:val="20"/>
                <w:szCs w:val="20"/>
              </w:rPr>
              <w:lastRenderedPageBreak/>
              <w:t>Объекты дорожного сервиса</w:t>
            </w:r>
            <w:r w:rsidRPr="00D64EAB">
              <w:rPr>
                <w:bCs/>
                <w:sz w:val="20"/>
                <w:szCs w:val="20"/>
              </w:rPr>
              <w:t xml:space="preserve"> </w:t>
            </w:r>
            <w:r w:rsidR="001307AF" w:rsidRPr="00D64EAB">
              <w:rPr>
                <w:bCs/>
                <w:sz w:val="20"/>
                <w:szCs w:val="20"/>
              </w:rPr>
              <w:t>(</w:t>
            </w:r>
            <w:r w:rsidR="008B2DCE" w:rsidRPr="00D64EAB">
              <w:rPr>
                <w:bCs/>
                <w:sz w:val="20"/>
                <w:szCs w:val="20"/>
              </w:rPr>
              <w:t xml:space="preserve">код </w:t>
            </w:r>
            <w:proofErr w:type="gramStart"/>
            <w:r w:rsidR="004A00C9" w:rsidRPr="00D64EAB">
              <w:rPr>
                <w:bCs/>
                <w:sz w:val="20"/>
                <w:szCs w:val="20"/>
              </w:rPr>
              <w:t>4.9.1</w:t>
            </w:r>
            <w:r w:rsidR="008B2DCE" w:rsidRPr="00D64EAB">
              <w:rPr>
                <w:bCs/>
                <w:sz w:val="20"/>
                <w:szCs w:val="20"/>
              </w:rPr>
              <w:t>)*</w:t>
            </w:r>
            <w:proofErr w:type="gramEnd"/>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D64EAB" w:rsidRDefault="00460FD7" w:rsidP="008B2DCE">
            <w:pPr>
              <w:rPr>
                <w:bCs/>
                <w:sz w:val="20"/>
                <w:szCs w:val="20"/>
              </w:rPr>
            </w:pPr>
          </w:p>
        </w:tc>
        <w:tc>
          <w:tcPr>
            <w:tcW w:w="1880" w:type="pct"/>
            <w:tcBorders>
              <w:top w:val="single" w:sz="8" w:space="0" w:color="auto"/>
              <w:left w:val="single" w:sz="8" w:space="0" w:color="auto"/>
              <w:bottom w:val="single" w:sz="8" w:space="0" w:color="auto"/>
              <w:right w:val="single" w:sz="4" w:space="0" w:color="auto"/>
            </w:tcBorders>
          </w:tcPr>
          <w:p w:rsidR="004A00C9" w:rsidRDefault="00704B12" w:rsidP="008B2DCE">
            <w:pPr>
              <w:ind w:firstLine="284"/>
              <w:jc w:val="both"/>
              <w:rPr>
                <w:sz w:val="20"/>
                <w:szCs w:val="20"/>
              </w:rPr>
            </w:pPr>
            <w:r w:rsidRPr="00704B12">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anchor="block_14911" w:history="1">
              <w:r w:rsidRPr="00704B12">
                <w:rPr>
                  <w:rStyle w:val="af5"/>
                  <w:sz w:val="20"/>
                  <w:szCs w:val="20"/>
                </w:rPr>
                <w:t>кодами 4.9.1.1 - 4.9.1.4</w:t>
              </w:r>
            </w:hyperlink>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704B12" w:rsidRDefault="00460FD7" w:rsidP="008B2DCE">
            <w:pPr>
              <w:ind w:firstLine="284"/>
              <w:jc w:val="both"/>
              <w:rPr>
                <w:bCs/>
                <w:sz w:val="20"/>
                <w:szCs w:val="20"/>
              </w:rPr>
            </w:pPr>
          </w:p>
        </w:tc>
        <w:tc>
          <w:tcPr>
            <w:tcW w:w="1737"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Минимальный размер земельного участка -300 кв.м., максимальный- 3000 кв.м.</w:t>
            </w:r>
          </w:p>
          <w:p w:rsidR="00BF0CAE" w:rsidRPr="00D64EAB" w:rsidRDefault="00BF0CAE" w:rsidP="00BF0CAE">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2D1F67" w:rsidRDefault="002D1F67" w:rsidP="002D1F67">
            <w:pPr>
              <w:ind w:firstLine="284"/>
              <w:jc w:val="both"/>
              <w:rPr>
                <w:sz w:val="20"/>
                <w:szCs w:val="20"/>
              </w:rPr>
            </w:pPr>
            <w:r w:rsidRPr="00D64EAB">
              <w:rPr>
                <w:sz w:val="20"/>
                <w:szCs w:val="20"/>
              </w:rPr>
              <w:t xml:space="preserve">Максимальное количество </w:t>
            </w:r>
            <w:r w:rsidR="00BF0CAE">
              <w:rPr>
                <w:sz w:val="20"/>
                <w:szCs w:val="20"/>
              </w:rPr>
              <w:t xml:space="preserve">надземных </w:t>
            </w:r>
            <w:r w:rsidRPr="00D64EAB">
              <w:rPr>
                <w:sz w:val="20"/>
                <w:szCs w:val="20"/>
              </w:rPr>
              <w:t>этажей -3.</w:t>
            </w:r>
          </w:p>
          <w:p w:rsidR="004A00C9" w:rsidRDefault="008A36A3" w:rsidP="008A36A3">
            <w:pPr>
              <w:ind w:firstLine="284"/>
              <w:jc w:val="both"/>
              <w:rPr>
                <w:sz w:val="20"/>
                <w:szCs w:val="20"/>
              </w:rPr>
            </w:pPr>
            <w:r w:rsidRPr="00AF76A3">
              <w:rPr>
                <w:sz w:val="20"/>
                <w:szCs w:val="20"/>
              </w:rPr>
              <w:t>Максимальный процент застройки в границах земельного участка – 60.</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8A36A3" w:rsidRDefault="004A00C9" w:rsidP="002E3703">
            <w:pPr>
              <w:pStyle w:val="afff2"/>
              <w:jc w:val="left"/>
              <w:rPr>
                <w:sz w:val="20"/>
                <w:szCs w:val="20"/>
              </w:rPr>
            </w:pPr>
            <w:r w:rsidRPr="008A36A3">
              <w:rPr>
                <w:sz w:val="20"/>
                <w:szCs w:val="20"/>
              </w:rPr>
              <w:t>Автомобильный транспорт (код 7.2)*</w:t>
            </w:r>
          </w:p>
        </w:tc>
        <w:tc>
          <w:tcPr>
            <w:tcW w:w="1880" w:type="pct"/>
            <w:tcBorders>
              <w:top w:val="single" w:sz="8" w:space="0" w:color="auto"/>
              <w:left w:val="single" w:sz="8" w:space="0" w:color="auto"/>
              <w:bottom w:val="single" w:sz="8" w:space="0" w:color="auto"/>
              <w:right w:val="single" w:sz="4" w:space="0" w:color="auto"/>
            </w:tcBorders>
          </w:tcPr>
          <w:p w:rsidR="00460FD7" w:rsidRPr="00460FD7" w:rsidRDefault="00460FD7" w:rsidP="00460FD7">
            <w:pPr>
              <w:pStyle w:val="s10"/>
              <w:rPr>
                <w:sz w:val="20"/>
                <w:szCs w:val="20"/>
              </w:rPr>
            </w:pPr>
            <w:r w:rsidRPr="00460FD7">
              <w:rPr>
                <w:sz w:val="20"/>
                <w:szCs w:val="20"/>
              </w:rPr>
              <w:t>Размещение зданий и сооружений автомобильного транспорта.</w:t>
            </w:r>
          </w:p>
          <w:p w:rsidR="00460FD7" w:rsidRDefault="00460FD7" w:rsidP="00460FD7">
            <w:pPr>
              <w:pStyle w:val="s10"/>
              <w:rPr>
                <w:sz w:val="20"/>
                <w:szCs w:val="20"/>
              </w:rPr>
            </w:pPr>
            <w:r w:rsidRPr="00460FD7">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8" w:anchor="block_1721" w:history="1">
              <w:r w:rsidRPr="00460FD7">
                <w:rPr>
                  <w:rStyle w:val="af5"/>
                  <w:sz w:val="20"/>
                  <w:szCs w:val="20"/>
                </w:rPr>
                <w:t>кодами 7.2.1 - 7.2.3</w:t>
              </w:r>
            </w:hyperlink>
          </w:p>
          <w:p w:rsidR="004A00C9" w:rsidRPr="008A36A3" w:rsidRDefault="00460FD7" w:rsidP="00E75D12">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37"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Минимальный размер земельного участка -500 кв.м., максимальный- 10 0000 кв.м.</w:t>
            </w:r>
          </w:p>
          <w:p w:rsidR="004A00C9" w:rsidRPr="00AF76A3" w:rsidRDefault="008A36A3" w:rsidP="002E3703">
            <w:pPr>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E75D12" w:rsidRDefault="00AF76A3" w:rsidP="00E75D12">
            <w:pPr>
              <w:autoSpaceDE w:val="0"/>
              <w:autoSpaceDN w:val="0"/>
              <w:adjustRightInd w:val="0"/>
              <w:jc w:val="both"/>
              <w:rPr>
                <w:bCs/>
                <w:sz w:val="16"/>
                <w:szCs w:val="16"/>
              </w:rPr>
            </w:pPr>
            <w:r w:rsidRPr="00AF76A3">
              <w:rPr>
                <w:bCs/>
                <w:sz w:val="16"/>
                <w:szCs w:val="16"/>
              </w:rPr>
              <w:t>(в ред. Решения РСНД от 01.03.2017</w:t>
            </w:r>
            <w:r w:rsidRPr="00830A89">
              <w:rPr>
                <w:bCs/>
                <w:sz w:val="16"/>
                <w:szCs w:val="16"/>
              </w:rPr>
              <w:t xml:space="preserve"> N </w:t>
            </w:r>
            <w:r>
              <w:rPr>
                <w:bCs/>
                <w:sz w:val="16"/>
                <w:szCs w:val="16"/>
              </w:rPr>
              <w:t>14</w:t>
            </w:r>
            <w:r w:rsidRPr="00830A89">
              <w:rPr>
                <w:bCs/>
                <w:sz w:val="16"/>
                <w:szCs w:val="16"/>
              </w:rPr>
              <w:t>)</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8A36A3" w:rsidRDefault="004A00C9" w:rsidP="002E3703">
            <w:pPr>
              <w:pStyle w:val="aff"/>
              <w:rPr>
                <w:sz w:val="20"/>
              </w:rPr>
            </w:pPr>
            <w:r w:rsidRPr="008A36A3">
              <w:rPr>
                <w:sz w:val="20"/>
              </w:rPr>
              <w:t>Железнодорожный транспорт (код 7.1)*</w:t>
            </w:r>
          </w:p>
        </w:tc>
        <w:tc>
          <w:tcPr>
            <w:tcW w:w="1880" w:type="pct"/>
            <w:tcBorders>
              <w:top w:val="single" w:sz="8" w:space="0" w:color="auto"/>
              <w:left w:val="single" w:sz="8" w:space="0" w:color="auto"/>
              <w:bottom w:val="single" w:sz="8" w:space="0" w:color="auto"/>
              <w:right w:val="single" w:sz="4" w:space="0" w:color="auto"/>
            </w:tcBorders>
          </w:tcPr>
          <w:p w:rsidR="004A00C9" w:rsidRDefault="00460FD7" w:rsidP="002E3703">
            <w:pPr>
              <w:pStyle w:val="afff2"/>
              <w:ind w:firstLine="284"/>
              <w:rPr>
                <w:sz w:val="20"/>
                <w:szCs w:val="20"/>
              </w:rPr>
            </w:pPr>
            <w:r w:rsidRPr="00460FD7">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79" w:anchor="block_1711" w:history="1">
              <w:r w:rsidRPr="00460FD7">
                <w:rPr>
                  <w:rStyle w:val="af5"/>
                  <w:sz w:val="20"/>
                  <w:szCs w:val="20"/>
                </w:rPr>
                <w:t>кодами 7.1.1 - 7.1.2</w:t>
              </w:r>
            </w:hyperlink>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460FD7" w:rsidRDefault="00460FD7" w:rsidP="00460FD7"/>
        </w:tc>
        <w:tc>
          <w:tcPr>
            <w:tcW w:w="1737"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Минимальный размер земельного участка -500 кв.м., максимальный- 100000 кв.м.</w:t>
            </w:r>
          </w:p>
          <w:p w:rsidR="004A00C9" w:rsidRDefault="008A36A3" w:rsidP="002E3703">
            <w:pPr>
              <w:keepNext/>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136EA4" w:rsidRDefault="00AF76A3" w:rsidP="00136EA4">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8A36A3" w:rsidRDefault="004A00C9" w:rsidP="002E3703">
            <w:pPr>
              <w:pStyle w:val="aff"/>
              <w:rPr>
                <w:sz w:val="20"/>
              </w:rPr>
            </w:pPr>
            <w:r w:rsidRPr="008A36A3">
              <w:rPr>
                <w:sz w:val="20"/>
              </w:rPr>
              <w:t>Склады (код 6.9)*</w:t>
            </w:r>
          </w:p>
        </w:tc>
        <w:tc>
          <w:tcPr>
            <w:tcW w:w="1880" w:type="pct"/>
            <w:tcBorders>
              <w:top w:val="single" w:sz="8" w:space="0" w:color="auto"/>
              <w:left w:val="single" w:sz="8" w:space="0" w:color="auto"/>
              <w:bottom w:val="single" w:sz="8" w:space="0" w:color="auto"/>
              <w:right w:val="single" w:sz="4" w:space="0" w:color="auto"/>
            </w:tcBorders>
          </w:tcPr>
          <w:p w:rsidR="004A00C9" w:rsidRPr="008A36A3" w:rsidRDefault="004A00C9" w:rsidP="002E3703">
            <w:pPr>
              <w:pStyle w:val="afff2"/>
              <w:ind w:firstLine="284"/>
              <w:rPr>
                <w:sz w:val="20"/>
                <w:szCs w:val="20"/>
              </w:rPr>
            </w:pPr>
            <w:r w:rsidRPr="008A36A3">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8A36A3">
              <w:rPr>
                <w:sz w:val="20"/>
                <w:szCs w:val="20"/>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1737" w:type="pct"/>
            <w:tcBorders>
              <w:top w:val="single" w:sz="8" w:space="0" w:color="auto"/>
              <w:left w:val="single" w:sz="4" w:space="0" w:color="auto"/>
              <w:bottom w:val="single" w:sz="8" w:space="0" w:color="auto"/>
              <w:right w:val="single" w:sz="4" w:space="0" w:color="auto"/>
            </w:tcBorders>
          </w:tcPr>
          <w:p w:rsidR="001307AF" w:rsidRPr="00D64EAB" w:rsidRDefault="001307AF" w:rsidP="001307AF">
            <w:pPr>
              <w:keepNext/>
              <w:ind w:firstLine="284"/>
              <w:jc w:val="both"/>
              <w:rPr>
                <w:sz w:val="20"/>
                <w:szCs w:val="20"/>
              </w:rPr>
            </w:pPr>
            <w:r w:rsidRPr="00D64EAB">
              <w:rPr>
                <w:sz w:val="20"/>
                <w:szCs w:val="20"/>
              </w:rPr>
              <w:lastRenderedPageBreak/>
              <w:t xml:space="preserve">Минимальные размеры земельного участка – 500 кв.м., максимальные </w:t>
            </w:r>
            <w:r w:rsidR="002D1F67" w:rsidRPr="00D64EAB">
              <w:rPr>
                <w:sz w:val="20"/>
                <w:szCs w:val="20"/>
              </w:rPr>
              <w:t>10000</w:t>
            </w:r>
            <w:r w:rsidR="008A36A3">
              <w:rPr>
                <w:sz w:val="20"/>
                <w:szCs w:val="20"/>
              </w:rPr>
              <w:t xml:space="preserve"> кв.м.</w:t>
            </w:r>
          </w:p>
          <w:p w:rsidR="008A36A3" w:rsidRPr="00D64EAB" w:rsidRDefault="008A36A3" w:rsidP="008A36A3">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8A36A3" w:rsidRPr="00D64EAB" w:rsidRDefault="008A36A3" w:rsidP="008A36A3">
            <w:pPr>
              <w:pStyle w:val="aff"/>
              <w:ind w:firstLine="284"/>
              <w:jc w:val="both"/>
              <w:rPr>
                <w:sz w:val="20"/>
              </w:rPr>
            </w:pPr>
            <w:r w:rsidRPr="00D64EAB">
              <w:rPr>
                <w:sz w:val="20"/>
              </w:rPr>
              <w:t xml:space="preserve">Предельное количество </w:t>
            </w:r>
            <w:r>
              <w:rPr>
                <w:sz w:val="20"/>
              </w:rPr>
              <w:t xml:space="preserve">надземных </w:t>
            </w:r>
            <w:r w:rsidRPr="00D64EAB">
              <w:rPr>
                <w:sz w:val="20"/>
              </w:rPr>
              <w:t>этажей – 3.</w:t>
            </w:r>
          </w:p>
          <w:p w:rsidR="004A00C9" w:rsidRDefault="008A36A3" w:rsidP="008A36A3">
            <w:pPr>
              <w:ind w:firstLine="284"/>
              <w:jc w:val="both"/>
              <w:rPr>
                <w:sz w:val="20"/>
                <w:szCs w:val="20"/>
              </w:rPr>
            </w:pPr>
            <w:r w:rsidRPr="00AF76A3">
              <w:rPr>
                <w:sz w:val="20"/>
                <w:szCs w:val="20"/>
              </w:rPr>
              <w:lastRenderedPageBreak/>
              <w:t>Максимальный процент застройки в границах земельного участка – 70.</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8A36A3" w:rsidRDefault="004A00C9" w:rsidP="002E3703">
            <w:pPr>
              <w:rPr>
                <w:sz w:val="20"/>
                <w:szCs w:val="20"/>
              </w:rPr>
            </w:pPr>
            <w:r w:rsidRPr="008A36A3">
              <w:rPr>
                <w:sz w:val="20"/>
                <w:szCs w:val="20"/>
              </w:rPr>
              <w:lastRenderedPageBreak/>
              <w:t>Воздушный транспорт (код 7.4)*</w:t>
            </w:r>
          </w:p>
        </w:tc>
        <w:tc>
          <w:tcPr>
            <w:tcW w:w="1880" w:type="pct"/>
            <w:tcBorders>
              <w:top w:val="single" w:sz="8" w:space="0" w:color="auto"/>
              <w:left w:val="single" w:sz="8" w:space="0" w:color="auto"/>
              <w:bottom w:val="single" w:sz="8" w:space="0" w:color="auto"/>
              <w:right w:val="single" w:sz="4" w:space="0" w:color="auto"/>
            </w:tcBorders>
          </w:tcPr>
          <w:p w:rsidR="004A00C9" w:rsidRPr="008A36A3" w:rsidRDefault="004A00C9" w:rsidP="002E3703">
            <w:pPr>
              <w:pStyle w:val="afff2"/>
              <w:ind w:firstLine="284"/>
              <w:rPr>
                <w:sz w:val="20"/>
                <w:szCs w:val="20"/>
              </w:rPr>
            </w:pPr>
            <w:r w:rsidRPr="008A36A3">
              <w:rPr>
                <w:bCs/>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737" w:type="pct"/>
            <w:tcBorders>
              <w:top w:val="single" w:sz="8" w:space="0" w:color="auto"/>
              <w:left w:val="single" w:sz="4" w:space="0" w:color="auto"/>
              <w:bottom w:val="single" w:sz="8" w:space="0" w:color="auto"/>
              <w:right w:val="single" w:sz="4" w:space="0" w:color="auto"/>
            </w:tcBorders>
          </w:tcPr>
          <w:p w:rsidR="004A00C9" w:rsidRPr="00D64EAB" w:rsidRDefault="004A00C9" w:rsidP="002E3703">
            <w:pPr>
              <w:keepNext/>
              <w:ind w:firstLine="284"/>
              <w:jc w:val="both"/>
              <w:rPr>
                <w:sz w:val="20"/>
                <w:szCs w:val="20"/>
              </w:rPr>
            </w:pPr>
            <w:r w:rsidRPr="00D64EAB">
              <w:rPr>
                <w:sz w:val="20"/>
                <w:szCs w:val="20"/>
              </w:rPr>
              <w:t>Минимальные размеры земельного участка – 2500 кв.м.</w:t>
            </w:r>
            <w:r w:rsidR="001307AF" w:rsidRPr="00D64EAB">
              <w:rPr>
                <w:sz w:val="20"/>
                <w:szCs w:val="20"/>
              </w:rPr>
              <w:t>, максимальные – 5000 кв.м.</w:t>
            </w:r>
          </w:p>
          <w:p w:rsidR="008A36A3" w:rsidRPr="00D64EAB" w:rsidRDefault="008A36A3" w:rsidP="008A36A3">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8A36A3" w:rsidRPr="00D64EAB" w:rsidRDefault="008A36A3" w:rsidP="008A36A3">
            <w:pPr>
              <w:pStyle w:val="aff"/>
              <w:ind w:firstLine="284"/>
              <w:jc w:val="both"/>
              <w:rPr>
                <w:sz w:val="20"/>
              </w:rPr>
            </w:pPr>
            <w:r w:rsidRPr="00D64EAB">
              <w:rPr>
                <w:sz w:val="20"/>
              </w:rPr>
              <w:t xml:space="preserve">Предельное количество </w:t>
            </w:r>
            <w:r>
              <w:rPr>
                <w:sz w:val="20"/>
              </w:rPr>
              <w:t xml:space="preserve">надземных </w:t>
            </w:r>
            <w:r w:rsidRPr="00D64EAB">
              <w:rPr>
                <w:sz w:val="20"/>
              </w:rPr>
              <w:t>этажей – 3.</w:t>
            </w:r>
          </w:p>
          <w:p w:rsidR="004A00C9" w:rsidRDefault="008A36A3" w:rsidP="008A36A3">
            <w:pPr>
              <w:keepNext/>
              <w:ind w:firstLine="284"/>
              <w:jc w:val="both"/>
              <w:rPr>
                <w:sz w:val="20"/>
                <w:szCs w:val="20"/>
              </w:rPr>
            </w:pPr>
            <w:r w:rsidRPr="00AF76A3">
              <w:rPr>
                <w:sz w:val="20"/>
                <w:szCs w:val="20"/>
              </w:rPr>
              <w:t>Максимальный процент застройки в границах земельного участка – 60.</w:t>
            </w:r>
          </w:p>
          <w:p w:rsidR="00AF76A3" w:rsidRPr="00830A89"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AF76A3" w:rsidRPr="00D64EAB" w:rsidRDefault="00AF76A3" w:rsidP="008A36A3">
            <w:pPr>
              <w:keepNext/>
              <w:ind w:firstLine="284"/>
              <w:jc w:val="both"/>
              <w:rPr>
                <w:sz w:val="20"/>
                <w:szCs w:val="20"/>
              </w:rPr>
            </w:pP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D64EAB" w:rsidRDefault="004A00C9" w:rsidP="002E3703">
            <w:pPr>
              <w:rPr>
                <w:sz w:val="20"/>
                <w:szCs w:val="20"/>
              </w:rPr>
            </w:pPr>
            <w:r w:rsidRPr="00D64EAB">
              <w:rPr>
                <w:sz w:val="20"/>
                <w:szCs w:val="20"/>
              </w:rPr>
              <w:t>Обеспечение внутреннего правопорядка (код 8.3)*</w:t>
            </w:r>
          </w:p>
        </w:tc>
        <w:tc>
          <w:tcPr>
            <w:tcW w:w="1880" w:type="pct"/>
            <w:tcBorders>
              <w:top w:val="single" w:sz="8" w:space="0" w:color="auto"/>
              <w:left w:val="single" w:sz="8" w:space="0" w:color="auto"/>
              <w:bottom w:val="single" w:sz="8" w:space="0" w:color="auto"/>
              <w:right w:val="single" w:sz="4" w:space="0" w:color="auto"/>
            </w:tcBorders>
          </w:tcPr>
          <w:p w:rsidR="004A00C9" w:rsidRDefault="00460FD7" w:rsidP="002E3703">
            <w:pPr>
              <w:pStyle w:val="afff2"/>
              <w:ind w:firstLine="284"/>
              <w:rPr>
                <w:sz w:val="20"/>
                <w:szCs w:val="20"/>
              </w:rPr>
            </w:pPr>
            <w:r w:rsidRPr="00460FD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60FD7">
              <w:rPr>
                <w:sz w:val="20"/>
                <w:szCs w:val="20"/>
              </w:rPr>
              <w:t>Росгвардии</w:t>
            </w:r>
            <w:proofErr w:type="spellEnd"/>
            <w:r w:rsidRPr="00460FD7">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460FD7" w:rsidRDefault="00460FD7" w:rsidP="00460FD7"/>
        </w:tc>
        <w:tc>
          <w:tcPr>
            <w:tcW w:w="1737"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Предельные размеры земельных участков:</w:t>
            </w:r>
          </w:p>
          <w:p w:rsidR="002D1F67" w:rsidRPr="00D64EAB" w:rsidRDefault="002D1F67" w:rsidP="002D1F67">
            <w:pPr>
              <w:widowControl w:val="0"/>
              <w:tabs>
                <w:tab w:val="left" w:pos="0"/>
                <w:tab w:val="left" w:pos="709"/>
              </w:tabs>
              <w:snapToGrid w:val="0"/>
              <w:ind w:firstLine="284"/>
              <w:jc w:val="both"/>
              <w:rPr>
                <w:sz w:val="20"/>
                <w:szCs w:val="20"/>
              </w:rPr>
            </w:pPr>
            <w:r w:rsidRPr="00D64EAB">
              <w:rPr>
                <w:sz w:val="20"/>
                <w:szCs w:val="20"/>
              </w:rPr>
              <w:t>минимальный размер – 500 кв.м.;</w:t>
            </w:r>
          </w:p>
          <w:p w:rsidR="002D1F67" w:rsidRPr="00D64EAB" w:rsidRDefault="002D1F67" w:rsidP="002D1F67">
            <w:pPr>
              <w:pStyle w:val="aff"/>
              <w:ind w:firstLine="284"/>
              <w:jc w:val="both"/>
              <w:rPr>
                <w:sz w:val="20"/>
              </w:rPr>
            </w:pPr>
            <w:r w:rsidRPr="00D64EAB">
              <w:rPr>
                <w:sz w:val="20"/>
              </w:rPr>
              <w:t xml:space="preserve">максимальный размер – 2500 </w:t>
            </w:r>
            <w:proofErr w:type="gramStart"/>
            <w:r w:rsidRPr="00D64EAB">
              <w:rPr>
                <w:sz w:val="20"/>
              </w:rPr>
              <w:t>кв.м</w:t>
            </w:r>
            <w:proofErr w:type="gramEnd"/>
          </w:p>
          <w:p w:rsidR="00A50E5B" w:rsidRPr="00D64EAB" w:rsidRDefault="00A50E5B" w:rsidP="00A50E5B">
            <w:pPr>
              <w:widowControl w:val="0"/>
              <w:ind w:firstLine="284"/>
              <w:jc w:val="both"/>
              <w:rPr>
                <w:sz w:val="20"/>
                <w:szCs w:val="20"/>
              </w:rPr>
            </w:pPr>
            <w:r w:rsidRPr="00C26BBA">
              <w:rPr>
                <w:sz w:val="20"/>
                <w:szCs w:val="20"/>
              </w:rPr>
              <w:t xml:space="preserve">Минимальные отступы от красной линии </w:t>
            </w:r>
            <w:proofErr w:type="gramStart"/>
            <w:r w:rsidRPr="00C26BBA">
              <w:rPr>
                <w:sz w:val="20"/>
                <w:szCs w:val="20"/>
              </w:rPr>
              <w:t>улиц  в</w:t>
            </w:r>
            <w:proofErr w:type="gramEnd"/>
            <w:r w:rsidRPr="00C26BBA">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A50E5B" w:rsidRPr="00AF76A3" w:rsidRDefault="00A50E5B" w:rsidP="00A50E5B">
            <w:pPr>
              <w:ind w:firstLine="284"/>
              <w:jc w:val="both"/>
              <w:rPr>
                <w:sz w:val="20"/>
                <w:szCs w:val="20"/>
              </w:rPr>
            </w:pPr>
            <w:r w:rsidRPr="00AF76A3">
              <w:rPr>
                <w:sz w:val="20"/>
                <w:szCs w:val="20"/>
              </w:rPr>
              <w:t>Максимальный процент застройки в границах земельного участка – 60.</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4A00C9" w:rsidRPr="00AF76A3" w:rsidRDefault="00A50E5B" w:rsidP="00AF76A3">
            <w:pPr>
              <w:widowControl w:val="0"/>
              <w:tabs>
                <w:tab w:val="left" w:pos="0"/>
                <w:tab w:val="left" w:pos="709"/>
              </w:tabs>
              <w:snapToGrid w:val="0"/>
              <w:ind w:firstLine="284"/>
              <w:jc w:val="both"/>
              <w:rPr>
                <w:sz w:val="20"/>
                <w:szCs w:val="20"/>
              </w:rPr>
            </w:pPr>
            <w:r w:rsidRPr="00AF76A3">
              <w:rPr>
                <w:sz w:val="20"/>
                <w:szCs w:val="20"/>
              </w:rPr>
              <w:t>Предельное количество надземных этажей -3.</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tc>
      </w:tr>
      <w:tr w:rsidR="004A00C9" w:rsidRPr="00D64EAB" w:rsidTr="00420BFD">
        <w:tc>
          <w:tcPr>
            <w:tcW w:w="1383" w:type="pct"/>
            <w:tcBorders>
              <w:top w:val="single" w:sz="8" w:space="0" w:color="auto"/>
              <w:left w:val="single" w:sz="8" w:space="0" w:color="auto"/>
              <w:bottom w:val="single" w:sz="8" w:space="0" w:color="auto"/>
              <w:right w:val="single" w:sz="8" w:space="0" w:color="auto"/>
            </w:tcBorders>
          </w:tcPr>
          <w:p w:rsidR="004A00C9" w:rsidRPr="00D64EAB" w:rsidRDefault="004A00C9" w:rsidP="00201185">
            <w:pPr>
              <w:rPr>
                <w:bCs/>
                <w:sz w:val="20"/>
                <w:szCs w:val="20"/>
              </w:rPr>
            </w:pPr>
            <w:r w:rsidRPr="00D64EAB">
              <w:rPr>
                <w:bCs/>
                <w:sz w:val="20"/>
                <w:szCs w:val="20"/>
              </w:rPr>
              <w:t>Земельные участки (территории) общего пользования (код 12.0)*</w:t>
            </w:r>
          </w:p>
        </w:tc>
        <w:tc>
          <w:tcPr>
            <w:tcW w:w="1880" w:type="pct"/>
            <w:tcBorders>
              <w:top w:val="single" w:sz="8" w:space="0" w:color="auto"/>
              <w:left w:val="single" w:sz="8" w:space="0" w:color="auto"/>
              <w:bottom w:val="single" w:sz="8" w:space="0" w:color="auto"/>
              <w:right w:val="single" w:sz="4" w:space="0" w:color="auto"/>
            </w:tcBorders>
          </w:tcPr>
          <w:p w:rsidR="00460FD7" w:rsidRPr="00460FD7" w:rsidRDefault="00460FD7" w:rsidP="00460FD7">
            <w:pPr>
              <w:pStyle w:val="s10"/>
              <w:rPr>
                <w:sz w:val="20"/>
                <w:szCs w:val="20"/>
              </w:rPr>
            </w:pPr>
            <w:r w:rsidRPr="00460FD7">
              <w:rPr>
                <w:sz w:val="20"/>
                <w:szCs w:val="20"/>
              </w:rPr>
              <w:t>Земельные участки общего пользования.</w:t>
            </w:r>
          </w:p>
          <w:p w:rsidR="00460FD7" w:rsidRDefault="00460FD7" w:rsidP="00460FD7">
            <w:pPr>
              <w:pStyle w:val="s10"/>
              <w:rPr>
                <w:sz w:val="20"/>
                <w:szCs w:val="20"/>
              </w:rPr>
            </w:pPr>
            <w:r w:rsidRPr="00460FD7">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80" w:anchor="block_11201" w:history="1">
              <w:r w:rsidRPr="00460FD7">
                <w:rPr>
                  <w:rStyle w:val="af5"/>
                  <w:sz w:val="20"/>
                  <w:szCs w:val="20"/>
                </w:rPr>
                <w:t>кодами 12.0.1 - 12.0.2</w:t>
              </w:r>
            </w:hyperlink>
          </w:p>
          <w:p w:rsidR="004A00C9" w:rsidRPr="00136EA4" w:rsidRDefault="00460FD7" w:rsidP="00136EA4">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37" w:type="pct"/>
            <w:tcBorders>
              <w:top w:val="single" w:sz="8" w:space="0" w:color="auto"/>
              <w:left w:val="single" w:sz="4" w:space="0" w:color="auto"/>
              <w:bottom w:val="single" w:sz="8" w:space="0" w:color="auto"/>
              <w:right w:val="single" w:sz="4" w:space="0" w:color="auto"/>
            </w:tcBorders>
          </w:tcPr>
          <w:p w:rsidR="006E7F83" w:rsidRPr="00AF76A3" w:rsidRDefault="006E7F83" w:rsidP="006E7F83">
            <w:pPr>
              <w:widowControl w:val="0"/>
              <w:ind w:firstLine="284"/>
              <w:jc w:val="both"/>
              <w:rPr>
                <w:sz w:val="20"/>
                <w:szCs w:val="20"/>
              </w:rPr>
            </w:pPr>
            <w:r w:rsidRPr="00AF76A3">
              <w:rPr>
                <w:sz w:val="20"/>
                <w:szCs w:val="20"/>
              </w:rPr>
              <w:t>В соответствии со ст. 36 п.4 Градостроительного кодекса РФ действие градостроительных регламентов на территории общего пользования не распространяется.</w:t>
            </w:r>
          </w:p>
          <w:p w:rsidR="00AF76A3" w:rsidRPr="00830A89"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AF76A3" w:rsidRPr="008357AB" w:rsidRDefault="00AF76A3" w:rsidP="006E7F83">
            <w:pPr>
              <w:widowControl w:val="0"/>
              <w:ind w:firstLine="284"/>
              <w:jc w:val="both"/>
              <w:rPr>
                <w:sz w:val="20"/>
                <w:szCs w:val="20"/>
              </w:rPr>
            </w:pPr>
          </w:p>
          <w:p w:rsidR="004A00C9" w:rsidRPr="00D64EAB" w:rsidRDefault="004A00C9" w:rsidP="002E3703">
            <w:pPr>
              <w:keepNext/>
              <w:ind w:firstLine="284"/>
              <w:jc w:val="both"/>
              <w:rPr>
                <w:sz w:val="20"/>
                <w:szCs w:val="20"/>
              </w:rPr>
            </w:pPr>
          </w:p>
        </w:tc>
      </w:tr>
      <w:tr w:rsidR="000271E8" w:rsidRPr="00D64EAB" w:rsidTr="000271E8">
        <w:tc>
          <w:tcPr>
            <w:tcW w:w="1383" w:type="pct"/>
            <w:tcBorders>
              <w:top w:val="single" w:sz="8" w:space="0" w:color="auto"/>
              <w:left w:val="single" w:sz="8" w:space="0" w:color="auto"/>
              <w:bottom w:val="single" w:sz="8" w:space="0" w:color="auto"/>
              <w:right w:val="single" w:sz="8" w:space="0" w:color="auto"/>
            </w:tcBorders>
          </w:tcPr>
          <w:p w:rsidR="000271E8" w:rsidRDefault="00460FD7" w:rsidP="005E6565">
            <w:pPr>
              <w:rPr>
                <w:bCs/>
                <w:sz w:val="20"/>
                <w:szCs w:val="20"/>
              </w:rPr>
            </w:pPr>
            <w:r w:rsidRPr="00460FD7">
              <w:rPr>
                <w:sz w:val="20"/>
                <w:szCs w:val="20"/>
              </w:rPr>
              <w:t>Хранение автотранспорта</w:t>
            </w:r>
            <w:r w:rsidRPr="00C87554">
              <w:rPr>
                <w:bCs/>
                <w:sz w:val="20"/>
                <w:szCs w:val="20"/>
              </w:rPr>
              <w:t xml:space="preserve"> </w:t>
            </w:r>
            <w:r w:rsidR="000271E8" w:rsidRPr="00C87554">
              <w:rPr>
                <w:bCs/>
                <w:sz w:val="20"/>
                <w:szCs w:val="20"/>
              </w:rPr>
              <w:t xml:space="preserve">(код </w:t>
            </w:r>
            <w:proofErr w:type="gramStart"/>
            <w:r w:rsidR="000271E8" w:rsidRPr="00C87554">
              <w:rPr>
                <w:bCs/>
                <w:sz w:val="20"/>
                <w:szCs w:val="20"/>
              </w:rPr>
              <w:t>2.7.1)*</w:t>
            </w:r>
            <w:proofErr w:type="gramEnd"/>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C87554" w:rsidRDefault="00460FD7" w:rsidP="005E6565">
            <w:pPr>
              <w:rPr>
                <w:bCs/>
                <w:sz w:val="20"/>
                <w:szCs w:val="20"/>
              </w:rPr>
            </w:pPr>
          </w:p>
        </w:tc>
        <w:tc>
          <w:tcPr>
            <w:tcW w:w="1880" w:type="pct"/>
            <w:tcBorders>
              <w:top w:val="single" w:sz="8" w:space="0" w:color="auto"/>
              <w:left w:val="single" w:sz="8" w:space="0" w:color="auto"/>
              <w:bottom w:val="single" w:sz="8" w:space="0" w:color="auto"/>
              <w:right w:val="single" w:sz="4" w:space="0" w:color="auto"/>
            </w:tcBorders>
          </w:tcPr>
          <w:p w:rsidR="000271E8" w:rsidRDefault="00460FD7" w:rsidP="005E6565">
            <w:pPr>
              <w:ind w:firstLine="284"/>
              <w:jc w:val="both"/>
              <w:rPr>
                <w:sz w:val="20"/>
                <w:szCs w:val="20"/>
              </w:rPr>
            </w:pPr>
            <w:r w:rsidRPr="00460FD7">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60FD7">
              <w:rPr>
                <w:sz w:val="20"/>
                <w:szCs w:val="20"/>
              </w:rPr>
              <w:t>машино</w:t>
            </w:r>
            <w:proofErr w:type="spellEnd"/>
            <w:r w:rsidRPr="00460FD7">
              <w:rPr>
                <w:sz w:val="20"/>
                <w:szCs w:val="20"/>
              </w:rPr>
              <w:t xml:space="preserve">-места, за исключением гаражей, размещение которых предусмотрено содержанием вида разрешенного использования с </w:t>
            </w:r>
            <w:hyperlink r:id="rId81" w:anchor="block_1049" w:history="1">
              <w:r w:rsidRPr="00460FD7">
                <w:rPr>
                  <w:rStyle w:val="af5"/>
                  <w:sz w:val="20"/>
                  <w:szCs w:val="20"/>
                </w:rPr>
                <w:t>кодом 4.9</w:t>
              </w:r>
            </w:hyperlink>
          </w:p>
          <w:p w:rsidR="00460FD7" w:rsidRPr="00136EA4" w:rsidRDefault="00460FD7" w:rsidP="00136EA4">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37" w:type="pct"/>
            <w:tcBorders>
              <w:top w:val="single" w:sz="8" w:space="0" w:color="auto"/>
              <w:left w:val="single" w:sz="4" w:space="0" w:color="auto"/>
              <w:bottom w:val="single" w:sz="8" w:space="0" w:color="auto"/>
              <w:right w:val="single" w:sz="4" w:space="0" w:color="auto"/>
            </w:tcBorders>
          </w:tcPr>
          <w:p w:rsidR="000271E8" w:rsidRPr="00C87554" w:rsidRDefault="000271E8" w:rsidP="000271E8">
            <w:pPr>
              <w:widowControl w:val="0"/>
              <w:ind w:firstLine="284"/>
              <w:jc w:val="both"/>
              <w:rPr>
                <w:sz w:val="20"/>
                <w:szCs w:val="20"/>
              </w:rPr>
            </w:pPr>
            <w:r w:rsidRPr="00C87554">
              <w:rPr>
                <w:sz w:val="20"/>
                <w:szCs w:val="20"/>
              </w:rPr>
              <w:t>Минимальные размеры земельного участка – 18 кв.м., максимальные – 2000 кв.м.</w:t>
            </w:r>
          </w:p>
          <w:p w:rsidR="000271E8" w:rsidRDefault="000271E8" w:rsidP="000271E8">
            <w:pPr>
              <w:widowControl w:val="0"/>
              <w:ind w:firstLine="284"/>
              <w:jc w:val="both"/>
              <w:rPr>
                <w:sz w:val="20"/>
                <w:szCs w:val="20"/>
              </w:rPr>
            </w:pPr>
            <w:r w:rsidRPr="008F16AB">
              <w:rPr>
                <w:sz w:val="20"/>
                <w:szCs w:val="20"/>
              </w:rPr>
              <w:t>Максимальный процент застройки в границах земельного участка, максимальная высота строений, минимальные отступы от границ земельного участка в целях определения места допустимого размещения объекта не устанавливаются.</w:t>
            </w:r>
          </w:p>
          <w:p w:rsidR="000271E8" w:rsidRPr="00C87554" w:rsidRDefault="000271E8" w:rsidP="004E503E">
            <w:pPr>
              <w:widowControl w:val="0"/>
              <w:ind w:firstLine="284"/>
              <w:jc w:val="both"/>
              <w:rPr>
                <w:sz w:val="20"/>
                <w:szCs w:val="20"/>
              </w:rPr>
            </w:pPr>
            <w:r w:rsidRPr="000271E8">
              <w:rPr>
                <w:sz w:val="20"/>
                <w:szCs w:val="20"/>
              </w:rPr>
              <w:lastRenderedPageBreak/>
              <w:t xml:space="preserve">(в ред. Решения РСНД от </w:t>
            </w:r>
            <w:r w:rsidR="005E6565">
              <w:rPr>
                <w:sz w:val="20"/>
                <w:szCs w:val="20"/>
              </w:rPr>
              <w:t>26.10.2018 №57</w:t>
            </w:r>
            <w:r w:rsidRPr="000271E8">
              <w:rPr>
                <w:sz w:val="20"/>
                <w:szCs w:val="20"/>
              </w:rPr>
              <w:t>)</w:t>
            </w:r>
          </w:p>
        </w:tc>
      </w:tr>
      <w:tr w:rsidR="00021A1E" w:rsidRPr="00D64EAB" w:rsidTr="000271E8">
        <w:tc>
          <w:tcPr>
            <w:tcW w:w="1383" w:type="pct"/>
            <w:tcBorders>
              <w:top w:val="single" w:sz="8" w:space="0" w:color="auto"/>
              <w:left w:val="single" w:sz="8" w:space="0" w:color="auto"/>
              <w:bottom w:val="single" w:sz="8" w:space="0" w:color="auto"/>
              <w:right w:val="single" w:sz="8" w:space="0" w:color="auto"/>
            </w:tcBorders>
          </w:tcPr>
          <w:p w:rsidR="00021A1E" w:rsidRDefault="00021A1E" w:rsidP="00021A1E">
            <w:pPr>
              <w:pStyle w:val="ConsPlusNormal"/>
              <w:ind w:firstLine="29"/>
              <w:jc w:val="both"/>
              <w:rPr>
                <w:rFonts w:ascii="Times New Roman" w:hAnsi="Times New Roman" w:cs="Times New Roman"/>
              </w:rPr>
            </w:pPr>
            <w:r w:rsidRPr="00021A1E">
              <w:rPr>
                <w:rFonts w:ascii="Times New Roman" w:hAnsi="Times New Roman" w:cs="Times New Roman"/>
              </w:rPr>
              <w:lastRenderedPageBreak/>
              <w:t>Стоянка транспортных средств (код 4.9.2.)</w:t>
            </w:r>
          </w:p>
          <w:p w:rsidR="00021A1E" w:rsidRPr="00BD735C" w:rsidRDefault="00021A1E" w:rsidP="00021A1E">
            <w:pPr>
              <w:pStyle w:val="s10"/>
              <w:rPr>
                <w:sz w:val="20"/>
                <w:szCs w:val="20"/>
              </w:rPr>
            </w:pPr>
            <w:r>
              <w:rPr>
                <w:bCs/>
                <w:sz w:val="16"/>
                <w:szCs w:val="16"/>
              </w:rPr>
              <w:t>(</w:t>
            </w:r>
            <w:r>
              <w:rPr>
                <w:bCs/>
                <w:sz w:val="16"/>
                <w:szCs w:val="16"/>
              </w:rPr>
              <w:t>Решени</w:t>
            </w:r>
            <w:r>
              <w:rPr>
                <w:bCs/>
                <w:sz w:val="16"/>
                <w:szCs w:val="16"/>
              </w:rPr>
              <w:t>е</w:t>
            </w:r>
            <w:r>
              <w:rPr>
                <w:bCs/>
                <w:sz w:val="16"/>
                <w:szCs w:val="16"/>
              </w:rPr>
              <w:t xml:space="preserve"> РСНД </w:t>
            </w:r>
            <w:r w:rsidRPr="00830A89">
              <w:rPr>
                <w:bCs/>
                <w:sz w:val="16"/>
                <w:szCs w:val="16"/>
              </w:rPr>
              <w:t xml:space="preserve">от </w:t>
            </w:r>
            <w:r>
              <w:rPr>
                <w:bCs/>
                <w:sz w:val="16"/>
                <w:szCs w:val="16"/>
              </w:rPr>
              <w:t>24</w:t>
            </w:r>
            <w:r w:rsidRPr="00830A89">
              <w:rPr>
                <w:bCs/>
                <w:sz w:val="16"/>
                <w:szCs w:val="16"/>
              </w:rPr>
              <w:t>.</w:t>
            </w:r>
            <w:r>
              <w:rPr>
                <w:bCs/>
                <w:sz w:val="16"/>
                <w:szCs w:val="16"/>
              </w:rPr>
              <w:t>10</w:t>
            </w:r>
            <w:r>
              <w:rPr>
                <w:bCs/>
                <w:sz w:val="16"/>
                <w:szCs w:val="16"/>
              </w:rPr>
              <w:t>.202</w:t>
            </w:r>
            <w:r>
              <w:rPr>
                <w:bCs/>
                <w:sz w:val="16"/>
                <w:szCs w:val="16"/>
              </w:rPr>
              <w:t>3</w:t>
            </w:r>
            <w:r w:rsidRPr="00830A89">
              <w:rPr>
                <w:bCs/>
                <w:sz w:val="16"/>
                <w:szCs w:val="16"/>
              </w:rPr>
              <w:t xml:space="preserve"> N</w:t>
            </w:r>
            <w:r>
              <w:rPr>
                <w:bCs/>
                <w:sz w:val="16"/>
                <w:szCs w:val="16"/>
              </w:rPr>
              <w:t>34</w:t>
            </w:r>
            <w:r w:rsidRPr="00830A89">
              <w:rPr>
                <w:bCs/>
                <w:sz w:val="16"/>
                <w:szCs w:val="16"/>
              </w:rPr>
              <w:t>)</w:t>
            </w:r>
          </w:p>
          <w:p w:rsidR="00021A1E" w:rsidRPr="00021A1E" w:rsidRDefault="00021A1E" w:rsidP="00021A1E">
            <w:pPr>
              <w:pStyle w:val="ConsPlusNormal"/>
              <w:ind w:firstLine="29"/>
              <w:jc w:val="both"/>
              <w:rPr>
                <w:rFonts w:ascii="Times New Roman" w:hAnsi="Times New Roman" w:cs="Times New Roman"/>
              </w:rPr>
            </w:pPr>
          </w:p>
        </w:tc>
        <w:tc>
          <w:tcPr>
            <w:tcW w:w="1880" w:type="pct"/>
            <w:tcBorders>
              <w:top w:val="single" w:sz="8" w:space="0" w:color="auto"/>
              <w:left w:val="single" w:sz="8" w:space="0" w:color="auto"/>
              <w:bottom w:val="single" w:sz="8" w:space="0" w:color="auto"/>
              <w:right w:val="single" w:sz="4" w:space="0" w:color="auto"/>
            </w:tcBorders>
          </w:tcPr>
          <w:p w:rsidR="00021A1E" w:rsidRPr="00021A1E" w:rsidRDefault="00021A1E" w:rsidP="00021A1E">
            <w:pPr>
              <w:pStyle w:val="ConsPlusNormal"/>
              <w:ind w:firstLine="29"/>
              <w:jc w:val="both"/>
              <w:rPr>
                <w:rFonts w:ascii="Times New Roman" w:hAnsi="Times New Roman" w:cs="Times New Roman"/>
              </w:rPr>
            </w:pPr>
            <w:r w:rsidRPr="00021A1E">
              <w:rPr>
                <w:rFonts w:ascii="Times New Roman" w:hAnsi="Times New Roman" w:cs="Times New Roman"/>
              </w:rPr>
              <w:t xml:space="preserve">Размещение стоянок (парковок) легковых автомобилей и других </w:t>
            </w:r>
            <w:proofErr w:type="spellStart"/>
            <w:r w:rsidRPr="00021A1E">
              <w:rPr>
                <w:rFonts w:ascii="Times New Roman" w:hAnsi="Times New Roman" w:cs="Times New Roman"/>
              </w:rPr>
              <w:t>мототранспортных</w:t>
            </w:r>
            <w:proofErr w:type="spellEnd"/>
            <w:r w:rsidRPr="00021A1E">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37" w:type="pct"/>
            <w:tcBorders>
              <w:top w:val="single" w:sz="8" w:space="0" w:color="auto"/>
              <w:left w:val="single" w:sz="4" w:space="0" w:color="auto"/>
              <w:bottom w:val="single" w:sz="8" w:space="0" w:color="auto"/>
              <w:right w:val="single" w:sz="4" w:space="0" w:color="auto"/>
            </w:tcBorders>
          </w:tcPr>
          <w:p w:rsidR="00021A1E" w:rsidRPr="00021A1E" w:rsidRDefault="00021A1E" w:rsidP="00021A1E">
            <w:pPr>
              <w:ind w:firstLine="29"/>
              <w:jc w:val="both"/>
              <w:rPr>
                <w:sz w:val="20"/>
                <w:szCs w:val="20"/>
              </w:rPr>
            </w:pPr>
            <w:r w:rsidRPr="00021A1E">
              <w:rPr>
                <w:sz w:val="20"/>
                <w:szCs w:val="20"/>
              </w:rPr>
              <w:t>Минимальные размеры земельн</w:t>
            </w:r>
            <w:r w:rsidRPr="00021A1E">
              <w:rPr>
                <w:sz w:val="20"/>
                <w:szCs w:val="20"/>
              </w:rPr>
              <w:t>о</w:t>
            </w:r>
            <w:r w:rsidRPr="00021A1E">
              <w:rPr>
                <w:sz w:val="20"/>
                <w:szCs w:val="20"/>
              </w:rPr>
              <w:t xml:space="preserve">го участка – 18 </w:t>
            </w:r>
            <w:proofErr w:type="spellStart"/>
            <w:r w:rsidRPr="00021A1E">
              <w:rPr>
                <w:sz w:val="20"/>
                <w:szCs w:val="20"/>
              </w:rPr>
              <w:t>кв.м</w:t>
            </w:r>
            <w:proofErr w:type="spellEnd"/>
            <w:r w:rsidRPr="00021A1E">
              <w:rPr>
                <w:sz w:val="20"/>
                <w:szCs w:val="20"/>
              </w:rPr>
              <w:t xml:space="preserve">., максимальные – 2000 </w:t>
            </w:r>
            <w:proofErr w:type="spellStart"/>
            <w:r w:rsidRPr="00021A1E">
              <w:rPr>
                <w:sz w:val="20"/>
                <w:szCs w:val="20"/>
              </w:rPr>
              <w:t>кв.м</w:t>
            </w:r>
            <w:proofErr w:type="spellEnd"/>
            <w:r w:rsidRPr="00021A1E">
              <w:rPr>
                <w:sz w:val="20"/>
                <w:szCs w:val="20"/>
              </w:rPr>
              <w:t>.</w:t>
            </w:r>
          </w:p>
          <w:p w:rsidR="00021A1E" w:rsidRPr="00021A1E" w:rsidRDefault="00021A1E" w:rsidP="00021A1E">
            <w:pPr>
              <w:ind w:firstLine="29"/>
              <w:jc w:val="both"/>
              <w:rPr>
                <w:sz w:val="20"/>
                <w:szCs w:val="20"/>
              </w:rPr>
            </w:pPr>
            <w:r w:rsidRPr="00021A1E">
              <w:rPr>
                <w:sz w:val="20"/>
                <w:szCs w:val="20"/>
              </w:rPr>
              <w:t>Максимальный процент застро</w:t>
            </w:r>
            <w:r w:rsidRPr="00021A1E">
              <w:rPr>
                <w:sz w:val="20"/>
                <w:szCs w:val="20"/>
              </w:rPr>
              <w:t>й</w:t>
            </w:r>
            <w:r w:rsidRPr="00021A1E">
              <w:rPr>
                <w:sz w:val="20"/>
                <w:szCs w:val="20"/>
              </w:rPr>
              <w:t>ки в границах земельного участка, ма</w:t>
            </w:r>
            <w:r w:rsidRPr="00021A1E">
              <w:rPr>
                <w:sz w:val="20"/>
                <w:szCs w:val="20"/>
              </w:rPr>
              <w:t>к</w:t>
            </w:r>
            <w:r w:rsidRPr="00021A1E">
              <w:rPr>
                <w:sz w:val="20"/>
                <w:szCs w:val="20"/>
              </w:rPr>
              <w:t>симальная высота строений, мин</w:t>
            </w:r>
            <w:r w:rsidRPr="00021A1E">
              <w:rPr>
                <w:sz w:val="20"/>
                <w:szCs w:val="20"/>
              </w:rPr>
              <w:t>и</w:t>
            </w:r>
            <w:r w:rsidRPr="00021A1E">
              <w:rPr>
                <w:sz w:val="20"/>
                <w:szCs w:val="20"/>
              </w:rPr>
              <w:t>мальные отступы от границ земел</w:t>
            </w:r>
            <w:r w:rsidRPr="00021A1E">
              <w:rPr>
                <w:sz w:val="20"/>
                <w:szCs w:val="20"/>
              </w:rPr>
              <w:t>ь</w:t>
            </w:r>
            <w:r w:rsidRPr="00021A1E">
              <w:rPr>
                <w:sz w:val="20"/>
                <w:szCs w:val="20"/>
              </w:rPr>
              <w:t>ного участка в целях определ</w:t>
            </w:r>
            <w:r w:rsidRPr="00021A1E">
              <w:rPr>
                <w:sz w:val="20"/>
                <w:szCs w:val="20"/>
              </w:rPr>
              <w:t>е</w:t>
            </w:r>
            <w:r w:rsidRPr="00021A1E">
              <w:rPr>
                <w:sz w:val="20"/>
                <w:szCs w:val="20"/>
              </w:rPr>
              <w:t>ния места допустимого размещения об</w:t>
            </w:r>
            <w:r w:rsidRPr="00021A1E">
              <w:rPr>
                <w:sz w:val="20"/>
                <w:szCs w:val="20"/>
              </w:rPr>
              <w:t>ъ</w:t>
            </w:r>
            <w:r w:rsidRPr="00021A1E">
              <w:rPr>
                <w:sz w:val="20"/>
                <w:szCs w:val="20"/>
              </w:rPr>
              <w:t>екта не устанавливаются.</w:t>
            </w:r>
          </w:p>
        </w:tc>
      </w:tr>
    </w:tbl>
    <w:p w:rsidR="002E3703" w:rsidRPr="00D64EAB" w:rsidRDefault="002E3703" w:rsidP="002E3703">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BB71CF" w:rsidRPr="00D64EAB" w:rsidRDefault="00BB71CF" w:rsidP="00BB71CF">
      <w:pPr>
        <w:ind w:firstLine="709"/>
        <w:jc w:val="both"/>
        <w:rPr>
          <w:sz w:val="16"/>
          <w:szCs w:val="16"/>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E373DD" w:rsidRPr="00D64EAB" w:rsidRDefault="00E373DD" w:rsidP="00420BFD">
      <w:pPr>
        <w:jc w:val="both"/>
        <w:rPr>
          <w:b/>
          <w:sz w:val="20"/>
        </w:rPr>
      </w:pPr>
    </w:p>
    <w:p w:rsidR="00E373DD" w:rsidRPr="00D64EAB" w:rsidRDefault="00E373DD" w:rsidP="00420BFD">
      <w:pPr>
        <w:jc w:val="both"/>
        <w:rPr>
          <w:b/>
          <w:sz w:val="20"/>
          <w:szCs w:val="20"/>
        </w:rPr>
      </w:pPr>
      <w:r w:rsidRPr="00D64EAB">
        <w:rPr>
          <w:b/>
          <w:sz w:val="20"/>
        </w:rPr>
        <w:t>1.1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736567">
      <w:pPr>
        <w:ind w:firstLine="709"/>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pStyle w:val="aff"/>
      </w:pPr>
    </w:p>
    <w:p w:rsidR="00E373DD" w:rsidRPr="00D64EAB" w:rsidRDefault="00E373DD" w:rsidP="00420BFD">
      <w:pPr>
        <w:pStyle w:val="aff"/>
        <w:rPr>
          <w:sz w:val="20"/>
        </w:rPr>
      </w:pPr>
      <w:r w:rsidRPr="00D64EAB">
        <w:rPr>
          <w:b/>
          <w:sz w:val="20"/>
        </w:rPr>
        <w:t xml:space="preserve">2.   УСЛОВНО РАЗРЕШЁННЫЕ ВИДЫ ИСПОЛЬЗОВАНИЯ: </w:t>
      </w:r>
      <w:r w:rsidRPr="00D64EAB">
        <w:rPr>
          <w:sz w:val="20"/>
        </w:rPr>
        <w:t>нет.</w:t>
      </w:r>
    </w:p>
    <w:p w:rsidR="00E373DD" w:rsidRPr="00D64EAB" w:rsidRDefault="00E373DD" w:rsidP="00420BFD">
      <w:pPr>
        <w:rPr>
          <w:sz w:val="20"/>
          <w:szCs w:val="20"/>
        </w:rPr>
      </w:pPr>
    </w:p>
    <w:p w:rsidR="00E373DD" w:rsidRPr="00D64EAB" w:rsidRDefault="00E373DD" w:rsidP="00420BFD">
      <w:pPr>
        <w:pStyle w:val="aff"/>
        <w:rPr>
          <w:b/>
          <w:sz w:val="20"/>
        </w:rPr>
      </w:pPr>
      <w:r w:rsidRPr="00D64EAB">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12"/>
        <w:gridCol w:w="3364"/>
      </w:tblGrid>
      <w:tr w:rsidR="00E373DD" w:rsidRPr="00D64EAB" w:rsidTr="00420BFD">
        <w:trPr>
          <w:tblHeader/>
        </w:trPr>
        <w:tc>
          <w:tcPr>
            <w:tcW w:w="1375"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77"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373DD" w:rsidRPr="00D64EAB" w:rsidTr="00420BFD">
        <w:trPr>
          <w:trHeight w:val="206"/>
        </w:trPr>
        <w:tc>
          <w:tcPr>
            <w:tcW w:w="1375" w:type="pct"/>
            <w:tcBorders>
              <w:top w:val="single" w:sz="8" w:space="0" w:color="auto"/>
              <w:left w:val="single" w:sz="8" w:space="0" w:color="auto"/>
              <w:bottom w:val="single" w:sz="8" w:space="0" w:color="auto"/>
              <w:right w:val="single" w:sz="8" w:space="0" w:color="auto"/>
            </w:tcBorders>
          </w:tcPr>
          <w:p w:rsidR="00E373DD" w:rsidRPr="00D64EAB" w:rsidRDefault="00E373DD" w:rsidP="00420BFD">
            <w:pPr>
              <w:rPr>
                <w:sz w:val="20"/>
                <w:szCs w:val="20"/>
              </w:rPr>
            </w:pPr>
            <w:r w:rsidRPr="00D64EAB">
              <w:rPr>
                <w:sz w:val="20"/>
                <w:szCs w:val="20"/>
              </w:rPr>
              <w:t>Коммунальное обслуживание</w:t>
            </w:r>
          </w:p>
          <w:p w:rsidR="00E373DD" w:rsidRPr="00D64EAB" w:rsidRDefault="004E6BC9" w:rsidP="00420BFD">
            <w:pPr>
              <w:rPr>
                <w:sz w:val="20"/>
                <w:szCs w:val="20"/>
              </w:rPr>
            </w:pPr>
            <w:r w:rsidRPr="00D64EAB">
              <w:rPr>
                <w:sz w:val="20"/>
                <w:szCs w:val="20"/>
              </w:rPr>
              <w:t>(код 3.1)*</w:t>
            </w:r>
          </w:p>
        </w:tc>
        <w:tc>
          <w:tcPr>
            <w:tcW w:w="1877" w:type="pct"/>
            <w:tcBorders>
              <w:top w:val="single" w:sz="8" w:space="0" w:color="auto"/>
              <w:left w:val="single" w:sz="8" w:space="0" w:color="auto"/>
              <w:bottom w:val="single" w:sz="8" w:space="0" w:color="auto"/>
              <w:right w:val="single" w:sz="4" w:space="0" w:color="auto"/>
            </w:tcBorders>
          </w:tcPr>
          <w:p w:rsidR="00E373DD" w:rsidRDefault="00460FD7" w:rsidP="00420BFD">
            <w:pPr>
              <w:pStyle w:val="afff2"/>
              <w:widowControl/>
              <w:ind w:firstLine="284"/>
              <w:rPr>
                <w:sz w:val="20"/>
                <w:szCs w:val="20"/>
              </w:rPr>
            </w:pPr>
            <w:r w:rsidRPr="00460FD7">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2" w:anchor="block_1311" w:history="1">
              <w:r w:rsidRPr="00460FD7">
                <w:rPr>
                  <w:rStyle w:val="af5"/>
                  <w:sz w:val="20"/>
                  <w:szCs w:val="20"/>
                </w:rPr>
                <w:t>кодами 3.1.1-3.1.2</w:t>
              </w:r>
            </w:hyperlink>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460FD7" w:rsidRDefault="00460FD7" w:rsidP="00460FD7"/>
        </w:tc>
        <w:tc>
          <w:tcPr>
            <w:tcW w:w="1748" w:type="pct"/>
            <w:tcBorders>
              <w:top w:val="single" w:sz="8" w:space="0" w:color="auto"/>
              <w:left w:val="single" w:sz="4" w:space="0" w:color="auto"/>
              <w:bottom w:val="single" w:sz="8" w:space="0" w:color="auto"/>
              <w:right w:val="single" w:sz="4" w:space="0" w:color="auto"/>
            </w:tcBorders>
          </w:tcPr>
          <w:p w:rsidR="002D1F67" w:rsidRPr="00D64EAB" w:rsidRDefault="002D1F67" w:rsidP="002D1F67">
            <w:pPr>
              <w:ind w:firstLine="284"/>
              <w:jc w:val="both"/>
              <w:rPr>
                <w:sz w:val="20"/>
                <w:szCs w:val="20"/>
              </w:rPr>
            </w:pPr>
            <w:r w:rsidRPr="00D64EAB">
              <w:rPr>
                <w:sz w:val="20"/>
                <w:szCs w:val="20"/>
              </w:rPr>
              <w:t>Предельные размеры земельных участков:</w:t>
            </w:r>
          </w:p>
          <w:p w:rsidR="002D1F67" w:rsidRPr="00D64EAB" w:rsidRDefault="002D1F67" w:rsidP="002D1F67">
            <w:pPr>
              <w:widowControl w:val="0"/>
              <w:tabs>
                <w:tab w:val="left" w:pos="0"/>
                <w:tab w:val="left" w:pos="709"/>
              </w:tabs>
              <w:snapToGrid w:val="0"/>
              <w:ind w:firstLine="284"/>
              <w:jc w:val="both"/>
              <w:rPr>
                <w:sz w:val="20"/>
                <w:szCs w:val="20"/>
              </w:rPr>
            </w:pPr>
            <w:r w:rsidRPr="00D64EAB">
              <w:rPr>
                <w:sz w:val="20"/>
                <w:szCs w:val="20"/>
              </w:rPr>
              <w:t>минимальный размер – 0.5 кв.м.;</w:t>
            </w:r>
          </w:p>
          <w:p w:rsidR="002D1F67" w:rsidRPr="00EB7144" w:rsidRDefault="002D1F67" w:rsidP="002D1F67">
            <w:pPr>
              <w:widowControl w:val="0"/>
              <w:tabs>
                <w:tab w:val="left" w:pos="0"/>
                <w:tab w:val="left" w:pos="709"/>
              </w:tabs>
              <w:snapToGrid w:val="0"/>
              <w:ind w:firstLine="284"/>
              <w:jc w:val="both"/>
              <w:rPr>
                <w:sz w:val="20"/>
                <w:szCs w:val="20"/>
              </w:rPr>
            </w:pPr>
            <w:r w:rsidRPr="00D64EAB">
              <w:rPr>
                <w:sz w:val="20"/>
                <w:szCs w:val="20"/>
              </w:rPr>
              <w:t>м</w:t>
            </w:r>
            <w:r w:rsidR="00594438">
              <w:rPr>
                <w:sz w:val="20"/>
                <w:szCs w:val="20"/>
              </w:rPr>
              <w:t xml:space="preserve">аксимальный размер – 20000 </w:t>
            </w:r>
            <w:proofErr w:type="gramStart"/>
            <w:r w:rsidR="00594438">
              <w:rPr>
                <w:sz w:val="20"/>
                <w:szCs w:val="20"/>
              </w:rPr>
              <w:t>кв.м</w:t>
            </w:r>
            <w:proofErr w:type="gramEnd"/>
            <w:r w:rsidR="00594438">
              <w:rPr>
                <w:sz w:val="20"/>
                <w:szCs w:val="20"/>
              </w:rPr>
              <w:t>;</w:t>
            </w:r>
          </w:p>
          <w:p w:rsidR="00594438" w:rsidRPr="00AF76A3" w:rsidRDefault="00B311A1" w:rsidP="00594438">
            <w:pPr>
              <w:widowControl w:val="0"/>
              <w:ind w:firstLine="284"/>
              <w:jc w:val="both"/>
              <w:rPr>
                <w:sz w:val="20"/>
                <w:szCs w:val="20"/>
              </w:rPr>
            </w:pPr>
            <w:r w:rsidRPr="00AF76A3">
              <w:rPr>
                <w:sz w:val="20"/>
                <w:szCs w:val="20"/>
              </w:rPr>
              <w:t>М</w:t>
            </w:r>
            <w:r w:rsidR="00594438" w:rsidRPr="00AF76A3">
              <w:rPr>
                <w:sz w:val="20"/>
                <w:szCs w:val="20"/>
              </w:rPr>
              <w:t>инимальный отступ от боковых границ земельного участка в целях определения мест допустимого размещения зданий, строений, сооруже</w:t>
            </w:r>
            <w:r w:rsidR="00AF76A3" w:rsidRPr="00AF76A3">
              <w:rPr>
                <w:sz w:val="20"/>
                <w:szCs w:val="20"/>
              </w:rPr>
              <w:t>ний –1 м.</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594438" w:rsidRPr="00AF76A3" w:rsidRDefault="00B311A1" w:rsidP="00594438">
            <w:pPr>
              <w:shd w:val="clear" w:color="auto" w:fill="FFFFFF"/>
              <w:tabs>
                <w:tab w:val="left" w:pos="0"/>
              </w:tabs>
              <w:suppressAutoHyphens/>
              <w:ind w:firstLine="284"/>
              <w:jc w:val="both"/>
            </w:pPr>
            <w:r w:rsidRPr="00AF76A3">
              <w:rPr>
                <w:sz w:val="20"/>
                <w:szCs w:val="20"/>
              </w:rPr>
              <w:t>М</w:t>
            </w:r>
            <w:r w:rsidR="00594438" w:rsidRPr="00AF76A3">
              <w:rPr>
                <w:sz w:val="20"/>
                <w:szCs w:val="20"/>
              </w:rPr>
              <w:t>аксимальная высота зданий, строений, сооружений, максимальный процент застройки не устанавливаются</w:t>
            </w:r>
            <w:r w:rsidR="00594438" w:rsidRPr="00AF76A3">
              <w:t>.</w:t>
            </w:r>
          </w:p>
          <w:p w:rsidR="00E373DD" w:rsidRPr="007E32C9" w:rsidRDefault="00AF76A3" w:rsidP="007E32C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2E3703" w:rsidRPr="00D64EAB" w:rsidRDefault="002E3703" w:rsidP="002E3703">
      <w:pPr>
        <w:jc w:val="both"/>
        <w:rPr>
          <w:sz w:val="16"/>
          <w:szCs w:val="16"/>
        </w:rPr>
      </w:pPr>
      <w:bookmarkStart w:id="174" w:name="_Toc342308362"/>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395CC7" w:rsidRPr="00D64EAB" w:rsidRDefault="00395CC7" w:rsidP="00420BFD">
      <w:pPr>
        <w:jc w:val="both"/>
        <w:rPr>
          <w:b/>
          <w:sz w:val="20"/>
        </w:rPr>
      </w:pPr>
    </w:p>
    <w:p w:rsidR="00E373DD" w:rsidRPr="00D64EAB" w:rsidRDefault="00E373DD" w:rsidP="00420BFD">
      <w:pPr>
        <w:jc w:val="both"/>
        <w:rPr>
          <w:b/>
          <w:sz w:val="20"/>
          <w:szCs w:val="20"/>
        </w:rPr>
      </w:pPr>
      <w:r w:rsidRPr="00D64EAB">
        <w:rPr>
          <w:b/>
          <w:sz w:val="20"/>
        </w:rPr>
        <w:t>3.1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420BFD">
      <w:pPr>
        <w:ind w:firstLine="284"/>
        <w:jc w:val="both"/>
        <w:rPr>
          <w:sz w:val="20"/>
          <w:szCs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1307AF" w:rsidRPr="00D64EAB" w:rsidRDefault="001307AF" w:rsidP="00420BFD">
      <w:pPr>
        <w:ind w:firstLine="284"/>
        <w:jc w:val="both"/>
        <w:rPr>
          <w:b/>
          <w:sz w:val="20"/>
        </w:rPr>
      </w:pPr>
    </w:p>
    <w:p w:rsidR="001307AF" w:rsidRPr="00D64EAB" w:rsidRDefault="001307AF" w:rsidP="00420BFD">
      <w:pPr>
        <w:pStyle w:val="3"/>
        <w:keepNext w:val="0"/>
      </w:pPr>
      <w:bookmarkStart w:id="175" w:name="_Toc342308371"/>
      <w:bookmarkStart w:id="176" w:name="_Toc315966374"/>
      <w:bookmarkEnd w:id="174"/>
      <w:r w:rsidRPr="00D64EAB">
        <w:rPr>
          <w:lang w:val="ru-RU"/>
        </w:rPr>
        <w:t xml:space="preserve"> </w:t>
      </w:r>
      <w:bookmarkStart w:id="177" w:name="_Toc473900984"/>
      <w:r w:rsidRPr="00D64EAB">
        <w:rPr>
          <w:lang w:val="ru-RU"/>
        </w:rPr>
        <w:t xml:space="preserve">ЗОНА </w:t>
      </w:r>
      <w:r w:rsidR="009C6448" w:rsidRPr="00D64EAB">
        <w:rPr>
          <w:lang w:val="ru-RU"/>
        </w:rPr>
        <w:t xml:space="preserve">ТРАНСПОРТНОЙ ИНФРАСТРУКТУРЫ - </w:t>
      </w:r>
      <w:r w:rsidRPr="00D64EAB">
        <w:rPr>
          <w:lang w:val="ru-RU"/>
        </w:rPr>
        <w:t>УЛИЧНО-ДОРОЖНОЙ СЕТИ (5</w:t>
      </w:r>
      <w:r w:rsidR="00736567" w:rsidRPr="00D64EAB">
        <w:rPr>
          <w:lang w:val="ru-RU"/>
        </w:rPr>
        <w:t xml:space="preserve"> </w:t>
      </w:r>
      <w:r w:rsidRPr="00D64EAB">
        <w:rPr>
          <w:lang w:val="ru-RU"/>
        </w:rPr>
        <w:t>01)</w:t>
      </w:r>
      <w:bookmarkEnd w:id="177"/>
    </w:p>
    <w:p w:rsidR="001307AF" w:rsidRPr="00D64EAB" w:rsidRDefault="001307AF" w:rsidP="001307AF">
      <w:pPr>
        <w:widowControl w:val="0"/>
        <w:ind w:firstLine="709"/>
        <w:jc w:val="both"/>
        <w:rPr>
          <w:sz w:val="20"/>
          <w:szCs w:val="20"/>
        </w:rPr>
      </w:pPr>
      <w:r w:rsidRPr="00D64EAB">
        <w:rPr>
          <w:sz w:val="20"/>
          <w:szCs w:val="20"/>
        </w:rPr>
        <w:t xml:space="preserve">1. Зоны транспортной инфраструктуры – улично-дорожной сети (код зон – 5 01) относятся к территориям </w:t>
      </w:r>
      <w:r w:rsidRPr="00D64EAB">
        <w:rPr>
          <w:sz w:val="20"/>
          <w:szCs w:val="20"/>
        </w:rPr>
        <w:lastRenderedPageBreak/>
        <w:t>общего пользования. В соответствии со ст. 36 п.4 Градостроительного кодекса РФ действие градостроительных регламентов на данную территорию не распространяется.</w:t>
      </w:r>
    </w:p>
    <w:p w:rsidR="001307AF" w:rsidRPr="00D64EAB" w:rsidRDefault="001307AF" w:rsidP="001307AF">
      <w:pPr>
        <w:widowControl w:val="0"/>
        <w:ind w:firstLine="709"/>
        <w:jc w:val="both"/>
        <w:rPr>
          <w:sz w:val="20"/>
          <w:szCs w:val="20"/>
        </w:rPr>
      </w:pPr>
      <w:r w:rsidRPr="00D64EAB">
        <w:rPr>
          <w:sz w:val="20"/>
          <w:szCs w:val="20"/>
        </w:rPr>
        <w:t>2.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1307AF" w:rsidRPr="00D64EAB" w:rsidRDefault="001307AF" w:rsidP="001307AF">
      <w:pPr>
        <w:widowControl w:val="0"/>
        <w:ind w:firstLine="709"/>
        <w:jc w:val="both"/>
        <w:rPr>
          <w:sz w:val="20"/>
          <w:szCs w:val="20"/>
        </w:rPr>
      </w:pPr>
      <w:r w:rsidRPr="00D64EAB">
        <w:rPr>
          <w:sz w:val="20"/>
          <w:szCs w:val="20"/>
        </w:rPr>
        <w:t>3.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1307AF" w:rsidRPr="00D64EAB" w:rsidRDefault="001307AF" w:rsidP="001307AF">
      <w:pPr>
        <w:widowControl w:val="0"/>
        <w:ind w:firstLine="709"/>
        <w:jc w:val="both"/>
        <w:rPr>
          <w:sz w:val="20"/>
          <w:szCs w:val="20"/>
        </w:rPr>
      </w:pPr>
      <w:r w:rsidRPr="00D64EAB">
        <w:rPr>
          <w:sz w:val="20"/>
          <w:szCs w:val="20"/>
        </w:rPr>
        <w:t>4. Внутриквартальные проезды определяются в составе проекта планировки или межевания (жилого образования, микрорайона, квартала).</w:t>
      </w:r>
    </w:p>
    <w:p w:rsidR="00106419" w:rsidRPr="00D64EAB" w:rsidRDefault="00106419" w:rsidP="00106419">
      <w:pPr>
        <w:ind w:firstLine="709"/>
        <w:jc w:val="both"/>
        <w:rPr>
          <w:sz w:val="20"/>
          <w:szCs w:val="20"/>
        </w:rPr>
      </w:pPr>
      <w:r w:rsidRPr="00D64EAB">
        <w:rPr>
          <w:sz w:val="20"/>
          <w:szCs w:val="20"/>
        </w:rPr>
        <w:t xml:space="preserve">5. 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 </w:t>
      </w:r>
    </w:p>
    <w:p w:rsidR="00395CC7" w:rsidRPr="00D64EAB" w:rsidRDefault="00395CC7" w:rsidP="001307AF">
      <w:pPr>
        <w:widowControl w:val="0"/>
        <w:ind w:firstLine="709"/>
        <w:jc w:val="both"/>
      </w:pPr>
    </w:p>
    <w:p w:rsidR="00E373DD" w:rsidRPr="00D64EAB" w:rsidRDefault="00E373DD" w:rsidP="00420BFD">
      <w:pPr>
        <w:pStyle w:val="3"/>
        <w:keepNext w:val="0"/>
      </w:pPr>
      <w:bookmarkStart w:id="178" w:name="_Toc473900985"/>
      <w:r w:rsidRPr="00D64EAB">
        <w:t xml:space="preserve">ЗОНА РЕКРЕАЦИОННОГО НАЗНАЧЕНИЯ </w:t>
      </w:r>
      <w:r w:rsidR="00630C3D" w:rsidRPr="00D64EAB">
        <w:rPr>
          <w:lang w:val="ru-RU"/>
        </w:rPr>
        <w:t xml:space="preserve">– МЕСТ ОТДЫХА ОБЩЕГО ПОЛЬЗОВАНИЯ </w:t>
      </w:r>
      <w:r w:rsidRPr="00D64EAB">
        <w:t>(</w:t>
      </w:r>
      <w:r w:rsidR="0066134A" w:rsidRPr="00D64EAB">
        <w:rPr>
          <w:lang w:val="ru-RU"/>
        </w:rPr>
        <w:t>6</w:t>
      </w:r>
      <w:r w:rsidRPr="00D64EAB">
        <w:t xml:space="preserve"> 01)</w:t>
      </w:r>
      <w:bookmarkEnd w:id="178"/>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1"/>
        <w:gridCol w:w="3545"/>
        <w:gridCol w:w="3412"/>
      </w:tblGrid>
      <w:tr w:rsidR="00E373DD" w:rsidRPr="00D64EAB" w:rsidTr="00420BFD">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43"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74" w:type="pct"/>
            <w:tcBorders>
              <w:lef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630C3D" w:rsidRPr="00D64EAB" w:rsidTr="00420BFD">
        <w:trPr>
          <w:trHeight w:val="552"/>
        </w:trPr>
        <w:tc>
          <w:tcPr>
            <w:tcW w:w="1383" w:type="pct"/>
          </w:tcPr>
          <w:p w:rsidR="00630C3D" w:rsidRPr="00D64EAB" w:rsidRDefault="00630C3D" w:rsidP="00E41520">
            <w:pPr>
              <w:pStyle w:val="aff"/>
              <w:rPr>
                <w:sz w:val="20"/>
              </w:rPr>
            </w:pPr>
            <w:r w:rsidRPr="00D64EAB">
              <w:rPr>
                <w:rStyle w:val="afff0"/>
                <w:b w:val="0"/>
                <w:bCs w:val="0"/>
                <w:sz w:val="20"/>
              </w:rPr>
              <w:t>Природно-познавательный туризм (код 5.2)*</w:t>
            </w:r>
          </w:p>
        </w:tc>
        <w:tc>
          <w:tcPr>
            <w:tcW w:w="1843" w:type="pct"/>
            <w:tcBorders>
              <w:right w:val="single" w:sz="4" w:space="0" w:color="auto"/>
            </w:tcBorders>
          </w:tcPr>
          <w:p w:rsidR="00630C3D" w:rsidRPr="00D64EAB" w:rsidRDefault="00630C3D" w:rsidP="00E41520">
            <w:pPr>
              <w:pStyle w:val="afff2"/>
              <w:ind w:firstLine="284"/>
              <w:rPr>
                <w:sz w:val="20"/>
                <w:szCs w:val="20"/>
              </w:rPr>
            </w:pPr>
            <w:r w:rsidRPr="00D64EAB">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30C3D" w:rsidRPr="00D64EAB" w:rsidRDefault="00630C3D" w:rsidP="00E41520">
            <w:pPr>
              <w:pStyle w:val="afff2"/>
              <w:ind w:firstLine="284"/>
              <w:rPr>
                <w:sz w:val="20"/>
                <w:szCs w:val="20"/>
              </w:rPr>
            </w:pPr>
            <w:r w:rsidRPr="00D64EAB">
              <w:rPr>
                <w:sz w:val="20"/>
                <w:szCs w:val="20"/>
              </w:rPr>
              <w:t xml:space="preserve">осуществление необходимых природоохранных и </w:t>
            </w:r>
            <w:proofErr w:type="spellStart"/>
            <w:r w:rsidRPr="00D64EAB">
              <w:rPr>
                <w:sz w:val="20"/>
                <w:szCs w:val="20"/>
              </w:rPr>
              <w:t>природовосстановительных</w:t>
            </w:r>
            <w:proofErr w:type="spellEnd"/>
            <w:r w:rsidRPr="00D64EAB">
              <w:rPr>
                <w:sz w:val="20"/>
                <w:szCs w:val="20"/>
              </w:rPr>
              <w:t xml:space="preserve"> мероприятий</w:t>
            </w:r>
          </w:p>
        </w:tc>
        <w:tc>
          <w:tcPr>
            <w:tcW w:w="1774" w:type="pct"/>
            <w:tcBorders>
              <w:left w:val="single" w:sz="4" w:space="0" w:color="auto"/>
            </w:tcBorders>
            <w:vAlign w:val="center"/>
          </w:tcPr>
          <w:p w:rsidR="003F3CB0" w:rsidRPr="00D64EAB" w:rsidRDefault="003F3CB0" w:rsidP="003F3CB0">
            <w:pPr>
              <w:ind w:firstLine="284"/>
              <w:jc w:val="both"/>
              <w:rPr>
                <w:sz w:val="20"/>
                <w:szCs w:val="20"/>
              </w:rPr>
            </w:pPr>
            <w:r w:rsidRPr="00D64EAB">
              <w:rPr>
                <w:sz w:val="20"/>
                <w:szCs w:val="20"/>
              </w:rPr>
              <w:t>Минимальный размер земельного участка 300 кв.м., максимальный – 2500 кв.м.</w:t>
            </w:r>
          </w:p>
          <w:p w:rsidR="008A36A3" w:rsidRPr="00AF76A3" w:rsidRDefault="008A36A3" w:rsidP="008A36A3">
            <w:pPr>
              <w:widowControl w:val="0"/>
              <w:ind w:firstLine="284"/>
              <w:jc w:val="both"/>
              <w:rPr>
                <w:sz w:val="20"/>
                <w:szCs w:val="20"/>
              </w:rPr>
            </w:pPr>
            <w:r w:rsidRPr="00AF76A3">
              <w:rPr>
                <w:sz w:val="20"/>
                <w:szCs w:val="20"/>
              </w:rPr>
              <w:t xml:space="preserve">Минимальные отступы от красной линии </w:t>
            </w:r>
            <w:proofErr w:type="gramStart"/>
            <w:r w:rsidRPr="00AF76A3">
              <w:rPr>
                <w:sz w:val="20"/>
                <w:szCs w:val="20"/>
              </w:rPr>
              <w:t>улиц  в</w:t>
            </w:r>
            <w:proofErr w:type="gramEnd"/>
            <w:r w:rsidRPr="00AF76A3">
              <w:rPr>
                <w:sz w:val="20"/>
                <w:szCs w:val="20"/>
              </w:rPr>
              <w:t xml:space="preserve"> целях определения места допустимого размещения объекта – 5 м, минимальный отступ от боковых границ земельного участка – 3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8A36A3" w:rsidRPr="00AF76A3" w:rsidRDefault="008A36A3" w:rsidP="008A36A3">
            <w:pPr>
              <w:ind w:firstLine="284"/>
              <w:jc w:val="both"/>
              <w:rPr>
                <w:sz w:val="20"/>
                <w:szCs w:val="20"/>
              </w:rPr>
            </w:pPr>
            <w:r w:rsidRPr="00AF76A3">
              <w:rPr>
                <w:sz w:val="20"/>
                <w:szCs w:val="20"/>
              </w:rPr>
              <w:t>Максимальный процент застройки в границах земельного участка – 60.</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630C3D" w:rsidRDefault="008A36A3" w:rsidP="008A36A3">
            <w:pPr>
              <w:widowControl w:val="0"/>
              <w:tabs>
                <w:tab w:val="left" w:pos="0"/>
                <w:tab w:val="left" w:pos="709"/>
              </w:tabs>
              <w:snapToGrid w:val="0"/>
              <w:ind w:firstLine="284"/>
              <w:jc w:val="both"/>
              <w:rPr>
                <w:sz w:val="20"/>
                <w:szCs w:val="20"/>
              </w:rPr>
            </w:pPr>
            <w:r w:rsidRPr="00AF76A3">
              <w:rPr>
                <w:sz w:val="20"/>
                <w:szCs w:val="20"/>
              </w:rPr>
              <w:t>Предельное количество надземных этажей -3</w:t>
            </w:r>
            <w:r w:rsidR="00AF76A3" w:rsidRPr="00AF76A3">
              <w:rPr>
                <w:sz w:val="20"/>
                <w:szCs w:val="20"/>
              </w:rPr>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B519EE" w:rsidRPr="00D64EAB" w:rsidTr="00420BFD">
        <w:tc>
          <w:tcPr>
            <w:tcW w:w="1383" w:type="pct"/>
          </w:tcPr>
          <w:p w:rsidR="00B519EE" w:rsidRPr="00D64EAB" w:rsidRDefault="00B519EE" w:rsidP="00201185">
            <w:pPr>
              <w:rPr>
                <w:bCs/>
                <w:sz w:val="20"/>
                <w:szCs w:val="20"/>
              </w:rPr>
            </w:pPr>
            <w:r w:rsidRPr="00D64EAB">
              <w:rPr>
                <w:bCs/>
                <w:sz w:val="20"/>
                <w:szCs w:val="20"/>
              </w:rPr>
              <w:t>Земельные участки (территории) общего пользования (код 12.0)*</w:t>
            </w:r>
          </w:p>
        </w:tc>
        <w:tc>
          <w:tcPr>
            <w:tcW w:w="1843" w:type="pct"/>
            <w:tcBorders>
              <w:right w:val="single" w:sz="4" w:space="0" w:color="auto"/>
            </w:tcBorders>
          </w:tcPr>
          <w:p w:rsidR="00460FD7" w:rsidRPr="00460FD7" w:rsidRDefault="00460FD7" w:rsidP="00460FD7">
            <w:pPr>
              <w:pStyle w:val="s10"/>
              <w:rPr>
                <w:sz w:val="20"/>
                <w:szCs w:val="20"/>
              </w:rPr>
            </w:pPr>
            <w:r w:rsidRPr="00460FD7">
              <w:rPr>
                <w:sz w:val="20"/>
                <w:szCs w:val="20"/>
              </w:rPr>
              <w:t>Земельные участки общего пользования.</w:t>
            </w:r>
          </w:p>
          <w:p w:rsidR="00460FD7" w:rsidRDefault="00460FD7" w:rsidP="00460FD7">
            <w:pPr>
              <w:pStyle w:val="s10"/>
              <w:rPr>
                <w:sz w:val="20"/>
                <w:szCs w:val="20"/>
              </w:rPr>
            </w:pPr>
            <w:r w:rsidRPr="00460FD7">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83" w:anchor="block_11201" w:history="1">
              <w:r w:rsidRPr="00460FD7">
                <w:rPr>
                  <w:rStyle w:val="af5"/>
                  <w:sz w:val="20"/>
                  <w:szCs w:val="20"/>
                </w:rPr>
                <w:t>кодами 12.0.1 - 12.0.2</w:t>
              </w:r>
            </w:hyperlink>
          </w:p>
          <w:p w:rsidR="00B519EE" w:rsidRPr="007E32C9" w:rsidRDefault="00460FD7" w:rsidP="007E32C9">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tc>
        <w:tc>
          <w:tcPr>
            <w:tcW w:w="1774" w:type="pct"/>
            <w:tcBorders>
              <w:left w:val="single" w:sz="4" w:space="0" w:color="auto"/>
            </w:tcBorders>
          </w:tcPr>
          <w:p w:rsidR="006E7F83" w:rsidRPr="00AF76A3" w:rsidRDefault="006E7F83" w:rsidP="006E7F83">
            <w:pPr>
              <w:widowControl w:val="0"/>
              <w:ind w:firstLine="284"/>
              <w:jc w:val="both"/>
              <w:rPr>
                <w:sz w:val="20"/>
                <w:szCs w:val="20"/>
              </w:rPr>
            </w:pPr>
            <w:r w:rsidRPr="00AF76A3">
              <w:rPr>
                <w:sz w:val="20"/>
                <w:szCs w:val="20"/>
              </w:rPr>
              <w:t>В соответствии со ст. 36 п.4 Градостроительного кодекса РФ действие градостроительных регламентов на территории общего пользования не распространяется.</w:t>
            </w:r>
          </w:p>
          <w:p w:rsidR="00AF76A3" w:rsidRPr="00830A89"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r w:rsidRPr="00830A89">
              <w:rPr>
                <w:bCs/>
                <w:sz w:val="16"/>
                <w:szCs w:val="16"/>
              </w:rPr>
              <w:t>)</w:t>
            </w:r>
          </w:p>
          <w:p w:rsidR="00B519EE" w:rsidRPr="00D64EAB" w:rsidRDefault="00B519EE" w:rsidP="00420BFD">
            <w:pPr>
              <w:ind w:firstLine="284"/>
              <w:jc w:val="both"/>
              <w:rPr>
                <w:sz w:val="20"/>
                <w:szCs w:val="20"/>
              </w:rPr>
            </w:pPr>
          </w:p>
        </w:tc>
      </w:tr>
      <w:tr w:rsidR="00E93D0F" w:rsidRPr="00D64EAB" w:rsidTr="00420BFD">
        <w:tc>
          <w:tcPr>
            <w:tcW w:w="1383" w:type="pct"/>
          </w:tcPr>
          <w:p w:rsidR="00E93D0F" w:rsidRDefault="00E93D0F" w:rsidP="00E93D0F">
            <w:pPr>
              <w:autoSpaceDE w:val="0"/>
              <w:autoSpaceDN w:val="0"/>
              <w:adjustRightInd w:val="0"/>
              <w:jc w:val="both"/>
              <w:rPr>
                <w:sz w:val="20"/>
                <w:szCs w:val="20"/>
              </w:rPr>
            </w:pPr>
            <w:r w:rsidRPr="008E32EB">
              <w:rPr>
                <w:sz w:val="20"/>
                <w:szCs w:val="20"/>
              </w:rPr>
              <w:t xml:space="preserve">Площадки для занятий спортом (код 5.1.3) </w:t>
            </w:r>
          </w:p>
          <w:p w:rsidR="00E93D0F" w:rsidRPr="00E93D0F" w:rsidRDefault="00E93D0F" w:rsidP="00E93D0F">
            <w:pPr>
              <w:autoSpaceDE w:val="0"/>
              <w:autoSpaceDN w:val="0"/>
              <w:adjustRightInd w:val="0"/>
              <w:jc w:val="both"/>
              <w:rPr>
                <w:sz w:val="16"/>
                <w:szCs w:val="16"/>
              </w:rPr>
            </w:pPr>
            <w:r w:rsidRPr="00E93D0F">
              <w:rPr>
                <w:sz w:val="16"/>
                <w:szCs w:val="16"/>
              </w:rPr>
              <w:t>(Решение РСНД от 24.10.2023 №34)</w:t>
            </w:r>
          </w:p>
        </w:tc>
        <w:tc>
          <w:tcPr>
            <w:tcW w:w="1843" w:type="pct"/>
            <w:tcBorders>
              <w:right w:val="single" w:sz="4" w:space="0" w:color="auto"/>
            </w:tcBorders>
          </w:tcPr>
          <w:p w:rsidR="00E93D0F" w:rsidRPr="008E32EB" w:rsidRDefault="00E93D0F" w:rsidP="00E93D0F">
            <w:pPr>
              <w:autoSpaceDE w:val="0"/>
              <w:autoSpaceDN w:val="0"/>
              <w:adjustRightInd w:val="0"/>
              <w:jc w:val="both"/>
              <w:rPr>
                <w:sz w:val="20"/>
                <w:szCs w:val="20"/>
              </w:rPr>
            </w:pPr>
            <w:r w:rsidRPr="008E32EB">
              <w:rPr>
                <w:sz w:val="20"/>
                <w:szCs w:val="20"/>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774" w:type="pct"/>
            <w:tcBorders>
              <w:left w:val="single" w:sz="4" w:space="0" w:color="auto"/>
            </w:tcBorders>
          </w:tcPr>
          <w:p w:rsidR="00E93D0F" w:rsidRPr="008E32EB" w:rsidRDefault="00E93D0F" w:rsidP="00E93D0F">
            <w:pPr>
              <w:ind w:firstLine="284"/>
              <w:jc w:val="both"/>
              <w:rPr>
                <w:sz w:val="20"/>
                <w:szCs w:val="20"/>
              </w:rPr>
            </w:pPr>
            <w:r w:rsidRPr="008E32EB">
              <w:rPr>
                <w:sz w:val="20"/>
                <w:szCs w:val="20"/>
              </w:rPr>
              <w:t>Минимальные размеры земельн</w:t>
            </w:r>
            <w:r w:rsidRPr="008E32EB">
              <w:rPr>
                <w:sz w:val="20"/>
                <w:szCs w:val="20"/>
              </w:rPr>
              <w:t>о</w:t>
            </w:r>
            <w:r w:rsidRPr="008E32EB">
              <w:rPr>
                <w:sz w:val="20"/>
                <w:szCs w:val="20"/>
              </w:rPr>
              <w:t xml:space="preserve">го участка – 100 </w:t>
            </w:r>
            <w:proofErr w:type="spellStart"/>
            <w:r w:rsidRPr="008E32EB">
              <w:rPr>
                <w:sz w:val="20"/>
                <w:szCs w:val="20"/>
              </w:rPr>
              <w:t>кв.м</w:t>
            </w:r>
            <w:proofErr w:type="spellEnd"/>
            <w:r w:rsidRPr="008E32EB">
              <w:rPr>
                <w:sz w:val="20"/>
                <w:szCs w:val="20"/>
              </w:rPr>
              <w:t xml:space="preserve">., максимальные – 20000 </w:t>
            </w:r>
            <w:proofErr w:type="spellStart"/>
            <w:r w:rsidRPr="008E32EB">
              <w:rPr>
                <w:sz w:val="20"/>
                <w:szCs w:val="20"/>
              </w:rPr>
              <w:t>кв.м</w:t>
            </w:r>
            <w:proofErr w:type="spellEnd"/>
            <w:r w:rsidRPr="008E32EB">
              <w:rPr>
                <w:sz w:val="20"/>
                <w:szCs w:val="20"/>
              </w:rPr>
              <w:t>.</w:t>
            </w:r>
          </w:p>
          <w:p w:rsidR="00E93D0F" w:rsidRPr="008E32EB" w:rsidRDefault="00E93D0F" w:rsidP="00E93D0F">
            <w:pPr>
              <w:ind w:firstLine="284"/>
              <w:jc w:val="both"/>
              <w:rPr>
                <w:sz w:val="20"/>
                <w:szCs w:val="20"/>
              </w:rPr>
            </w:pPr>
            <w:r w:rsidRPr="008E32EB">
              <w:rPr>
                <w:sz w:val="20"/>
                <w:szCs w:val="20"/>
              </w:rPr>
              <w:t>Максимальный процент застро</w:t>
            </w:r>
            <w:r w:rsidRPr="008E32EB">
              <w:rPr>
                <w:sz w:val="20"/>
                <w:szCs w:val="20"/>
              </w:rPr>
              <w:t>й</w:t>
            </w:r>
            <w:r w:rsidRPr="008E32EB">
              <w:rPr>
                <w:sz w:val="20"/>
                <w:szCs w:val="20"/>
              </w:rPr>
              <w:t>ки в границах земельного участка, ма</w:t>
            </w:r>
            <w:r w:rsidRPr="008E32EB">
              <w:rPr>
                <w:sz w:val="20"/>
                <w:szCs w:val="20"/>
              </w:rPr>
              <w:t>к</w:t>
            </w:r>
            <w:r w:rsidRPr="008E32EB">
              <w:rPr>
                <w:sz w:val="20"/>
                <w:szCs w:val="20"/>
              </w:rPr>
              <w:t>симальная высота строений, мин</w:t>
            </w:r>
            <w:r w:rsidRPr="008E32EB">
              <w:rPr>
                <w:sz w:val="20"/>
                <w:szCs w:val="20"/>
              </w:rPr>
              <w:t>и</w:t>
            </w:r>
            <w:r w:rsidRPr="008E32EB">
              <w:rPr>
                <w:sz w:val="20"/>
                <w:szCs w:val="20"/>
              </w:rPr>
              <w:t>мальные отступы от границ земел</w:t>
            </w:r>
            <w:r w:rsidRPr="008E32EB">
              <w:rPr>
                <w:sz w:val="20"/>
                <w:szCs w:val="20"/>
              </w:rPr>
              <w:t>ь</w:t>
            </w:r>
            <w:r w:rsidRPr="008E32EB">
              <w:rPr>
                <w:sz w:val="20"/>
                <w:szCs w:val="20"/>
              </w:rPr>
              <w:t>ного участка в целях определ</w:t>
            </w:r>
            <w:r w:rsidRPr="008E32EB">
              <w:rPr>
                <w:sz w:val="20"/>
                <w:szCs w:val="20"/>
              </w:rPr>
              <w:t>е</w:t>
            </w:r>
            <w:r w:rsidRPr="008E32EB">
              <w:rPr>
                <w:sz w:val="20"/>
                <w:szCs w:val="20"/>
              </w:rPr>
              <w:t>ния места допустимого размещения об</w:t>
            </w:r>
            <w:r w:rsidRPr="008E32EB">
              <w:rPr>
                <w:sz w:val="20"/>
                <w:szCs w:val="20"/>
              </w:rPr>
              <w:t>ъ</w:t>
            </w:r>
            <w:r w:rsidRPr="008E32EB">
              <w:rPr>
                <w:sz w:val="20"/>
                <w:szCs w:val="20"/>
              </w:rPr>
              <w:t>екта не устанавливаются.</w:t>
            </w:r>
          </w:p>
        </w:tc>
      </w:tr>
      <w:tr w:rsidR="00E93D0F" w:rsidRPr="00D64EAB" w:rsidTr="00420BFD">
        <w:tc>
          <w:tcPr>
            <w:tcW w:w="1383" w:type="pct"/>
          </w:tcPr>
          <w:p w:rsidR="00E93D0F" w:rsidRDefault="00E93D0F" w:rsidP="00E93D0F">
            <w:pPr>
              <w:autoSpaceDE w:val="0"/>
              <w:autoSpaceDN w:val="0"/>
              <w:adjustRightInd w:val="0"/>
              <w:rPr>
                <w:sz w:val="20"/>
                <w:szCs w:val="20"/>
              </w:rPr>
            </w:pPr>
            <w:r w:rsidRPr="008E32EB">
              <w:rPr>
                <w:sz w:val="20"/>
                <w:szCs w:val="20"/>
              </w:rPr>
              <w:t>Оборудованные площадки для занятий спортом (код 5.1.4)</w:t>
            </w:r>
          </w:p>
          <w:p w:rsidR="00E93D0F" w:rsidRPr="008E32EB" w:rsidRDefault="00E93D0F" w:rsidP="00E93D0F">
            <w:pPr>
              <w:autoSpaceDE w:val="0"/>
              <w:autoSpaceDN w:val="0"/>
              <w:adjustRightInd w:val="0"/>
              <w:rPr>
                <w:sz w:val="20"/>
                <w:szCs w:val="20"/>
              </w:rPr>
            </w:pPr>
            <w:r w:rsidRPr="00E93D0F">
              <w:rPr>
                <w:sz w:val="16"/>
                <w:szCs w:val="16"/>
              </w:rPr>
              <w:t>(Решение РСНД от 24.10.2023 №34)</w:t>
            </w:r>
          </w:p>
        </w:tc>
        <w:tc>
          <w:tcPr>
            <w:tcW w:w="1843" w:type="pct"/>
            <w:tcBorders>
              <w:right w:val="single" w:sz="4" w:space="0" w:color="auto"/>
            </w:tcBorders>
          </w:tcPr>
          <w:p w:rsidR="00E93D0F" w:rsidRPr="008E32EB" w:rsidRDefault="00E93D0F" w:rsidP="00E93D0F">
            <w:pPr>
              <w:autoSpaceDE w:val="0"/>
              <w:autoSpaceDN w:val="0"/>
              <w:adjustRightInd w:val="0"/>
              <w:rPr>
                <w:sz w:val="20"/>
                <w:szCs w:val="20"/>
              </w:rPr>
            </w:pPr>
            <w:r w:rsidRPr="008E32EB">
              <w:rPr>
                <w:sz w:val="20"/>
                <w:szCs w:val="20"/>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774" w:type="pct"/>
            <w:tcBorders>
              <w:left w:val="single" w:sz="4" w:space="0" w:color="auto"/>
            </w:tcBorders>
          </w:tcPr>
          <w:p w:rsidR="00E93D0F" w:rsidRPr="008E32EB" w:rsidRDefault="00E93D0F" w:rsidP="00E93D0F">
            <w:pPr>
              <w:ind w:firstLine="284"/>
              <w:jc w:val="both"/>
              <w:rPr>
                <w:sz w:val="20"/>
                <w:szCs w:val="20"/>
              </w:rPr>
            </w:pPr>
            <w:r w:rsidRPr="008E32EB">
              <w:rPr>
                <w:sz w:val="20"/>
                <w:szCs w:val="20"/>
              </w:rPr>
              <w:t>Минимальные размеры земельн</w:t>
            </w:r>
            <w:r w:rsidRPr="008E32EB">
              <w:rPr>
                <w:sz w:val="20"/>
                <w:szCs w:val="20"/>
              </w:rPr>
              <w:t>о</w:t>
            </w:r>
            <w:r w:rsidRPr="008E32EB">
              <w:rPr>
                <w:sz w:val="20"/>
                <w:szCs w:val="20"/>
              </w:rPr>
              <w:t xml:space="preserve">го участка – 100 </w:t>
            </w:r>
            <w:proofErr w:type="spellStart"/>
            <w:r w:rsidRPr="008E32EB">
              <w:rPr>
                <w:sz w:val="20"/>
                <w:szCs w:val="20"/>
              </w:rPr>
              <w:t>кв.м</w:t>
            </w:r>
            <w:proofErr w:type="spellEnd"/>
            <w:r w:rsidRPr="008E32EB">
              <w:rPr>
                <w:sz w:val="20"/>
                <w:szCs w:val="20"/>
              </w:rPr>
              <w:t xml:space="preserve">., максимальные – 20000 </w:t>
            </w:r>
            <w:proofErr w:type="spellStart"/>
            <w:r w:rsidRPr="008E32EB">
              <w:rPr>
                <w:sz w:val="20"/>
                <w:szCs w:val="20"/>
              </w:rPr>
              <w:t>кв.м</w:t>
            </w:r>
            <w:proofErr w:type="spellEnd"/>
            <w:r w:rsidRPr="008E32EB">
              <w:rPr>
                <w:sz w:val="20"/>
                <w:szCs w:val="20"/>
              </w:rPr>
              <w:t>.</w:t>
            </w:r>
          </w:p>
          <w:p w:rsidR="00E93D0F" w:rsidRPr="008E32EB" w:rsidRDefault="00E93D0F" w:rsidP="00E93D0F">
            <w:pPr>
              <w:widowControl w:val="0"/>
              <w:ind w:firstLine="284"/>
              <w:jc w:val="both"/>
              <w:rPr>
                <w:sz w:val="20"/>
                <w:szCs w:val="20"/>
              </w:rPr>
            </w:pPr>
            <w:r w:rsidRPr="008E32EB">
              <w:rPr>
                <w:sz w:val="20"/>
                <w:szCs w:val="20"/>
              </w:rPr>
              <w:t xml:space="preserve">Минимальные отступы от красной линии </w:t>
            </w:r>
            <w:proofErr w:type="gramStart"/>
            <w:r w:rsidRPr="008E32EB">
              <w:rPr>
                <w:sz w:val="20"/>
                <w:szCs w:val="20"/>
              </w:rPr>
              <w:t>улиц  в</w:t>
            </w:r>
            <w:proofErr w:type="gramEnd"/>
            <w:r w:rsidRPr="008E32EB">
              <w:rPr>
                <w:sz w:val="20"/>
                <w:szCs w:val="20"/>
              </w:rPr>
              <w:t xml:space="preserve"> целях определения места допустимого размещения об</w:t>
            </w:r>
            <w:r w:rsidRPr="008E32EB">
              <w:rPr>
                <w:sz w:val="20"/>
                <w:szCs w:val="20"/>
              </w:rPr>
              <w:t>ъ</w:t>
            </w:r>
            <w:r w:rsidRPr="008E32EB">
              <w:rPr>
                <w:sz w:val="20"/>
                <w:szCs w:val="20"/>
              </w:rPr>
              <w:t>екта – 5 м, минимальный отступ от боковых границ земельного уч</w:t>
            </w:r>
            <w:r w:rsidRPr="008E32EB">
              <w:rPr>
                <w:sz w:val="20"/>
                <w:szCs w:val="20"/>
              </w:rPr>
              <w:t>а</w:t>
            </w:r>
            <w:r w:rsidRPr="008E32EB">
              <w:rPr>
                <w:sz w:val="20"/>
                <w:szCs w:val="20"/>
              </w:rPr>
              <w:t>стка – 3 м.</w:t>
            </w:r>
          </w:p>
          <w:p w:rsidR="00E93D0F" w:rsidRPr="008E32EB" w:rsidRDefault="00E93D0F" w:rsidP="00E93D0F">
            <w:pPr>
              <w:ind w:firstLine="284"/>
              <w:jc w:val="both"/>
              <w:rPr>
                <w:sz w:val="20"/>
                <w:szCs w:val="20"/>
              </w:rPr>
            </w:pPr>
            <w:r w:rsidRPr="008E32EB">
              <w:rPr>
                <w:sz w:val="20"/>
                <w:szCs w:val="20"/>
              </w:rPr>
              <w:lastRenderedPageBreak/>
              <w:t>Максимальный процент застройки в границах земельного уч</w:t>
            </w:r>
            <w:r w:rsidRPr="008E32EB">
              <w:rPr>
                <w:sz w:val="20"/>
                <w:szCs w:val="20"/>
              </w:rPr>
              <w:t>а</w:t>
            </w:r>
            <w:r w:rsidRPr="008E32EB">
              <w:rPr>
                <w:sz w:val="20"/>
                <w:szCs w:val="20"/>
              </w:rPr>
              <w:t>стка – 60.</w:t>
            </w:r>
          </w:p>
          <w:p w:rsidR="00E93D0F" w:rsidRPr="008E32EB" w:rsidRDefault="00E93D0F" w:rsidP="00E93D0F">
            <w:pPr>
              <w:widowControl w:val="0"/>
              <w:tabs>
                <w:tab w:val="left" w:pos="0"/>
                <w:tab w:val="left" w:pos="709"/>
              </w:tabs>
              <w:snapToGrid w:val="0"/>
              <w:ind w:firstLine="284"/>
              <w:jc w:val="both"/>
              <w:rPr>
                <w:sz w:val="20"/>
                <w:szCs w:val="20"/>
              </w:rPr>
            </w:pPr>
            <w:r w:rsidRPr="008E32EB">
              <w:rPr>
                <w:sz w:val="20"/>
                <w:szCs w:val="20"/>
              </w:rPr>
              <w:t>Предельное количество надзе</w:t>
            </w:r>
            <w:r w:rsidRPr="008E32EB">
              <w:rPr>
                <w:sz w:val="20"/>
                <w:szCs w:val="20"/>
              </w:rPr>
              <w:t>м</w:t>
            </w:r>
            <w:r w:rsidRPr="008E32EB">
              <w:rPr>
                <w:sz w:val="20"/>
                <w:szCs w:val="20"/>
              </w:rPr>
              <w:t>ных этажей -3.</w:t>
            </w:r>
          </w:p>
        </w:tc>
      </w:tr>
    </w:tbl>
    <w:p w:rsidR="00630C3D" w:rsidRPr="00D64EAB" w:rsidRDefault="00630C3D" w:rsidP="00630C3D">
      <w:pPr>
        <w:jc w:val="both"/>
        <w:rPr>
          <w:sz w:val="16"/>
          <w:szCs w:val="16"/>
        </w:rPr>
      </w:pPr>
      <w:r w:rsidRPr="00D64EAB">
        <w:rPr>
          <w:sz w:val="16"/>
          <w:szCs w:val="16"/>
        </w:rPr>
        <w:lastRenderedPageBreak/>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323577" w:rsidRDefault="00323577" w:rsidP="00323577">
      <w:pPr>
        <w:ind w:firstLine="709"/>
        <w:jc w:val="both"/>
        <w:rPr>
          <w:sz w:val="20"/>
          <w:szCs w:val="20"/>
        </w:rPr>
      </w:pPr>
      <w:r w:rsidRPr="00D64EAB">
        <w:rPr>
          <w:sz w:val="20"/>
          <w:szCs w:val="20"/>
        </w:rPr>
        <w:t>Размещение рекламных конструкций в соответствии со Схемой размещения рекламных конструкций Поспелихинского района, является разрешенным видом использования в данной территориальной зоне</w:t>
      </w:r>
    </w:p>
    <w:p w:rsidR="0014606E" w:rsidRPr="00D64EAB" w:rsidRDefault="0014606E" w:rsidP="00323577">
      <w:pPr>
        <w:ind w:firstLine="709"/>
        <w:jc w:val="both"/>
        <w:rPr>
          <w:sz w:val="16"/>
          <w:szCs w:val="16"/>
        </w:rPr>
      </w:pPr>
    </w:p>
    <w:p w:rsidR="00E373DD" w:rsidRPr="00D64EAB" w:rsidRDefault="00E373DD" w:rsidP="00420BFD">
      <w:pPr>
        <w:pStyle w:val="aff"/>
        <w:rPr>
          <w:b/>
          <w:sz w:val="20"/>
        </w:rPr>
      </w:pPr>
    </w:p>
    <w:p w:rsidR="00E373DD" w:rsidRPr="00D64EAB" w:rsidRDefault="00E373DD" w:rsidP="00420BFD">
      <w:pPr>
        <w:pStyle w:val="aff"/>
        <w:rPr>
          <w:sz w:val="20"/>
        </w:rPr>
      </w:pPr>
      <w:r w:rsidRPr="00D64EAB">
        <w:rPr>
          <w:b/>
          <w:sz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rPr>
        <w:t xml:space="preserve"> </w:t>
      </w:r>
    </w:p>
    <w:p w:rsidR="00E373DD" w:rsidRPr="00D64EAB" w:rsidRDefault="00E373DD" w:rsidP="00420BFD">
      <w:pPr>
        <w:ind w:firstLine="284"/>
        <w:jc w:val="both"/>
        <w:rPr>
          <w:b/>
          <w:sz w:val="20"/>
        </w:rPr>
      </w:pPr>
      <w:r w:rsidRPr="00D64EAB">
        <w:rPr>
          <w:sz w:val="20"/>
          <w:szCs w:val="20"/>
        </w:rPr>
        <w:t>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4E503E" w:rsidRDefault="004E503E" w:rsidP="00420BFD">
      <w:pPr>
        <w:rPr>
          <w:b/>
          <w:sz w:val="20"/>
        </w:rPr>
      </w:pPr>
    </w:p>
    <w:p w:rsidR="00E373DD" w:rsidRPr="00D64EAB" w:rsidRDefault="00E373DD" w:rsidP="00420BFD">
      <w:pPr>
        <w:rPr>
          <w:b/>
          <w:sz w:val="20"/>
          <w:szCs w:val="20"/>
        </w:rPr>
      </w:pPr>
      <w:r w:rsidRPr="00D64EAB">
        <w:rPr>
          <w:b/>
          <w:sz w:val="20"/>
        </w:rPr>
        <w:t>2.   УСЛОВНО РАЗРЕШЁННЫЕ ВИДЫ ИСПОЛЬЗОВАНИЯ</w:t>
      </w:r>
      <w:r w:rsidRPr="00D64EAB">
        <w:rPr>
          <w:b/>
          <w:sz w:val="20"/>
          <w:szCs w:val="20"/>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25"/>
        <w:gridCol w:w="3934"/>
        <w:gridCol w:w="3364"/>
      </w:tblGrid>
      <w:tr w:rsidR="00E373DD" w:rsidRPr="00D64EAB" w:rsidTr="00420BFD">
        <w:trPr>
          <w:tblHeader/>
        </w:trPr>
        <w:tc>
          <w:tcPr>
            <w:tcW w:w="1208" w:type="pct"/>
            <w:vAlign w:val="center"/>
          </w:tcPr>
          <w:p w:rsidR="00E373DD" w:rsidRPr="00D64EAB" w:rsidRDefault="00E373DD" w:rsidP="00420BFD">
            <w:pPr>
              <w:jc w:val="center"/>
              <w:rPr>
                <w:b/>
                <w:sz w:val="20"/>
                <w:szCs w:val="20"/>
              </w:rPr>
            </w:pPr>
            <w:r w:rsidRPr="00D64EAB">
              <w:rPr>
                <w:b/>
                <w:sz w:val="14"/>
                <w:szCs w:val="14"/>
              </w:rPr>
              <w:t>ВИДЫ РАЗРЕШЕННОГО ИСПОЛЬЗОВАНИЯ ЗЕМЕЛЬНЫХ УЧАСТКОВ И ОКС</w:t>
            </w:r>
          </w:p>
        </w:tc>
        <w:tc>
          <w:tcPr>
            <w:tcW w:w="2044"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630C3D" w:rsidRPr="00D64EAB" w:rsidTr="00420BFD">
        <w:trPr>
          <w:trHeight w:val="206"/>
        </w:trPr>
        <w:tc>
          <w:tcPr>
            <w:tcW w:w="1208" w:type="pct"/>
            <w:tcBorders>
              <w:top w:val="single" w:sz="8" w:space="0" w:color="auto"/>
              <w:left w:val="single" w:sz="8" w:space="0" w:color="auto"/>
              <w:bottom w:val="single" w:sz="8" w:space="0" w:color="auto"/>
              <w:right w:val="single" w:sz="8" w:space="0" w:color="auto"/>
            </w:tcBorders>
          </w:tcPr>
          <w:p w:rsidR="00630C3D" w:rsidRPr="008A36A3" w:rsidRDefault="00630C3D" w:rsidP="00E41520">
            <w:pPr>
              <w:rPr>
                <w:sz w:val="20"/>
                <w:szCs w:val="20"/>
              </w:rPr>
            </w:pPr>
            <w:r w:rsidRPr="008A36A3">
              <w:rPr>
                <w:sz w:val="20"/>
                <w:szCs w:val="20"/>
              </w:rPr>
              <w:t>Спорт (код 5.1)*</w:t>
            </w:r>
          </w:p>
        </w:tc>
        <w:tc>
          <w:tcPr>
            <w:tcW w:w="2044" w:type="pct"/>
            <w:tcBorders>
              <w:top w:val="single" w:sz="8" w:space="0" w:color="auto"/>
              <w:left w:val="single" w:sz="8" w:space="0" w:color="auto"/>
              <w:bottom w:val="single" w:sz="8" w:space="0" w:color="auto"/>
              <w:right w:val="single" w:sz="4" w:space="0" w:color="auto"/>
            </w:tcBorders>
          </w:tcPr>
          <w:p w:rsidR="00630C3D" w:rsidRDefault="00460FD7" w:rsidP="008A36A3">
            <w:pPr>
              <w:pStyle w:val="afff2"/>
              <w:ind w:firstLine="284"/>
              <w:rPr>
                <w:sz w:val="20"/>
                <w:szCs w:val="20"/>
              </w:rPr>
            </w:pPr>
            <w:r w:rsidRPr="00460FD7">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4" w:anchor="block_1511" w:history="1">
              <w:r w:rsidRPr="00460FD7">
                <w:rPr>
                  <w:rStyle w:val="af5"/>
                  <w:sz w:val="20"/>
                  <w:szCs w:val="20"/>
                </w:rPr>
                <w:t>кодами 5.1.1 - 5.1.7</w:t>
              </w:r>
            </w:hyperlink>
          </w:p>
          <w:p w:rsidR="00460FD7" w:rsidRPr="00BD735C" w:rsidRDefault="00460FD7" w:rsidP="00460FD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460FD7" w:rsidRPr="00460FD7" w:rsidRDefault="00460FD7" w:rsidP="00460FD7"/>
        </w:tc>
        <w:tc>
          <w:tcPr>
            <w:tcW w:w="1748" w:type="pct"/>
            <w:tcBorders>
              <w:top w:val="single" w:sz="8" w:space="0" w:color="auto"/>
              <w:left w:val="single" w:sz="4" w:space="0" w:color="auto"/>
              <w:bottom w:val="single" w:sz="8" w:space="0" w:color="auto"/>
              <w:right w:val="single" w:sz="4" w:space="0" w:color="auto"/>
            </w:tcBorders>
          </w:tcPr>
          <w:p w:rsidR="003F3CB0" w:rsidRPr="00D64EAB" w:rsidRDefault="003F3CB0" w:rsidP="003F3CB0">
            <w:pPr>
              <w:ind w:firstLine="284"/>
              <w:jc w:val="both"/>
              <w:rPr>
                <w:sz w:val="20"/>
                <w:szCs w:val="20"/>
              </w:rPr>
            </w:pPr>
            <w:r w:rsidRPr="00D64EAB">
              <w:rPr>
                <w:sz w:val="20"/>
                <w:szCs w:val="20"/>
              </w:rPr>
              <w:t>Минимальный размер земельного участка 300 кв.м., максимальный – 20000 кв.м.</w:t>
            </w:r>
          </w:p>
          <w:p w:rsidR="008A36A3" w:rsidRPr="00D64EAB" w:rsidRDefault="008A36A3" w:rsidP="008A36A3">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8A36A3" w:rsidRDefault="008A36A3" w:rsidP="008A36A3">
            <w:pPr>
              <w:ind w:firstLine="284"/>
              <w:jc w:val="both"/>
              <w:rPr>
                <w:sz w:val="20"/>
                <w:szCs w:val="20"/>
              </w:rPr>
            </w:pPr>
            <w:r w:rsidRPr="00D64EAB">
              <w:rPr>
                <w:sz w:val="20"/>
                <w:szCs w:val="20"/>
              </w:rPr>
              <w:t xml:space="preserve">Максимальная высота </w:t>
            </w:r>
            <w:r>
              <w:rPr>
                <w:sz w:val="20"/>
                <w:szCs w:val="20"/>
              </w:rPr>
              <w:t xml:space="preserve">зданий, строений, сооружений </w:t>
            </w:r>
            <w:r w:rsidRPr="00D64EAB">
              <w:rPr>
                <w:sz w:val="20"/>
                <w:szCs w:val="20"/>
              </w:rPr>
              <w:t>– 15 м</w:t>
            </w:r>
            <w:r>
              <w:rPr>
                <w:sz w:val="20"/>
                <w:szCs w:val="20"/>
              </w:rPr>
              <w:t>.</w:t>
            </w:r>
          </w:p>
          <w:p w:rsidR="00630C3D" w:rsidRDefault="008A36A3" w:rsidP="008A36A3">
            <w:pPr>
              <w:ind w:firstLine="284"/>
              <w:jc w:val="both"/>
              <w:rPr>
                <w:sz w:val="20"/>
                <w:szCs w:val="20"/>
              </w:rPr>
            </w:pPr>
            <w:r w:rsidRPr="00AF76A3">
              <w:rPr>
                <w:sz w:val="20"/>
                <w:szCs w:val="20"/>
              </w:rPr>
              <w:t>Максимальный процент застройки земельного участка не устанавливается.</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630C3D" w:rsidRPr="00D64EAB" w:rsidTr="00420BFD">
        <w:trPr>
          <w:trHeight w:val="206"/>
        </w:trPr>
        <w:tc>
          <w:tcPr>
            <w:tcW w:w="1208" w:type="pct"/>
            <w:tcBorders>
              <w:top w:val="single" w:sz="8" w:space="0" w:color="auto"/>
              <w:left w:val="single" w:sz="8" w:space="0" w:color="auto"/>
              <w:bottom w:val="single" w:sz="8" w:space="0" w:color="auto"/>
              <w:right w:val="single" w:sz="8" w:space="0" w:color="auto"/>
            </w:tcBorders>
          </w:tcPr>
          <w:p w:rsidR="00630C3D" w:rsidRPr="00D64EAB" w:rsidRDefault="00630C3D" w:rsidP="00420BFD">
            <w:pPr>
              <w:rPr>
                <w:sz w:val="20"/>
                <w:szCs w:val="20"/>
              </w:rPr>
            </w:pPr>
            <w:r w:rsidRPr="00D64EAB">
              <w:rPr>
                <w:sz w:val="20"/>
                <w:szCs w:val="20"/>
              </w:rPr>
              <w:t>Охота и рыбалка (код 5.3)*</w:t>
            </w:r>
          </w:p>
        </w:tc>
        <w:tc>
          <w:tcPr>
            <w:tcW w:w="2044" w:type="pct"/>
            <w:tcBorders>
              <w:top w:val="single" w:sz="8" w:space="0" w:color="auto"/>
              <w:left w:val="single" w:sz="8" w:space="0" w:color="auto"/>
              <w:bottom w:val="single" w:sz="8" w:space="0" w:color="auto"/>
              <w:right w:val="single" w:sz="4" w:space="0" w:color="auto"/>
            </w:tcBorders>
          </w:tcPr>
          <w:p w:rsidR="00630C3D" w:rsidRPr="00D64EAB" w:rsidRDefault="0066134A" w:rsidP="00420BFD">
            <w:pPr>
              <w:pStyle w:val="afff2"/>
              <w:widowControl/>
              <w:ind w:firstLine="284"/>
              <w:rPr>
                <w:sz w:val="20"/>
                <w:szCs w:val="20"/>
              </w:rPr>
            </w:pPr>
            <w:r w:rsidRPr="00D64EAB">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48" w:type="pct"/>
            <w:tcBorders>
              <w:top w:val="single" w:sz="8" w:space="0" w:color="auto"/>
              <w:left w:val="single" w:sz="4" w:space="0" w:color="auto"/>
              <w:bottom w:val="single" w:sz="8" w:space="0" w:color="auto"/>
              <w:right w:val="single" w:sz="4" w:space="0" w:color="auto"/>
            </w:tcBorders>
          </w:tcPr>
          <w:p w:rsidR="003F3CB0" w:rsidRPr="00D64EAB" w:rsidRDefault="003F3CB0" w:rsidP="003F3CB0">
            <w:pPr>
              <w:ind w:firstLine="284"/>
              <w:jc w:val="both"/>
              <w:rPr>
                <w:sz w:val="20"/>
                <w:szCs w:val="20"/>
              </w:rPr>
            </w:pPr>
            <w:r w:rsidRPr="00D64EAB">
              <w:rPr>
                <w:sz w:val="20"/>
                <w:szCs w:val="20"/>
              </w:rPr>
              <w:t>Минимальный размер земельного участка 300 кв.м., максимальный – 2000 кв.м.</w:t>
            </w:r>
          </w:p>
          <w:p w:rsidR="008A36A3" w:rsidRPr="00AF76A3" w:rsidRDefault="008A36A3" w:rsidP="008A36A3">
            <w:pPr>
              <w:widowControl w:val="0"/>
              <w:ind w:firstLine="284"/>
              <w:jc w:val="both"/>
              <w:rPr>
                <w:sz w:val="20"/>
                <w:szCs w:val="20"/>
              </w:rPr>
            </w:pPr>
            <w:r w:rsidRPr="00AF76A3">
              <w:rPr>
                <w:sz w:val="20"/>
                <w:szCs w:val="20"/>
              </w:rPr>
              <w:t>Минимальные отступы от боковых границ земельного участка – 3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8A36A3" w:rsidRPr="00AF76A3" w:rsidRDefault="008A36A3" w:rsidP="008A36A3">
            <w:pPr>
              <w:ind w:firstLine="284"/>
              <w:jc w:val="both"/>
              <w:rPr>
                <w:sz w:val="20"/>
                <w:szCs w:val="20"/>
              </w:rPr>
            </w:pPr>
            <w:r w:rsidRPr="00AF76A3">
              <w:rPr>
                <w:sz w:val="20"/>
                <w:szCs w:val="20"/>
              </w:rPr>
              <w:t>Максимальная высота зданий, строений, сооружений – 15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630C3D" w:rsidRDefault="008A36A3" w:rsidP="008A36A3">
            <w:pPr>
              <w:ind w:firstLine="284"/>
              <w:jc w:val="both"/>
              <w:rPr>
                <w:sz w:val="20"/>
                <w:szCs w:val="20"/>
              </w:rPr>
            </w:pPr>
            <w:r w:rsidRPr="00AF76A3">
              <w:rPr>
                <w:sz w:val="20"/>
                <w:szCs w:val="20"/>
              </w:rPr>
              <w:t>Максимальный процент застройки земельного участка не устанавливается</w:t>
            </w:r>
            <w:r w:rsidR="00AF76A3" w:rsidRPr="00AF76A3">
              <w:rPr>
                <w:sz w:val="20"/>
                <w:szCs w:val="20"/>
              </w:rPr>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630C3D" w:rsidRPr="00D64EAB" w:rsidTr="00420BFD">
        <w:trPr>
          <w:trHeight w:val="206"/>
        </w:trPr>
        <w:tc>
          <w:tcPr>
            <w:tcW w:w="1208" w:type="pct"/>
            <w:tcBorders>
              <w:top w:val="single" w:sz="8" w:space="0" w:color="auto"/>
              <w:left w:val="single" w:sz="8" w:space="0" w:color="auto"/>
              <w:bottom w:val="single" w:sz="8" w:space="0" w:color="auto"/>
              <w:right w:val="single" w:sz="8" w:space="0" w:color="auto"/>
            </w:tcBorders>
          </w:tcPr>
          <w:p w:rsidR="00630C3D" w:rsidRDefault="00630C3D" w:rsidP="00420BFD">
            <w:pPr>
              <w:rPr>
                <w:sz w:val="20"/>
                <w:szCs w:val="20"/>
              </w:rPr>
            </w:pPr>
            <w:r w:rsidRPr="00DF0A30">
              <w:rPr>
                <w:sz w:val="20"/>
                <w:szCs w:val="20"/>
              </w:rPr>
              <w:t xml:space="preserve">Гостиничное обслуживание (код </w:t>
            </w:r>
            <w:proofErr w:type="gramStart"/>
            <w:r w:rsidRPr="00DF0A30">
              <w:rPr>
                <w:sz w:val="20"/>
                <w:szCs w:val="20"/>
              </w:rPr>
              <w:t>4.7)*</w:t>
            </w:r>
            <w:proofErr w:type="gramEnd"/>
          </w:p>
          <w:p w:rsidR="00061CD9" w:rsidRPr="00DF0A30" w:rsidRDefault="00061CD9" w:rsidP="00420BFD">
            <w:pPr>
              <w:rPr>
                <w:sz w:val="20"/>
                <w:szCs w:val="20"/>
              </w:rPr>
            </w:pPr>
            <w:r w:rsidRPr="00830A89">
              <w:rPr>
                <w:bCs/>
                <w:sz w:val="16"/>
                <w:szCs w:val="16"/>
              </w:rPr>
              <w:t>(</w:t>
            </w:r>
            <w:r>
              <w:rPr>
                <w:bCs/>
                <w:sz w:val="16"/>
                <w:szCs w:val="16"/>
              </w:rPr>
              <w:t xml:space="preserve">Решение РСНД </w:t>
            </w:r>
            <w:r w:rsidRPr="00830A89">
              <w:rPr>
                <w:bCs/>
                <w:sz w:val="16"/>
                <w:szCs w:val="16"/>
              </w:rPr>
              <w:t xml:space="preserve">от </w:t>
            </w:r>
            <w:r>
              <w:rPr>
                <w:bCs/>
                <w:sz w:val="16"/>
                <w:szCs w:val="16"/>
              </w:rPr>
              <w:t>24</w:t>
            </w:r>
            <w:r w:rsidRPr="00830A89">
              <w:rPr>
                <w:bCs/>
                <w:sz w:val="16"/>
                <w:szCs w:val="16"/>
              </w:rPr>
              <w:t>.</w:t>
            </w:r>
            <w:r>
              <w:rPr>
                <w:bCs/>
                <w:sz w:val="16"/>
                <w:szCs w:val="16"/>
              </w:rPr>
              <w:t>10.2023</w:t>
            </w:r>
            <w:r w:rsidRPr="00830A89">
              <w:rPr>
                <w:bCs/>
                <w:sz w:val="16"/>
                <w:szCs w:val="16"/>
              </w:rPr>
              <w:t xml:space="preserve"> N </w:t>
            </w:r>
            <w:r>
              <w:rPr>
                <w:bCs/>
                <w:sz w:val="16"/>
                <w:szCs w:val="16"/>
              </w:rPr>
              <w:t>34)</w:t>
            </w:r>
          </w:p>
        </w:tc>
        <w:tc>
          <w:tcPr>
            <w:tcW w:w="2044" w:type="pct"/>
            <w:tcBorders>
              <w:top w:val="single" w:sz="8" w:space="0" w:color="auto"/>
              <w:left w:val="single" w:sz="8" w:space="0" w:color="auto"/>
              <w:bottom w:val="single" w:sz="8" w:space="0" w:color="auto"/>
              <w:right w:val="single" w:sz="4" w:space="0" w:color="auto"/>
            </w:tcBorders>
          </w:tcPr>
          <w:p w:rsidR="00630C3D" w:rsidRPr="00DF0A30" w:rsidRDefault="0066134A" w:rsidP="008D3A8A">
            <w:pPr>
              <w:pStyle w:val="afff2"/>
              <w:widowControl/>
              <w:ind w:firstLine="284"/>
              <w:rPr>
                <w:sz w:val="20"/>
                <w:szCs w:val="20"/>
              </w:rPr>
            </w:pPr>
            <w:r w:rsidRPr="00DF0A30">
              <w:rPr>
                <w:sz w:val="20"/>
                <w:szCs w:val="20"/>
              </w:rPr>
              <w:t>Размещение гостиниц</w:t>
            </w:r>
          </w:p>
        </w:tc>
        <w:tc>
          <w:tcPr>
            <w:tcW w:w="1748" w:type="pct"/>
            <w:tcBorders>
              <w:top w:val="single" w:sz="8" w:space="0" w:color="auto"/>
              <w:left w:val="single" w:sz="4" w:space="0" w:color="auto"/>
              <w:bottom w:val="single" w:sz="8" w:space="0" w:color="auto"/>
              <w:right w:val="single" w:sz="4" w:space="0" w:color="auto"/>
            </w:tcBorders>
          </w:tcPr>
          <w:p w:rsidR="00D93A5A" w:rsidRDefault="00D93A5A" w:rsidP="00D93A5A">
            <w:pPr>
              <w:ind w:firstLine="284"/>
              <w:jc w:val="both"/>
              <w:rPr>
                <w:sz w:val="20"/>
                <w:szCs w:val="20"/>
              </w:rPr>
            </w:pPr>
            <w:r w:rsidRPr="00AF76A3">
              <w:rPr>
                <w:sz w:val="20"/>
                <w:szCs w:val="20"/>
              </w:rPr>
              <w:t xml:space="preserve">Минимальные размеры земельных участков определяются в зависимости от вместимости объекта в соответствии с СП 42.13330.2011, при </w:t>
            </w:r>
            <w:proofErr w:type="gramStart"/>
            <w:r w:rsidRPr="00AF76A3">
              <w:rPr>
                <w:sz w:val="20"/>
                <w:szCs w:val="20"/>
              </w:rPr>
              <w:t>этом  минимальные</w:t>
            </w:r>
            <w:proofErr w:type="gramEnd"/>
            <w:r w:rsidRPr="00AF76A3">
              <w:rPr>
                <w:sz w:val="20"/>
                <w:szCs w:val="20"/>
              </w:rPr>
              <w:t xml:space="preserve"> размеры земельного участка – 500 кв.м., максимальные – 2500 кв.м.</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8A36A3" w:rsidRPr="00D64EAB" w:rsidRDefault="008A36A3" w:rsidP="008A36A3">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3F3CB0" w:rsidRDefault="003F3CB0" w:rsidP="003F3CB0">
            <w:pPr>
              <w:widowControl w:val="0"/>
              <w:ind w:firstLine="284"/>
              <w:jc w:val="both"/>
              <w:rPr>
                <w:sz w:val="20"/>
                <w:szCs w:val="20"/>
              </w:rPr>
            </w:pPr>
            <w:r w:rsidRPr="00D64EAB">
              <w:rPr>
                <w:sz w:val="20"/>
                <w:szCs w:val="20"/>
              </w:rPr>
              <w:lastRenderedPageBreak/>
              <w:t xml:space="preserve">Предельное количество </w:t>
            </w:r>
            <w:r w:rsidR="008A36A3">
              <w:rPr>
                <w:sz w:val="20"/>
                <w:szCs w:val="20"/>
              </w:rPr>
              <w:t xml:space="preserve">надземных </w:t>
            </w:r>
            <w:r w:rsidRPr="00D64EAB">
              <w:rPr>
                <w:sz w:val="20"/>
                <w:szCs w:val="20"/>
              </w:rPr>
              <w:t>этажей -3.</w:t>
            </w:r>
          </w:p>
          <w:p w:rsidR="00DF0A30" w:rsidRPr="00D64EAB" w:rsidRDefault="00DF0A30" w:rsidP="003F3CB0">
            <w:pPr>
              <w:widowControl w:val="0"/>
              <w:ind w:firstLine="284"/>
              <w:jc w:val="both"/>
              <w:rPr>
                <w:sz w:val="20"/>
                <w:szCs w:val="20"/>
              </w:rPr>
            </w:pPr>
            <w:r>
              <w:rPr>
                <w:sz w:val="20"/>
                <w:szCs w:val="20"/>
              </w:rPr>
              <w:t>Максимальный процент застройки земельного участка -60.</w:t>
            </w:r>
          </w:p>
        </w:tc>
      </w:tr>
    </w:tbl>
    <w:p w:rsidR="00630C3D" w:rsidRPr="00D64EAB" w:rsidRDefault="00630C3D" w:rsidP="00630C3D">
      <w:pPr>
        <w:jc w:val="both"/>
        <w:rPr>
          <w:sz w:val="16"/>
          <w:szCs w:val="16"/>
        </w:rPr>
      </w:pPr>
      <w:r w:rsidRPr="00D64EAB">
        <w:rPr>
          <w:sz w:val="16"/>
          <w:szCs w:val="16"/>
        </w:rPr>
        <w:lastRenderedPageBreak/>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E373DD" w:rsidRPr="00D64EAB" w:rsidRDefault="00E373DD" w:rsidP="00420BFD">
      <w:pPr>
        <w:jc w:val="both"/>
        <w:rPr>
          <w:b/>
          <w:sz w:val="20"/>
        </w:rPr>
      </w:pPr>
    </w:p>
    <w:p w:rsidR="00E373DD" w:rsidRPr="00D64EAB" w:rsidRDefault="00E373DD" w:rsidP="00420BFD">
      <w:pPr>
        <w:jc w:val="both"/>
        <w:rPr>
          <w:b/>
          <w:sz w:val="20"/>
          <w:szCs w:val="20"/>
        </w:rPr>
      </w:pPr>
      <w:r w:rsidRPr="00D64EAB">
        <w:rPr>
          <w:b/>
          <w:sz w:val="20"/>
        </w:rPr>
        <w:t>2.1</w:t>
      </w:r>
      <w:r w:rsidRPr="00D64EAB">
        <w:rPr>
          <w:b/>
          <w:sz w:val="20"/>
          <w:szCs w:val="20"/>
        </w:rPr>
        <w:t xml:space="preserve"> ОГРАНИЧЕНИЯ ИСПОЛЬЗОВАНИЯ ЗЕМЕЛЬНЫХ УЧАСТКОВ И ОКС, УСТАНАВЛИВАЕМЫЕ В СООТВЕТСТВИИ С ЗАКОНОДАТЕЛЬСТВОМ РОССИЙСКОЙ ФЕДЕРАЦИИ  </w:t>
      </w:r>
    </w:p>
    <w:p w:rsidR="00E373DD" w:rsidRPr="00D64EAB" w:rsidRDefault="00E373DD" w:rsidP="00420BFD">
      <w:pPr>
        <w:ind w:firstLine="284"/>
        <w:jc w:val="both"/>
        <w:rPr>
          <w:b/>
          <w:sz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Default="00E373DD" w:rsidP="00420BFD">
      <w:pPr>
        <w:rPr>
          <w:b/>
          <w:sz w:val="20"/>
          <w:szCs w:val="20"/>
        </w:rPr>
      </w:pPr>
    </w:p>
    <w:p w:rsidR="0014606E" w:rsidRPr="00D64EAB" w:rsidRDefault="0014606E" w:rsidP="00420BFD">
      <w:pPr>
        <w:rPr>
          <w:b/>
          <w:sz w:val="20"/>
          <w:szCs w:val="20"/>
        </w:rPr>
      </w:pPr>
    </w:p>
    <w:p w:rsidR="004E6BC9" w:rsidRPr="00D64EAB" w:rsidRDefault="00E373DD" w:rsidP="00420BFD">
      <w:pPr>
        <w:rPr>
          <w:b/>
          <w:sz w:val="20"/>
          <w:szCs w:val="20"/>
        </w:rPr>
      </w:pPr>
      <w:r w:rsidRPr="00D64EAB">
        <w:rPr>
          <w:b/>
          <w:sz w:val="20"/>
          <w:szCs w:val="20"/>
        </w:rPr>
        <w:t>3.   ВСПОМОГАТЕЛЬНЫЕ ВИДЫ РАЗРЕШЕННОГО ИСПОЛЬЗОВАНИЯ:</w:t>
      </w:r>
      <w:r w:rsidR="0066134A" w:rsidRPr="00D64EAB">
        <w:rPr>
          <w:b/>
          <w:sz w:val="20"/>
          <w:szCs w:val="20"/>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12"/>
        <w:gridCol w:w="3364"/>
      </w:tblGrid>
      <w:tr w:rsidR="004E6BC9" w:rsidRPr="00D64EAB" w:rsidTr="004E6BC9">
        <w:trPr>
          <w:tblHeader/>
        </w:trPr>
        <w:tc>
          <w:tcPr>
            <w:tcW w:w="1375" w:type="pct"/>
            <w:vAlign w:val="center"/>
          </w:tcPr>
          <w:p w:rsidR="004E6BC9" w:rsidRPr="00D64EAB" w:rsidRDefault="004E6BC9" w:rsidP="004E6BC9">
            <w:pPr>
              <w:pStyle w:val="aff"/>
              <w:jc w:val="center"/>
              <w:rPr>
                <w:b/>
                <w:sz w:val="14"/>
                <w:szCs w:val="14"/>
              </w:rPr>
            </w:pPr>
            <w:r w:rsidRPr="00D64EAB">
              <w:rPr>
                <w:b/>
                <w:sz w:val="14"/>
                <w:szCs w:val="14"/>
              </w:rPr>
              <w:t>ВИДЫ РАЗРЕШЕННОГО ИСПОЛЬЗОВАНИЯ ЗЕМЕЛЬНЫХ УЧАСТКОВ И ОКС</w:t>
            </w:r>
          </w:p>
        </w:tc>
        <w:tc>
          <w:tcPr>
            <w:tcW w:w="1877" w:type="pct"/>
            <w:tcBorders>
              <w:right w:val="single" w:sz="4" w:space="0" w:color="auto"/>
            </w:tcBorders>
            <w:vAlign w:val="center"/>
          </w:tcPr>
          <w:p w:rsidR="004E6BC9" w:rsidRPr="00D64EAB" w:rsidRDefault="004E6BC9" w:rsidP="004E6BC9">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right w:val="single" w:sz="4" w:space="0" w:color="auto"/>
            </w:tcBorders>
            <w:vAlign w:val="center"/>
          </w:tcPr>
          <w:p w:rsidR="004E6BC9" w:rsidRPr="00D64EAB" w:rsidRDefault="004E6BC9" w:rsidP="004E6BC9">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4E6BC9" w:rsidRPr="00D64EAB" w:rsidTr="004E6BC9">
        <w:trPr>
          <w:trHeight w:val="206"/>
        </w:trPr>
        <w:tc>
          <w:tcPr>
            <w:tcW w:w="1375" w:type="pct"/>
            <w:tcBorders>
              <w:top w:val="single" w:sz="8" w:space="0" w:color="auto"/>
              <w:left w:val="single" w:sz="8" w:space="0" w:color="auto"/>
              <w:bottom w:val="single" w:sz="8" w:space="0" w:color="auto"/>
              <w:right w:val="single" w:sz="8" w:space="0" w:color="auto"/>
            </w:tcBorders>
          </w:tcPr>
          <w:p w:rsidR="004E6BC9" w:rsidRPr="00D64EAB" w:rsidRDefault="004E6BC9" w:rsidP="004E6BC9">
            <w:pPr>
              <w:rPr>
                <w:sz w:val="20"/>
                <w:szCs w:val="20"/>
              </w:rPr>
            </w:pPr>
            <w:r w:rsidRPr="00D64EAB">
              <w:rPr>
                <w:sz w:val="20"/>
                <w:szCs w:val="20"/>
              </w:rPr>
              <w:t>Коммунальное обслуживание</w:t>
            </w:r>
          </w:p>
          <w:p w:rsidR="004E6BC9" w:rsidRPr="00D64EAB" w:rsidRDefault="004E6BC9" w:rsidP="004E6BC9">
            <w:pPr>
              <w:rPr>
                <w:sz w:val="20"/>
                <w:szCs w:val="20"/>
              </w:rPr>
            </w:pPr>
            <w:r w:rsidRPr="00D64EAB">
              <w:rPr>
                <w:sz w:val="20"/>
                <w:szCs w:val="20"/>
              </w:rPr>
              <w:t>(код 3.1)*</w:t>
            </w:r>
          </w:p>
        </w:tc>
        <w:tc>
          <w:tcPr>
            <w:tcW w:w="1877" w:type="pct"/>
            <w:tcBorders>
              <w:top w:val="single" w:sz="8" w:space="0" w:color="auto"/>
              <w:left w:val="single" w:sz="8" w:space="0" w:color="auto"/>
              <w:bottom w:val="single" w:sz="8" w:space="0" w:color="auto"/>
              <w:right w:val="single" w:sz="4" w:space="0" w:color="auto"/>
            </w:tcBorders>
          </w:tcPr>
          <w:p w:rsidR="004E6BC9" w:rsidRDefault="005816F8" w:rsidP="004E6BC9">
            <w:pPr>
              <w:pStyle w:val="afff2"/>
              <w:widowControl/>
              <w:ind w:firstLine="284"/>
              <w:rPr>
                <w:sz w:val="20"/>
                <w:szCs w:val="20"/>
              </w:rPr>
            </w:pPr>
            <w:r w:rsidRPr="005816F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5" w:anchor="block_1311" w:history="1">
              <w:r w:rsidRPr="005816F8">
                <w:rPr>
                  <w:rStyle w:val="af5"/>
                  <w:sz w:val="20"/>
                  <w:szCs w:val="20"/>
                </w:rPr>
                <w:t>кодами 3.1.1-3.1.2</w:t>
              </w:r>
            </w:hyperlink>
          </w:p>
          <w:p w:rsidR="005816F8" w:rsidRPr="00BD735C" w:rsidRDefault="005816F8" w:rsidP="005816F8">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5816F8" w:rsidRPr="005816F8" w:rsidRDefault="005816F8" w:rsidP="005816F8"/>
        </w:tc>
        <w:tc>
          <w:tcPr>
            <w:tcW w:w="1748" w:type="pct"/>
            <w:tcBorders>
              <w:top w:val="single" w:sz="8" w:space="0" w:color="auto"/>
              <w:left w:val="single" w:sz="4" w:space="0" w:color="auto"/>
              <w:bottom w:val="single" w:sz="8" w:space="0" w:color="auto"/>
              <w:right w:val="single" w:sz="4" w:space="0" w:color="auto"/>
            </w:tcBorders>
          </w:tcPr>
          <w:p w:rsidR="002D1F67" w:rsidRPr="006E7F83" w:rsidRDefault="002D1F67" w:rsidP="006E7F83">
            <w:pPr>
              <w:ind w:firstLine="284"/>
              <w:jc w:val="both"/>
              <w:rPr>
                <w:sz w:val="20"/>
                <w:szCs w:val="20"/>
              </w:rPr>
            </w:pPr>
            <w:r w:rsidRPr="006E7F83">
              <w:rPr>
                <w:sz w:val="20"/>
                <w:szCs w:val="20"/>
              </w:rPr>
              <w:t>Предельные размеры земельных участков:</w:t>
            </w:r>
          </w:p>
          <w:p w:rsidR="002D1F67" w:rsidRPr="006E7F83" w:rsidRDefault="002D1F67" w:rsidP="006E7F83">
            <w:pPr>
              <w:widowControl w:val="0"/>
              <w:tabs>
                <w:tab w:val="left" w:pos="0"/>
                <w:tab w:val="left" w:pos="709"/>
              </w:tabs>
              <w:snapToGrid w:val="0"/>
              <w:ind w:firstLine="284"/>
              <w:jc w:val="both"/>
              <w:rPr>
                <w:sz w:val="20"/>
                <w:szCs w:val="20"/>
              </w:rPr>
            </w:pPr>
            <w:r w:rsidRPr="006E7F83">
              <w:rPr>
                <w:sz w:val="20"/>
                <w:szCs w:val="20"/>
              </w:rPr>
              <w:t>минимальный размер – 0.5 кв.м.;</w:t>
            </w:r>
          </w:p>
          <w:p w:rsidR="002D1F67" w:rsidRPr="006E7F83" w:rsidRDefault="002D1F67" w:rsidP="006E7F83">
            <w:pPr>
              <w:widowControl w:val="0"/>
              <w:tabs>
                <w:tab w:val="left" w:pos="0"/>
                <w:tab w:val="left" w:pos="709"/>
              </w:tabs>
              <w:snapToGrid w:val="0"/>
              <w:ind w:firstLine="284"/>
              <w:jc w:val="both"/>
              <w:rPr>
                <w:sz w:val="20"/>
                <w:szCs w:val="20"/>
              </w:rPr>
            </w:pPr>
            <w:r w:rsidRPr="006E7F83">
              <w:rPr>
                <w:sz w:val="20"/>
                <w:szCs w:val="20"/>
              </w:rPr>
              <w:t>максимальный размер – 20000 кв.м.</w:t>
            </w:r>
          </w:p>
          <w:p w:rsidR="002D1F67" w:rsidRPr="00AF76A3" w:rsidRDefault="00BC7672" w:rsidP="006E7F83">
            <w:pPr>
              <w:widowControl w:val="0"/>
              <w:ind w:firstLine="284"/>
              <w:jc w:val="both"/>
              <w:rPr>
                <w:sz w:val="20"/>
                <w:szCs w:val="20"/>
              </w:rPr>
            </w:pPr>
            <w:r w:rsidRPr="00AF76A3">
              <w:rPr>
                <w:sz w:val="20"/>
                <w:szCs w:val="20"/>
              </w:rPr>
              <w:t>М</w:t>
            </w:r>
            <w:r w:rsidR="002D1F67" w:rsidRPr="00AF76A3">
              <w:rPr>
                <w:sz w:val="20"/>
                <w:szCs w:val="20"/>
              </w:rPr>
              <w:t xml:space="preserve">инимальный отступ от боковых границ земельного участка </w:t>
            </w:r>
            <w:r w:rsidR="006E7F83" w:rsidRPr="00AF76A3">
              <w:rPr>
                <w:sz w:val="20"/>
                <w:szCs w:val="20"/>
              </w:rPr>
              <w:t xml:space="preserve">в целях определения мест допустимого размещения зданий, строений, сооружений </w:t>
            </w:r>
            <w:r w:rsidR="002D1F67" w:rsidRPr="00AF76A3">
              <w:rPr>
                <w:sz w:val="20"/>
                <w:szCs w:val="20"/>
              </w:rPr>
              <w:t>–</w:t>
            </w:r>
            <w:r w:rsidR="00AF76A3" w:rsidRPr="00AF76A3">
              <w:rPr>
                <w:sz w:val="20"/>
                <w:szCs w:val="20"/>
              </w:rPr>
              <w:t>1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6E7F83" w:rsidRPr="00AF76A3" w:rsidRDefault="00BC7672" w:rsidP="006E7F83">
            <w:pPr>
              <w:shd w:val="clear" w:color="auto" w:fill="FFFFFF"/>
              <w:tabs>
                <w:tab w:val="left" w:pos="0"/>
              </w:tabs>
              <w:suppressAutoHyphens/>
              <w:ind w:firstLine="284"/>
              <w:jc w:val="both"/>
            </w:pPr>
            <w:r w:rsidRPr="00AF76A3">
              <w:rPr>
                <w:sz w:val="20"/>
                <w:szCs w:val="20"/>
              </w:rPr>
              <w:t>М</w:t>
            </w:r>
            <w:r w:rsidR="006E7F83" w:rsidRPr="00AF76A3">
              <w:rPr>
                <w:sz w:val="20"/>
                <w:szCs w:val="20"/>
              </w:rPr>
              <w:t>аксимальная высота зданий, строений, сооружений, максимальный процент застройки не устанавливаются</w:t>
            </w:r>
            <w:r w:rsidR="006E7F83" w:rsidRPr="00AF76A3">
              <w:t>.</w:t>
            </w:r>
          </w:p>
          <w:p w:rsidR="004E6BC9" w:rsidRPr="007E32C9" w:rsidRDefault="00AF76A3" w:rsidP="007E32C9">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bookmarkStart w:id="179" w:name="_GoBack"/>
            <w:bookmarkEnd w:id="179"/>
          </w:p>
        </w:tc>
      </w:tr>
    </w:tbl>
    <w:p w:rsidR="00E373DD" w:rsidRPr="00D64EAB" w:rsidRDefault="00E373DD" w:rsidP="00420BFD">
      <w:pPr>
        <w:rPr>
          <w:b/>
          <w:sz w:val="20"/>
          <w:szCs w:val="20"/>
        </w:rPr>
      </w:pPr>
    </w:p>
    <w:p w:rsidR="00E373DD" w:rsidRPr="00D64EAB" w:rsidRDefault="00E373DD" w:rsidP="00420BFD">
      <w:pPr>
        <w:pStyle w:val="3"/>
        <w:keepNext w:val="0"/>
      </w:pPr>
      <w:bookmarkStart w:id="180" w:name="_Toc342308365"/>
      <w:bookmarkStart w:id="181" w:name="_Toc473900986"/>
      <w:bookmarkStart w:id="182" w:name="_Toc342308366"/>
      <w:bookmarkEnd w:id="175"/>
      <w:r w:rsidRPr="00D64EAB">
        <w:t>ЗОНА СЕЛЬСКОХОЗЯЙСТВЕННОГО ИСПОЛЬЗОВАНИЯ (</w:t>
      </w:r>
      <w:r w:rsidR="0066134A" w:rsidRPr="00D64EAB">
        <w:rPr>
          <w:lang w:val="ru-RU"/>
        </w:rPr>
        <w:t>7</w:t>
      </w:r>
      <w:r w:rsidRPr="00D64EAB">
        <w:t xml:space="preserve"> 01)</w:t>
      </w:r>
      <w:bookmarkEnd w:id="180"/>
      <w:bookmarkEnd w:id="181"/>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18"/>
        <w:gridCol w:w="3343"/>
      </w:tblGrid>
      <w:tr w:rsidR="00E373DD" w:rsidRPr="00D64EAB" w:rsidTr="004D23B5">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80"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37"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373DD" w:rsidRPr="00D64EAB" w:rsidTr="004D23B5">
        <w:trPr>
          <w:trHeight w:val="552"/>
        </w:trPr>
        <w:tc>
          <w:tcPr>
            <w:tcW w:w="1383" w:type="pct"/>
          </w:tcPr>
          <w:p w:rsidR="00E373DD" w:rsidRPr="00D64EAB" w:rsidRDefault="00E373DD" w:rsidP="00420BFD">
            <w:pPr>
              <w:pStyle w:val="ConsPlusNormal"/>
              <w:widowControl/>
              <w:ind w:firstLine="0"/>
              <w:jc w:val="both"/>
              <w:rPr>
                <w:rFonts w:ascii="Times New Roman" w:hAnsi="Times New Roman" w:cs="Times New Roman"/>
              </w:rPr>
            </w:pPr>
            <w:r w:rsidRPr="00D64EAB">
              <w:rPr>
                <w:rFonts w:ascii="Times New Roman" w:hAnsi="Times New Roman" w:cs="Times New Roman"/>
              </w:rPr>
              <w:t>Сельскохозяйственное использование</w:t>
            </w:r>
            <w:r w:rsidR="007D6226" w:rsidRPr="00D64EAB">
              <w:rPr>
                <w:rFonts w:ascii="Times New Roman" w:hAnsi="Times New Roman" w:cs="Times New Roman"/>
              </w:rPr>
              <w:t xml:space="preserve"> (код 1.0)*</w:t>
            </w:r>
          </w:p>
        </w:tc>
        <w:tc>
          <w:tcPr>
            <w:tcW w:w="1880" w:type="pct"/>
            <w:tcBorders>
              <w:right w:val="single" w:sz="4" w:space="0" w:color="auto"/>
            </w:tcBorders>
          </w:tcPr>
          <w:p w:rsidR="005A6E84" w:rsidRPr="00D64EAB" w:rsidRDefault="005A6E84" w:rsidP="005A6E84">
            <w:pPr>
              <w:pStyle w:val="afff2"/>
              <w:ind w:firstLine="284"/>
              <w:rPr>
                <w:sz w:val="20"/>
                <w:szCs w:val="20"/>
              </w:rPr>
            </w:pPr>
            <w:r w:rsidRPr="00D64EAB">
              <w:rPr>
                <w:sz w:val="20"/>
                <w:szCs w:val="20"/>
              </w:rPr>
              <w:t>Ведение сельского хозяйства.</w:t>
            </w:r>
          </w:p>
          <w:p w:rsidR="00E373DD" w:rsidRPr="00D64EAB" w:rsidRDefault="005A6E84" w:rsidP="005A6E84">
            <w:pPr>
              <w:pStyle w:val="ConsPlusNormal"/>
              <w:widowControl/>
              <w:ind w:firstLine="284"/>
              <w:jc w:val="both"/>
              <w:rPr>
                <w:rFonts w:ascii="Times New Roman" w:hAnsi="Times New Roman" w:cs="Times New Roman"/>
              </w:rPr>
            </w:pPr>
            <w:r w:rsidRPr="00D64EAB">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1737" w:type="pct"/>
            <w:tcBorders>
              <w:right w:val="single" w:sz="4" w:space="0" w:color="auto"/>
            </w:tcBorders>
            <w:vAlign w:val="center"/>
          </w:tcPr>
          <w:p w:rsidR="00E373DD" w:rsidRPr="00DF0A30" w:rsidRDefault="00E373DD" w:rsidP="00DF0A30">
            <w:pPr>
              <w:pStyle w:val="14"/>
              <w:autoSpaceDN w:val="0"/>
              <w:adjustRightInd w:val="0"/>
              <w:ind w:firstLine="284"/>
              <w:jc w:val="both"/>
              <w:rPr>
                <w:sz w:val="20"/>
                <w:szCs w:val="20"/>
              </w:rPr>
            </w:pPr>
            <w:r w:rsidRPr="00D64EAB">
              <w:rPr>
                <w:sz w:val="20"/>
                <w:szCs w:val="20"/>
              </w:rPr>
              <w:t>Предельный минимальный размер земельного участка - 4</w:t>
            </w:r>
            <w:r w:rsidR="0085413F">
              <w:rPr>
                <w:sz w:val="20"/>
                <w:szCs w:val="20"/>
              </w:rPr>
              <w:t>00</w:t>
            </w:r>
            <w:r w:rsidRPr="00D64EAB">
              <w:rPr>
                <w:sz w:val="20"/>
                <w:szCs w:val="20"/>
              </w:rPr>
              <w:t xml:space="preserve"> </w:t>
            </w:r>
            <w:proofErr w:type="gramStart"/>
            <w:r w:rsidR="0085413F">
              <w:rPr>
                <w:sz w:val="20"/>
                <w:szCs w:val="20"/>
              </w:rPr>
              <w:t>кв.м</w:t>
            </w:r>
            <w:proofErr w:type="gramEnd"/>
            <w:r w:rsidRPr="00D64EAB">
              <w:rPr>
                <w:sz w:val="20"/>
                <w:szCs w:val="20"/>
              </w:rPr>
              <w:t>, предельный максимальный разм</w:t>
            </w:r>
            <w:r w:rsidR="00DF0A30">
              <w:rPr>
                <w:sz w:val="20"/>
                <w:szCs w:val="20"/>
              </w:rPr>
              <w:t>ер земельного участка - 500</w:t>
            </w:r>
            <w:r w:rsidR="0085413F">
              <w:rPr>
                <w:sz w:val="20"/>
                <w:szCs w:val="20"/>
              </w:rPr>
              <w:t>000</w:t>
            </w:r>
            <w:r w:rsidR="00DF0A30">
              <w:rPr>
                <w:sz w:val="20"/>
                <w:szCs w:val="20"/>
              </w:rPr>
              <w:t xml:space="preserve"> </w:t>
            </w:r>
            <w:r w:rsidR="0085413F">
              <w:rPr>
                <w:sz w:val="20"/>
                <w:szCs w:val="20"/>
              </w:rPr>
              <w:t>кв.м</w:t>
            </w:r>
            <w:r w:rsidR="00DF0A30" w:rsidRPr="00DF0A30">
              <w:rPr>
                <w:sz w:val="20"/>
                <w:szCs w:val="20"/>
              </w:rPr>
              <w:t>;</w:t>
            </w:r>
          </w:p>
          <w:p w:rsidR="00E373DD" w:rsidRPr="00D64EAB" w:rsidRDefault="00E373DD" w:rsidP="00DF0A30">
            <w:pPr>
              <w:autoSpaceDE w:val="0"/>
              <w:autoSpaceDN w:val="0"/>
              <w:adjustRightInd w:val="0"/>
              <w:ind w:firstLine="284"/>
              <w:jc w:val="both"/>
              <w:rPr>
                <w:sz w:val="20"/>
                <w:szCs w:val="20"/>
              </w:rPr>
            </w:pPr>
            <w:r w:rsidRPr="00D64EAB">
              <w:rPr>
                <w:sz w:val="20"/>
                <w:szCs w:val="20"/>
              </w:rPr>
              <w:t>минимальный отступ от границ земельного участка, за пределами которых запрещено строительство зданий, строений, сооружений, - 3 м. До хозяйственных построек и сооружений на садовых и огородных земельных участках минимальный отступ от границ соседних земельных участков, за пределами которых запрещено строительство, - 1 м.</w:t>
            </w:r>
          </w:p>
          <w:p w:rsidR="00E373DD" w:rsidRPr="00D64EAB" w:rsidRDefault="00E373DD" w:rsidP="00420BFD">
            <w:pPr>
              <w:autoSpaceDE w:val="0"/>
              <w:autoSpaceDN w:val="0"/>
              <w:adjustRightInd w:val="0"/>
              <w:ind w:firstLine="540"/>
              <w:jc w:val="both"/>
              <w:rPr>
                <w:sz w:val="20"/>
                <w:szCs w:val="20"/>
              </w:rPr>
            </w:pPr>
            <w:r w:rsidRPr="00D64EAB">
              <w:rPr>
                <w:sz w:val="20"/>
                <w:szCs w:val="20"/>
              </w:rPr>
              <w:t xml:space="preserve">минимальный отступ не устанавливается в случае согласования с соседним землепользователем и </w:t>
            </w:r>
            <w:r w:rsidRPr="00D64EAB">
              <w:rPr>
                <w:sz w:val="20"/>
                <w:szCs w:val="20"/>
              </w:rPr>
              <w:lastRenderedPageBreak/>
              <w:t>блокировки хозяйственных построек и сооружений на соседних земельных участках (при условии соблюдения технических регламентов);</w:t>
            </w:r>
          </w:p>
          <w:p w:rsidR="00E373DD" w:rsidRPr="0085413F" w:rsidRDefault="00E373DD" w:rsidP="004D23B5">
            <w:pPr>
              <w:autoSpaceDE w:val="0"/>
              <w:autoSpaceDN w:val="0"/>
              <w:adjustRightInd w:val="0"/>
              <w:ind w:firstLine="540"/>
              <w:jc w:val="both"/>
              <w:rPr>
                <w:sz w:val="20"/>
                <w:szCs w:val="20"/>
              </w:rPr>
            </w:pPr>
            <w:r w:rsidRPr="00D64EAB">
              <w:rPr>
                <w:sz w:val="20"/>
                <w:szCs w:val="20"/>
              </w:rPr>
              <w:t xml:space="preserve">предельное количество надземных этажей зданий, строений, сооружений - 3 этажа </w:t>
            </w:r>
            <w:r w:rsidRPr="00D64EAB">
              <w:rPr>
                <w:spacing w:val="8"/>
                <w:sz w:val="20"/>
                <w:szCs w:val="20"/>
              </w:rPr>
              <w:t xml:space="preserve">(с возможным </w:t>
            </w:r>
            <w:r w:rsidRPr="00D64EAB">
              <w:rPr>
                <w:spacing w:val="4"/>
                <w:sz w:val="20"/>
                <w:szCs w:val="20"/>
              </w:rPr>
              <w:t>использованием мансардного этажа)</w:t>
            </w:r>
            <w:r w:rsidR="008F2C6F">
              <w:rPr>
                <w:spacing w:val="4"/>
                <w:sz w:val="20"/>
                <w:szCs w:val="20"/>
              </w:rPr>
              <w:t>.</w:t>
            </w:r>
          </w:p>
        </w:tc>
      </w:tr>
    </w:tbl>
    <w:p w:rsidR="009E62E1" w:rsidRPr="00D64EAB" w:rsidRDefault="009E62E1" w:rsidP="009E62E1">
      <w:pPr>
        <w:jc w:val="both"/>
        <w:rPr>
          <w:sz w:val="16"/>
          <w:szCs w:val="16"/>
        </w:rPr>
      </w:pPr>
      <w:r w:rsidRPr="00D64EAB">
        <w:rPr>
          <w:sz w:val="16"/>
          <w:szCs w:val="16"/>
        </w:rPr>
        <w:lastRenderedPageBreak/>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9F42D2" w:rsidRPr="00D64EAB" w:rsidRDefault="009F42D2" w:rsidP="009E62E1">
      <w:pPr>
        <w:jc w:val="both"/>
        <w:rPr>
          <w:sz w:val="16"/>
          <w:szCs w:val="16"/>
        </w:rPr>
      </w:pPr>
    </w:p>
    <w:p w:rsidR="00E373DD" w:rsidRPr="00D64EAB" w:rsidRDefault="00E373DD" w:rsidP="00420BFD">
      <w:pPr>
        <w:pStyle w:val="aff"/>
        <w:rPr>
          <w:sz w:val="20"/>
        </w:rPr>
      </w:pPr>
      <w:r w:rsidRPr="00D64EAB">
        <w:rPr>
          <w:b/>
          <w:sz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rPr>
        <w:t xml:space="preserve"> </w:t>
      </w:r>
    </w:p>
    <w:p w:rsidR="00E373DD" w:rsidRPr="00D64EAB" w:rsidRDefault="00E373DD" w:rsidP="00420BFD">
      <w:pPr>
        <w:ind w:firstLine="709"/>
        <w:jc w:val="both"/>
        <w:rPr>
          <w:sz w:val="20"/>
          <w:szCs w:val="20"/>
        </w:rPr>
      </w:pPr>
      <w:r w:rsidRPr="00D64EAB">
        <w:rPr>
          <w:sz w:val="20"/>
          <w:szCs w:val="20"/>
        </w:rPr>
        <w:t>Запрещается строительство объектов капитального строительства, несовместимых с функциональным назначением территории</w:t>
      </w:r>
    </w:p>
    <w:p w:rsidR="009F42D2" w:rsidRPr="00D64EAB" w:rsidRDefault="009F42D2" w:rsidP="00420BFD">
      <w:pPr>
        <w:ind w:firstLine="709"/>
        <w:jc w:val="both"/>
        <w:rPr>
          <w:b/>
          <w:sz w:val="20"/>
        </w:rPr>
      </w:pPr>
    </w:p>
    <w:p w:rsidR="00E373DD" w:rsidRPr="00D64EAB" w:rsidRDefault="00E373DD" w:rsidP="00420BFD">
      <w:pPr>
        <w:rPr>
          <w:sz w:val="20"/>
        </w:rPr>
      </w:pPr>
      <w:r w:rsidRPr="00D64EAB">
        <w:rPr>
          <w:b/>
          <w:sz w:val="20"/>
        </w:rPr>
        <w:t xml:space="preserve">2.   УСЛОВНО РАЗРЕШЁННЫЕ ВИДЫ ИСПОЛЬЗОВАНИЯ: </w:t>
      </w:r>
      <w:r w:rsidR="00E76B46" w:rsidRPr="00D64EAB">
        <w:rPr>
          <w:sz w:val="20"/>
        </w:rPr>
        <w:t>нет</w:t>
      </w:r>
    </w:p>
    <w:p w:rsidR="009F42D2" w:rsidRPr="00D64EAB" w:rsidRDefault="009F42D2" w:rsidP="00420BFD">
      <w:pPr>
        <w:rPr>
          <w:b/>
          <w:sz w:val="20"/>
        </w:rPr>
      </w:pPr>
    </w:p>
    <w:p w:rsidR="00E373DD" w:rsidRPr="00D64EAB" w:rsidRDefault="00E373DD" w:rsidP="00420BFD">
      <w:pPr>
        <w:pStyle w:val="aff"/>
        <w:rPr>
          <w:b/>
          <w:sz w:val="20"/>
        </w:rPr>
      </w:pPr>
      <w:r w:rsidRPr="00D64EAB">
        <w:rPr>
          <w:b/>
          <w:sz w:val="20"/>
        </w:rPr>
        <w:t xml:space="preserve">3.   ВСПОМОГАТЕЛЬНЫЕ ВИДЫ РАЗРЕШЕННОГО ИСПОЛЬЗОВАНИЯ: </w:t>
      </w:r>
      <w:r w:rsidR="009E62E1" w:rsidRPr="00D64EAB">
        <w:rPr>
          <w:sz w:val="20"/>
        </w:rPr>
        <w:t>нет</w:t>
      </w:r>
    </w:p>
    <w:p w:rsidR="00E373DD" w:rsidRPr="00D64EAB" w:rsidRDefault="00E373DD" w:rsidP="004D23B5">
      <w:pPr>
        <w:rPr>
          <w:sz w:val="20"/>
        </w:rPr>
      </w:pPr>
    </w:p>
    <w:p w:rsidR="00E76B46" w:rsidRPr="00D64EAB" w:rsidRDefault="00E76B46" w:rsidP="00420BFD">
      <w:pPr>
        <w:pStyle w:val="3"/>
        <w:keepNext w:val="0"/>
      </w:pPr>
      <w:bookmarkStart w:id="183" w:name="_Toc473900987"/>
      <w:r w:rsidRPr="00D64EAB">
        <w:rPr>
          <w:lang w:val="ru-RU"/>
        </w:rPr>
        <w:t>ЗОНА СЕЛЬСКОХОЗЯЙСТВЕННОГО НАЗНАЧЕНИЯ (7 02)</w:t>
      </w:r>
      <w:bookmarkEnd w:id="183"/>
    </w:p>
    <w:p w:rsidR="00E76B46" w:rsidRPr="00D64EAB" w:rsidRDefault="00E76B46" w:rsidP="00E76B46">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18"/>
        <w:gridCol w:w="3343"/>
      </w:tblGrid>
      <w:tr w:rsidR="00E76B46" w:rsidRPr="00D64EAB" w:rsidTr="00E76B46">
        <w:trPr>
          <w:tblHeader/>
        </w:trPr>
        <w:tc>
          <w:tcPr>
            <w:tcW w:w="1383" w:type="pct"/>
            <w:vAlign w:val="center"/>
          </w:tcPr>
          <w:p w:rsidR="00E76B46" w:rsidRPr="00D64EAB" w:rsidRDefault="00E76B46" w:rsidP="00E76B46">
            <w:pPr>
              <w:pStyle w:val="aff"/>
              <w:jc w:val="center"/>
              <w:rPr>
                <w:b/>
                <w:sz w:val="14"/>
                <w:szCs w:val="14"/>
              </w:rPr>
            </w:pPr>
            <w:r w:rsidRPr="00D64EAB">
              <w:rPr>
                <w:b/>
                <w:sz w:val="14"/>
                <w:szCs w:val="14"/>
              </w:rPr>
              <w:t>ВИДЫ РАЗРЕШЕННОГО ИСПОЛЬЗОВАНИЯ ЗЕМЕЛЬНЫХ УЧАСТКОВ И ОКС</w:t>
            </w:r>
          </w:p>
        </w:tc>
        <w:tc>
          <w:tcPr>
            <w:tcW w:w="1880" w:type="pct"/>
            <w:tcBorders>
              <w:right w:val="single" w:sz="4" w:space="0" w:color="auto"/>
            </w:tcBorders>
            <w:vAlign w:val="center"/>
          </w:tcPr>
          <w:p w:rsidR="00E76B46" w:rsidRPr="00D64EAB" w:rsidRDefault="00E76B46" w:rsidP="00E76B46">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37" w:type="pct"/>
            <w:tcBorders>
              <w:right w:val="single" w:sz="4" w:space="0" w:color="auto"/>
            </w:tcBorders>
            <w:vAlign w:val="center"/>
          </w:tcPr>
          <w:p w:rsidR="00E76B46" w:rsidRPr="00D64EAB" w:rsidRDefault="00E76B46" w:rsidP="00E76B46">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76B46" w:rsidRPr="00D64EAB" w:rsidTr="00E76B46">
        <w:trPr>
          <w:trHeight w:val="552"/>
        </w:trPr>
        <w:tc>
          <w:tcPr>
            <w:tcW w:w="1383" w:type="pct"/>
          </w:tcPr>
          <w:p w:rsidR="00E76B46" w:rsidRPr="00D64EAB" w:rsidRDefault="00E76B46" w:rsidP="00E76B46">
            <w:pPr>
              <w:pStyle w:val="ConsPlusNormal"/>
              <w:widowControl/>
              <w:ind w:firstLine="0"/>
              <w:jc w:val="both"/>
              <w:rPr>
                <w:rFonts w:ascii="Times New Roman" w:hAnsi="Times New Roman" w:cs="Times New Roman"/>
              </w:rPr>
            </w:pPr>
            <w:r w:rsidRPr="00D64EAB">
              <w:rPr>
                <w:rFonts w:ascii="Times New Roman" w:hAnsi="Times New Roman" w:cs="Times New Roman"/>
              </w:rPr>
              <w:t>Растениеводство (код 1.1)*</w:t>
            </w:r>
          </w:p>
        </w:tc>
        <w:tc>
          <w:tcPr>
            <w:tcW w:w="1880" w:type="pct"/>
            <w:tcBorders>
              <w:right w:val="single" w:sz="4" w:space="0" w:color="auto"/>
            </w:tcBorders>
          </w:tcPr>
          <w:p w:rsidR="00E76B46" w:rsidRPr="00D64EAB" w:rsidRDefault="00E76B46" w:rsidP="00E76B46">
            <w:pPr>
              <w:pStyle w:val="afff2"/>
              <w:ind w:firstLine="284"/>
              <w:rPr>
                <w:sz w:val="20"/>
                <w:szCs w:val="20"/>
              </w:rPr>
            </w:pPr>
            <w:r w:rsidRPr="00D64EAB">
              <w:rPr>
                <w:sz w:val="20"/>
                <w:szCs w:val="20"/>
              </w:rPr>
              <w:t>Осуществление хозяйственной деятельности, связанной с выращиванием сельскохозяйственных культур.</w:t>
            </w:r>
          </w:p>
          <w:p w:rsidR="00E76B46" w:rsidRPr="00D64EAB" w:rsidRDefault="00E76B46" w:rsidP="00E76B46">
            <w:pPr>
              <w:pStyle w:val="afff2"/>
              <w:ind w:firstLine="284"/>
              <w:rPr>
                <w:sz w:val="20"/>
                <w:szCs w:val="20"/>
              </w:rPr>
            </w:pPr>
            <w:r w:rsidRPr="00D64EAB">
              <w:rPr>
                <w:sz w:val="20"/>
                <w:szCs w:val="20"/>
              </w:rPr>
              <w:t>Содержание данного вида разрешенного использования включает в себя содержание видов разрешенного использования с кодами 1.2-1.6</w:t>
            </w:r>
          </w:p>
        </w:tc>
        <w:tc>
          <w:tcPr>
            <w:tcW w:w="1737" w:type="pct"/>
            <w:tcBorders>
              <w:right w:val="single" w:sz="4" w:space="0" w:color="auto"/>
            </w:tcBorders>
            <w:vAlign w:val="center"/>
          </w:tcPr>
          <w:p w:rsidR="00EB7144" w:rsidRPr="00DF0A30" w:rsidRDefault="00EB7144" w:rsidP="00EB7144">
            <w:pPr>
              <w:pStyle w:val="14"/>
              <w:autoSpaceDN w:val="0"/>
              <w:adjustRightInd w:val="0"/>
              <w:ind w:firstLine="284"/>
              <w:jc w:val="both"/>
              <w:rPr>
                <w:sz w:val="20"/>
                <w:szCs w:val="20"/>
              </w:rPr>
            </w:pPr>
            <w:r w:rsidRPr="00D64EAB">
              <w:rPr>
                <w:sz w:val="20"/>
                <w:szCs w:val="20"/>
              </w:rPr>
              <w:t xml:space="preserve">Предельный минимальный размер земельного участка </w:t>
            </w:r>
            <w:r>
              <w:rPr>
                <w:sz w:val="20"/>
                <w:szCs w:val="20"/>
              </w:rPr>
              <w:t>–</w:t>
            </w:r>
            <w:r w:rsidRPr="00D64EAB">
              <w:rPr>
                <w:sz w:val="20"/>
                <w:szCs w:val="20"/>
              </w:rPr>
              <w:t xml:space="preserve"> </w:t>
            </w:r>
            <w:r>
              <w:rPr>
                <w:sz w:val="20"/>
                <w:szCs w:val="20"/>
              </w:rPr>
              <w:t>25</w:t>
            </w:r>
            <w:r w:rsidR="0085413F">
              <w:rPr>
                <w:sz w:val="20"/>
                <w:szCs w:val="20"/>
              </w:rPr>
              <w:t>000</w:t>
            </w:r>
            <w:r w:rsidRPr="00D64EAB">
              <w:rPr>
                <w:sz w:val="20"/>
                <w:szCs w:val="20"/>
              </w:rPr>
              <w:t xml:space="preserve"> </w:t>
            </w:r>
            <w:proofErr w:type="gramStart"/>
            <w:r w:rsidR="0085413F">
              <w:rPr>
                <w:sz w:val="20"/>
                <w:szCs w:val="20"/>
              </w:rPr>
              <w:t>кв.м</w:t>
            </w:r>
            <w:proofErr w:type="gramEnd"/>
            <w:r w:rsidRPr="00D64EAB">
              <w:rPr>
                <w:sz w:val="20"/>
                <w:szCs w:val="20"/>
              </w:rPr>
              <w:t>, предельный максимальный разм</w:t>
            </w:r>
            <w:r>
              <w:rPr>
                <w:sz w:val="20"/>
                <w:szCs w:val="20"/>
              </w:rPr>
              <w:t>ер земельного участка - 500</w:t>
            </w:r>
            <w:r w:rsidR="0085413F">
              <w:rPr>
                <w:sz w:val="20"/>
                <w:szCs w:val="20"/>
              </w:rPr>
              <w:t>000</w:t>
            </w:r>
            <w:r>
              <w:rPr>
                <w:sz w:val="20"/>
                <w:szCs w:val="20"/>
              </w:rPr>
              <w:t xml:space="preserve"> </w:t>
            </w:r>
            <w:r w:rsidR="0085413F">
              <w:rPr>
                <w:sz w:val="20"/>
                <w:szCs w:val="20"/>
              </w:rPr>
              <w:t>кв.м</w:t>
            </w:r>
            <w:r w:rsidRPr="00DF0A30">
              <w:rPr>
                <w:sz w:val="20"/>
                <w:szCs w:val="20"/>
              </w:rPr>
              <w:t>;</w:t>
            </w:r>
          </w:p>
          <w:p w:rsidR="00EB7144" w:rsidRPr="00AF76A3" w:rsidRDefault="00EB7144" w:rsidP="00E76B46">
            <w:pPr>
              <w:pStyle w:val="14"/>
              <w:autoSpaceDN w:val="0"/>
              <w:adjustRightInd w:val="0"/>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w:t>
            </w:r>
            <w:r w:rsidRPr="00830A89">
              <w:rPr>
                <w:bCs/>
                <w:sz w:val="16"/>
                <w:szCs w:val="16"/>
              </w:rPr>
              <w:t xml:space="preserve"> N </w:t>
            </w:r>
            <w:r>
              <w:rPr>
                <w:bCs/>
                <w:sz w:val="16"/>
                <w:szCs w:val="16"/>
              </w:rPr>
              <w:t>14</w:t>
            </w:r>
            <w:r w:rsidRPr="00830A89">
              <w:rPr>
                <w:bCs/>
                <w:sz w:val="16"/>
                <w:szCs w:val="16"/>
              </w:rPr>
              <w:t>)</w:t>
            </w:r>
          </w:p>
        </w:tc>
      </w:tr>
      <w:tr w:rsidR="00E76B46" w:rsidRPr="00D64EAB" w:rsidTr="00E76B46">
        <w:trPr>
          <w:trHeight w:val="552"/>
        </w:trPr>
        <w:tc>
          <w:tcPr>
            <w:tcW w:w="1383" w:type="pct"/>
          </w:tcPr>
          <w:p w:rsidR="00E76B46" w:rsidRPr="00D64EAB" w:rsidRDefault="00E76B46" w:rsidP="00E76B46">
            <w:pPr>
              <w:pStyle w:val="ConsPlusNormal"/>
              <w:widowControl/>
              <w:ind w:firstLine="0"/>
              <w:jc w:val="both"/>
              <w:rPr>
                <w:rFonts w:ascii="Times New Roman" w:hAnsi="Times New Roman" w:cs="Times New Roman"/>
              </w:rPr>
            </w:pPr>
            <w:r w:rsidRPr="00D64EAB">
              <w:rPr>
                <w:rFonts w:ascii="Times New Roman" w:hAnsi="Times New Roman" w:cs="Times New Roman"/>
              </w:rPr>
              <w:t>Пчеловодство (код 1.12)*</w:t>
            </w:r>
          </w:p>
        </w:tc>
        <w:tc>
          <w:tcPr>
            <w:tcW w:w="1880" w:type="pct"/>
            <w:tcBorders>
              <w:right w:val="single" w:sz="4" w:space="0" w:color="auto"/>
            </w:tcBorders>
          </w:tcPr>
          <w:p w:rsidR="00E76B46" w:rsidRPr="00D64EAB" w:rsidRDefault="00E76B46" w:rsidP="00E76B46">
            <w:pPr>
              <w:pStyle w:val="afff2"/>
              <w:ind w:firstLine="284"/>
              <w:rPr>
                <w:sz w:val="20"/>
                <w:szCs w:val="20"/>
              </w:rPr>
            </w:pPr>
            <w:r w:rsidRPr="00D64EAB">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76B46" w:rsidRPr="00D64EAB" w:rsidRDefault="00E76B46" w:rsidP="00E76B46">
            <w:pPr>
              <w:pStyle w:val="afff2"/>
              <w:ind w:firstLine="284"/>
              <w:rPr>
                <w:sz w:val="20"/>
                <w:szCs w:val="20"/>
              </w:rPr>
            </w:pPr>
            <w:r w:rsidRPr="00D64EAB">
              <w:rPr>
                <w:sz w:val="20"/>
                <w:szCs w:val="20"/>
              </w:rPr>
              <w:t>размещение ульев, иных объектов и оборудования, необходимого для пчеловодства и разведениях иных полезных насекомых;</w:t>
            </w:r>
          </w:p>
          <w:p w:rsidR="00E76B46" w:rsidRPr="00D64EAB" w:rsidRDefault="00E76B46" w:rsidP="00E76B46">
            <w:pPr>
              <w:pStyle w:val="afff2"/>
              <w:ind w:firstLine="284"/>
              <w:rPr>
                <w:sz w:val="20"/>
                <w:szCs w:val="20"/>
              </w:rPr>
            </w:pPr>
            <w:r w:rsidRPr="00D64EAB">
              <w:rPr>
                <w:sz w:val="20"/>
                <w:szCs w:val="20"/>
              </w:rPr>
              <w:t>размещение сооружений используемых для хранения и первичной переработки продукции пчеловодства</w:t>
            </w:r>
          </w:p>
        </w:tc>
        <w:tc>
          <w:tcPr>
            <w:tcW w:w="1737" w:type="pct"/>
            <w:tcBorders>
              <w:right w:val="single" w:sz="4" w:space="0" w:color="auto"/>
            </w:tcBorders>
            <w:vAlign w:val="center"/>
          </w:tcPr>
          <w:p w:rsidR="00EB7144" w:rsidRPr="00DF0A30" w:rsidRDefault="00EB7144" w:rsidP="00EB7144">
            <w:pPr>
              <w:pStyle w:val="14"/>
              <w:autoSpaceDN w:val="0"/>
              <w:adjustRightInd w:val="0"/>
              <w:ind w:firstLine="284"/>
              <w:jc w:val="both"/>
              <w:rPr>
                <w:sz w:val="20"/>
                <w:szCs w:val="20"/>
              </w:rPr>
            </w:pPr>
            <w:r w:rsidRPr="00D64EAB">
              <w:rPr>
                <w:sz w:val="20"/>
                <w:szCs w:val="20"/>
              </w:rPr>
              <w:t xml:space="preserve">Предельный минимальный размер земельного участка </w:t>
            </w:r>
            <w:r>
              <w:rPr>
                <w:sz w:val="20"/>
                <w:szCs w:val="20"/>
              </w:rPr>
              <w:t>–</w:t>
            </w:r>
            <w:r w:rsidRPr="00D64EAB">
              <w:rPr>
                <w:sz w:val="20"/>
                <w:szCs w:val="20"/>
              </w:rPr>
              <w:t xml:space="preserve"> </w:t>
            </w:r>
            <w:r>
              <w:rPr>
                <w:sz w:val="20"/>
                <w:szCs w:val="20"/>
              </w:rPr>
              <w:t>25</w:t>
            </w:r>
            <w:r w:rsidR="0085413F">
              <w:rPr>
                <w:sz w:val="20"/>
                <w:szCs w:val="20"/>
              </w:rPr>
              <w:t>000</w:t>
            </w:r>
            <w:r w:rsidRPr="00D64EAB">
              <w:rPr>
                <w:sz w:val="20"/>
                <w:szCs w:val="20"/>
              </w:rPr>
              <w:t xml:space="preserve"> </w:t>
            </w:r>
            <w:proofErr w:type="gramStart"/>
            <w:r w:rsidR="0085413F">
              <w:rPr>
                <w:sz w:val="20"/>
                <w:szCs w:val="20"/>
              </w:rPr>
              <w:t>кв.м</w:t>
            </w:r>
            <w:proofErr w:type="gramEnd"/>
            <w:r w:rsidRPr="00D64EAB">
              <w:rPr>
                <w:sz w:val="20"/>
                <w:szCs w:val="20"/>
              </w:rPr>
              <w:t>, предельный максимальный разм</w:t>
            </w:r>
            <w:r>
              <w:rPr>
                <w:sz w:val="20"/>
                <w:szCs w:val="20"/>
              </w:rPr>
              <w:t>ер земельного участка - 500</w:t>
            </w:r>
            <w:r w:rsidR="0049090B">
              <w:rPr>
                <w:sz w:val="20"/>
                <w:szCs w:val="20"/>
              </w:rPr>
              <w:t>000</w:t>
            </w:r>
            <w:r>
              <w:rPr>
                <w:sz w:val="20"/>
                <w:szCs w:val="20"/>
              </w:rPr>
              <w:t xml:space="preserve"> </w:t>
            </w:r>
            <w:r w:rsidR="0049090B">
              <w:rPr>
                <w:sz w:val="20"/>
                <w:szCs w:val="20"/>
              </w:rPr>
              <w:t>кв.м</w:t>
            </w:r>
            <w:r w:rsidRPr="00DF0A30">
              <w:rPr>
                <w:sz w:val="20"/>
                <w:szCs w:val="20"/>
              </w:rPr>
              <w:t>;</w:t>
            </w:r>
          </w:p>
          <w:p w:rsidR="00EB7144" w:rsidRDefault="00EB7144" w:rsidP="00E76B46">
            <w:pPr>
              <w:pStyle w:val="14"/>
              <w:autoSpaceDN w:val="0"/>
              <w:adjustRightInd w:val="0"/>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этажей, м</w:t>
            </w:r>
            <w:r w:rsidRPr="00AF76A3">
              <w:rPr>
                <w:sz w:val="20"/>
                <w:szCs w:val="20"/>
              </w:rPr>
              <w:t>аксимальный процент застройки в границах земельного участка не устанавливаются.</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E76B46" w:rsidRPr="00D64EAB" w:rsidTr="00E76B46">
        <w:trPr>
          <w:trHeight w:val="552"/>
        </w:trPr>
        <w:tc>
          <w:tcPr>
            <w:tcW w:w="1383" w:type="pct"/>
          </w:tcPr>
          <w:p w:rsidR="00E76B46" w:rsidRPr="00D64EAB" w:rsidRDefault="00E76B46" w:rsidP="00E76B46">
            <w:pPr>
              <w:pStyle w:val="afff2"/>
              <w:widowControl/>
              <w:jc w:val="left"/>
              <w:rPr>
                <w:sz w:val="20"/>
                <w:szCs w:val="20"/>
              </w:rPr>
            </w:pPr>
            <w:r w:rsidRPr="00D64EAB">
              <w:rPr>
                <w:sz w:val="20"/>
                <w:szCs w:val="20"/>
              </w:rPr>
              <w:t>Ведение личного подсобного хозяйства на полевых участках (код 1.16)*</w:t>
            </w:r>
          </w:p>
        </w:tc>
        <w:tc>
          <w:tcPr>
            <w:tcW w:w="1880" w:type="pct"/>
            <w:tcBorders>
              <w:right w:val="single" w:sz="4" w:space="0" w:color="auto"/>
            </w:tcBorders>
          </w:tcPr>
          <w:p w:rsidR="00E76B46" w:rsidRPr="00D64EAB" w:rsidRDefault="00E76B46" w:rsidP="00E76B46">
            <w:pPr>
              <w:pStyle w:val="afff2"/>
              <w:ind w:firstLine="284"/>
              <w:rPr>
                <w:sz w:val="20"/>
                <w:szCs w:val="20"/>
              </w:rPr>
            </w:pPr>
            <w:r w:rsidRPr="00D64EAB">
              <w:rPr>
                <w:sz w:val="20"/>
                <w:szCs w:val="20"/>
              </w:rPr>
              <w:t>Производство сельскохозяйственной продукции без права возведения объектов капитального строительства</w:t>
            </w:r>
          </w:p>
        </w:tc>
        <w:tc>
          <w:tcPr>
            <w:tcW w:w="1737" w:type="pct"/>
            <w:tcBorders>
              <w:right w:val="single" w:sz="4" w:space="0" w:color="auto"/>
            </w:tcBorders>
          </w:tcPr>
          <w:p w:rsidR="001D2F70" w:rsidRDefault="00E76B46" w:rsidP="001D2F70">
            <w:pPr>
              <w:pStyle w:val="14"/>
              <w:autoSpaceDN w:val="0"/>
              <w:adjustRightInd w:val="0"/>
              <w:ind w:firstLine="284"/>
              <w:jc w:val="both"/>
              <w:rPr>
                <w:sz w:val="20"/>
                <w:szCs w:val="20"/>
              </w:rPr>
            </w:pPr>
            <w:r w:rsidRPr="00D64EAB">
              <w:rPr>
                <w:sz w:val="20"/>
                <w:szCs w:val="20"/>
              </w:rPr>
              <w:t>Предельный минимальный размер земельного участка - 4</w:t>
            </w:r>
            <w:r w:rsidR="0049090B">
              <w:rPr>
                <w:sz w:val="20"/>
                <w:szCs w:val="20"/>
              </w:rPr>
              <w:t>00</w:t>
            </w:r>
            <w:r w:rsidRPr="00D64EAB">
              <w:rPr>
                <w:sz w:val="20"/>
                <w:szCs w:val="20"/>
              </w:rPr>
              <w:t xml:space="preserve"> </w:t>
            </w:r>
            <w:proofErr w:type="gramStart"/>
            <w:r w:rsidR="0049090B">
              <w:rPr>
                <w:sz w:val="20"/>
                <w:szCs w:val="20"/>
              </w:rPr>
              <w:t>кв.м</w:t>
            </w:r>
            <w:proofErr w:type="gramEnd"/>
            <w:r w:rsidRPr="00D64EAB">
              <w:rPr>
                <w:sz w:val="20"/>
                <w:szCs w:val="20"/>
              </w:rPr>
              <w:t>, предельный максимальный размер земельного уча</w:t>
            </w:r>
            <w:r w:rsidR="0049090B">
              <w:rPr>
                <w:sz w:val="20"/>
                <w:szCs w:val="20"/>
              </w:rPr>
              <w:t>с</w:t>
            </w:r>
            <w:r w:rsidRPr="00D64EAB">
              <w:rPr>
                <w:sz w:val="20"/>
                <w:szCs w:val="20"/>
              </w:rPr>
              <w:t>тка - 10</w:t>
            </w:r>
            <w:r w:rsidR="0049090B">
              <w:rPr>
                <w:sz w:val="20"/>
                <w:szCs w:val="20"/>
              </w:rPr>
              <w:t>000</w:t>
            </w:r>
            <w:r w:rsidRPr="00D64EAB">
              <w:rPr>
                <w:sz w:val="20"/>
                <w:szCs w:val="20"/>
              </w:rPr>
              <w:t xml:space="preserve"> </w:t>
            </w:r>
            <w:r w:rsidR="0049090B">
              <w:rPr>
                <w:sz w:val="20"/>
                <w:szCs w:val="20"/>
              </w:rPr>
              <w:t>кв.м</w:t>
            </w:r>
            <w:r w:rsidRPr="00D64EAB">
              <w:rPr>
                <w:sz w:val="20"/>
                <w:szCs w:val="20"/>
              </w:rPr>
              <w:t>.</w:t>
            </w:r>
          </w:p>
          <w:p w:rsidR="00EB7144" w:rsidRDefault="00EB7144" w:rsidP="001D2F70">
            <w:pPr>
              <w:pStyle w:val="14"/>
              <w:autoSpaceDN w:val="0"/>
              <w:adjustRightInd w:val="0"/>
              <w:ind w:firstLine="284"/>
              <w:jc w:val="both"/>
              <w:rPr>
                <w:sz w:val="20"/>
                <w:szCs w:val="20"/>
              </w:rPr>
            </w:pPr>
            <w:r w:rsidRPr="00AF76A3">
              <w:rPr>
                <w:sz w:val="20"/>
                <w:szCs w:val="20"/>
              </w:rPr>
              <w:t xml:space="preserve">Минимальные отступы от боковых границ земельного участка, </w:t>
            </w:r>
            <w:r w:rsidRPr="00AF76A3">
              <w:rPr>
                <w:sz w:val="20"/>
              </w:rPr>
              <w:t>предельное количество надземных эта</w:t>
            </w:r>
            <w:r w:rsidRPr="00AF76A3">
              <w:rPr>
                <w:sz w:val="20"/>
              </w:rPr>
              <w:lastRenderedPageBreak/>
              <w:t>жей, м</w:t>
            </w:r>
            <w:r w:rsidRPr="00AF76A3">
              <w:rPr>
                <w:sz w:val="20"/>
                <w:szCs w:val="20"/>
              </w:rPr>
              <w:t>аксимальный процент застройки в границах земельного участка не устанавливаются.</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DF0A30" w:rsidRPr="00D64EAB" w:rsidTr="00E76B46">
        <w:trPr>
          <w:trHeight w:val="552"/>
        </w:trPr>
        <w:tc>
          <w:tcPr>
            <w:tcW w:w="1383" w:type="pct"/>
          </w:tcPr>
          <w:p w:rsidR="00DF0A30" w:rsidRDefault="00DF0A30" w:rsidP="00E76B46">
            <w:pPr>
              <w:pStyle w:val="afff2"/>
              <w:widowControl/>
              <w:jc w:val="left"/>
              <w:rPr>
                <w:sz w:val="20"/>
                <w:szCs w:val="20"/>
              </w:rPr>
            </w:pPr>
            <w:r w:rsidRPr="0099657A">
              <w:rPr>
                <w:sz w:val="20"/>
                <w:szCs w:val="20"/>
              </w:rPr>
              <w:lastRenderedPageBreak/>
              <w:t xml:space="preserve">Хранение и переработка сельскохозяйственной продукции (код </w:t>
            </w:r>
            <w:proofErr w:type="gramStart"/>
            <w:r w:rsidRPr="0099657A">
              <w:rPr>
                <w:sz w:val="20"/>
                <w:szCs w:val="20"/>
              </w:rPr>
              <w:t>1.15)*</w:t>
            </w:r>
            <w:proofErr w:type="gramEnd"/>
          </w:p>
          <w:p w:rsidR="00AF76A3" w:rsidRPr="00830A89"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AF76A3" w:rsidRPr="00AF76A3" w:rsidRDefault="00AF76A3" w:rsidP="00AF76A3"/>
        </w:tc>
        <w:tc>
          <w:tcPr>
            <w:tcW w:w="1880" w:type="pct"/>
            <w:tcBorders>
              <w:right w:val="single" w:sz="4" w:space="0" w:color="auto"/>
            </w:tcBorders>
          </w:tcPr>
          <w:p w:rsidR="00DF0A30" w:rsidRPr="0099657A" w:rsidRDefault="00DF0A30" w:rsidP="00E76B46">
            <w:pPr>
              <w:pStyle w:val="afff2"/>
              <w:ind w:firstLine="284"/>
              <w:rPr>
                <w:sz w:val="20"/>
                <w:szCs w:val="20"/>
              </w:rPr>
            </w:pPr>
            <w:r w:rsidRPr="0099657A">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37" w:type="pct"/>
            <w:tcBorders>
              <w:right w:val="single" w:sz="4" w:space="0" w:color="auto"/>
            </w:tcBorders>
          </w:tcPr>
          <w:p w:rsidR="001D2F70" w:rsidRPr="00AF76A3" w:rsidRDefault="001D2F70" w:rsidP="001D2F70">
            <w:pPr>
              <w:pStyle w:val="14"/>
              <w:autoSpaceDN w:val="0"/>
              <w:adjustRightInd w:val="0"/>
              <w:ind w:firstLine="284"/>
              <w:jc w:val="both"/>
              <w:rPr>
                <w:sz w:val="20"/>
                <w:szCs w:val="20"/>
              </w:rPr>
            </w:pPr>
            <w:r w:rsidRPr="00AF76A3">
              <w:rPr>
                <w:sz w:val="20"/>
                <w:szCs w:val="20"/>
              </w:rPr>
              <w:t>Предельный минимальный раз</w:t>
            </w:r>
            <w:r w:rsidR="00A2268E" w:rsidRPr="00AF76A3">
              <w:rPr>
                <w:sz w:val="20"/>
                <w:szCs w:val="20"/>
              </w:rPr>
              <w:t>мер земельного участка - 4</w:t>
            </w:r>
            <w:r w:rsidR="0049090B" w:rsidRPr="00AF76A3">
              <w:rPr>
                <w:sz w:val="20"/>
                <w:szCs w:val="20"/>
              </w:rPr>
              <w:t>00</w:t>
            </w:r>
            <w:r w:rsidRPr="00AF76A3">
              <w:rPr>
                <w:sz w:val="20"/>
                <w:szCs w:val="20"/>
              </w:rPr>
              <w:t xml:space="preserve"> </w:t>
            </w:r>
            <w:proofErr w:type="gramStart"/>
            <w:r w:rsidR="0049090B" w:rsidRPr="00AF76A3">
              <w:rPr>
                <w:sz w:val="20"/>
                <w:szCs w:val="20"/>
              </w:rPr>
              <w:t>кв.м</w:t>
            </w:r>
            <w:proofErr w:type="gramEnd"/>
            <w:r w:rsidRPr="00AF76A3">
              <w:rPr>
                <w:sz w:val="20"/>
                <w:szCs w:val="20"/>
              </w:rPr>
              <w:t xml:space="preserve">, предельный максимальный размер земельного участка – </w:t>
            </w:r>
            <w:r w:rsidR="00A2268E" w:rsidRPr="00AF76A3">
              <w:rPr>
                <w:sz w:val="20"/>
                <w:szCs w:val="20"/>
              </w:rPr>
              <w:t>30</w:t>
            </w:r>
            <w:r w:rsidR="0049090B" w:rsidRPr="00AF76A3">
              <w:rPr>
                <w:sz w:val="20"/>
                <w:szCs w:val="20"/>
              </w:rPr>
              <w:t>00</w:t>
            </w:r>
            <w:r w:rsidRPr="00AF76A3">
              <w:rPr>
                <w:sz w:val="20"/>
                <w:szCs w:val="20"/>
              </w:rPr>
              <w:t xml:space="preserve"> </w:t>
            </w:r>
            <w:r w:rsidR="0049090B" w:rsidRPr="00AF76A3">
              <w:rPr>
                <w:sz w:val="20"/>
                <w:szCs w:val="20"/>
              </w:rPr>
              <w:t>кв.м</w:t>
            </w:r>
            <w:r w:rsidRPr="00AF76A3">
              <w:rPr>
                <w:sz w:val="20"/>
                <w:szCs w:val="20"/>
              </w:rPr>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45094A" w:rsidRPr="0045094A" w:rsidRDefault="0045094A" w:rsidP="0045094A">
            <w:pPr>
              <w:pStyle w:val="14"/>
              <w:autoSpaceDN w:val="0"/>
              <w:adjustRightInd w:val="0"/>
              <w:ind w:firstLine="284"/>
              <w:jc w:val="both"/>
              <w:rPr>
                <w:sz w:val="20"/>
                <w:szCs w:val="20"/>
              </w:rPr>
            </w:pPr>
            <w:r w:rsidRPr="006D3FCF">
              <w:rPr>
                <w:sz w:val="20"/>
                <w:szCs w:val="20"/>
              </w:rPr>
              <w:t>Минимальные отступы от</w:t>
            </w:r>
            <w:r w:rsidRPr="0045094A">
              <w:rPr>
                <w:sz w:val="20"/>
                <w:szCs w:val="20"/>
              </w:rPr>
              <w:t xml:space="preserve"> границ земельного участка в целях определения места допустимого размещения объекта - 1 м.</w:t>
            </w:r>
          </w:p>
          <w:p w:rsidR="0045094A" w:rsidRDefault="0045094A" w:rsidP="0045094A">
            <w:pPr>
              <w:pStyle w:val="14"/>
              <w:autoSpaceDN w:val="0"/>
              <w:adjustRightInd w:val="0"/>
              <w:ind w:firstLine="284"/>
              <w:jc w:val="both"/>
              <w:rPr>
                <w:sz w:val="20"/>
                <w:szCs w:val="20"/>
              </w:rPr>
            </w:pPr>
            <w:r w:rsidRPr="00AF76A3">
              <w:rPr>
                <w:sz w:val="20"/>
                <w:szCs w:val="20"/>
              </w:rPr>
              <w:t xml:space="preserve">В случае нахождения на соседнем земельном участке зданий, строений, сооружений минимальный отступ от границ земельного </w:t>
            </w:r>
            <w:proofErr w:type="gramStart"/>
            <w:r w:rsidRPr="00AF76A3">
              <w:rPr>
                <w:sz w:val="20"/>
                <w:szCs w:val="20"/>
              </w:rPr>
              <w:t>участка  определяется</w:t>
            </w:r>
            <w:proofErr w:type="gramEnd"/>
            <w:r w:rsidRPr="00AF76A3">
              <w:rPr>
                <w:sz w:val="20"/>
                <w:szCs w:val="20"/>
              </w:rPr>
              <w:t xml:space="preserve"> в соответствии с техническими регламентами и требованиями по пожарной безопасности.</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45094A" w:rsidRPr="0099657A" w:rsidRDefault="00A2268E" w:rsidP="0045094A">
            <w:pPr>
              <w:pStyle w:val="14"/>
              <w:autoSpaceDN w:val="0"/>
              <w:adjustRightInd w:val="0"/>
              <w:ind w:firstLine="284"/>
              <w:jc w:val="both"/>
              <w:rPr>
                <w:sz w:val="20"/>
                <w:szCs w:val="20"/>
              </w:rPr>
            </w:pPr>
            <w:r>
              <w:rPr>
                <w:sz w:val="20"/>
                <w:szCs w:val="20"/>
              </w:rPr>
              <w:t>М</w:t>
            </w:r>
            <w:r w:rsidR="0045094A" w:rsidRPr="0099657A">
              <w:rPr>
                <w:sz w:val="20"/>
                <w:szCs w:val="20"/>
              </w:rPr>
              <w:t>аксимальная высота зданий, строений, сооружений, максимальный процент застройки не устанавливаются</w:t>
            </w:r>
            <w:r w:rsidR="0045094A" w:rsidRPr="0099657A">
              <w:t>.</w:t>
            </w:r>
          </w:p>
        </w:tc>
      </w:tr>
    </w:tbl>
    <w:p w:rsidR="00E76B46" w:rsidRPr="00D64EAB" w:rsidRDefault="00E76B46" w:rsidP="00E76B46">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E76B46" w:rsidRPr="00D64EAB" w:rsidRDefault="00E76B46" w:rsidP="00E76B46">
      <w:pPr>
        <w:pStyle w:val="aff"/>
        <w:rPr>
          <w:b/>
          <w:sz w:val="20"/>
        </w:rPr>
      </w:pPr>
    </w:p>
    <w:p w:rsidR="00E76B46" w:rsidRPr="00D64EAB" w:rsidRDefault="00E76B46" w:rsidP="00E76B46">
      <w:pPr>
        <w:pStyle w:val="aff"/>
        <w:rPr>
          <w:sz w:val="20"/>
        </w:rPr>
      </w:pPr>
      <w:r w:rsidRPr="00D64EAB">
        <w:rPr>
          <w:b/>
          <w:sz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rPr>
        <w:t xml:space="preserve"> </w:t>
      </w:r>
    </w:p>
    <w:p w:rsidR="00E76B46" w:rsidRPr="00D64EAB" w:rsidRDefault="00E76B46" w:rsidP="00E76B46">
      <w:pPr>
        <w:ind w:firstLine="709"/>
        <w:jc w:val="both"/>
        <w:rPr>
          <w:b/>
          <w:sz w:val="20"/>
        </w:rPr>
      </w:pPr>
      <w:r w:rsidRPr="00D64EAB">
        <w:rPr>
          <w:sz w:val="20"/>
          <w:szCs w:val="20"/>
        </w:rPr>
        <w:t>Запрещается строительство объектов капитального строительства, несовместимых с функциональным назначением территории</w:t>
      </w:r>
    </w:p>
    <w:p w:rsidR="00846B6C" w:rsidRPr="00D64EAB" w:rsidRDefault="00846B6C" w:rsidP="00E76B46">
      <w:pPr>
        <w:rPr>
          <w:b/>
          <w:sz w:val="20"/>
        </w:rPr>
      </w:pPr>
    </w:p>
    <w:p w:rsidR="00E76B46" w:rsidRPr="00D64EAB" w:rsidRDefault="00E76B46" w:rsidP="00E76B46">
      <w:pPr>
        <w:rPr>
          <w:b/>
          <w:sz w:val="20"/>
        </w:rPr>
      </w:pPr>
      <w:r w:rsidRPr="00D64EAB">
        <w:rPr>
          <w:b/>
          <w:sz w:val="20"/>
        </w:rPr>
        <w:t xml:space="preserve">2.   УСЛОВНО РАЗРЕШЁННЫЕ ВИДЫ ИСПОЛЬЗОВАНИЯ: </w:t>
      </w:r>
      <w:r w:rsidR="00236858" w:rsidRPr="00236858">
        <w:rPr>
          <w:sz w:val="20"/>
        </w:rPr>
        <w:t>нет</w:t>
      </w:r>
      <w:r w:rsidR="00236858">
        <w:rPr>
          <w:sz w:val="20"/>
        </w:rPr>
        <w:t>.</w:t>
      </w:r>
    </w:p>
    <w:p w:rsidR="00E76B46" w:rsidRPr="00D64EAB" w:rsidRDefault="00E76B46" w:rsidP="00E76B46">
      <w:pPr>
        <w:rPr>
          <w:sz w:val="20"/>
        </w:rPr>
      </w:pPr>
    </w:p>
    <w:p w:rsidR="00242CBF" w:rsidRDefault="00242CBF" w:rsidP="00E76B46">
      <w:pPr>
        <w:pStyle w:val="aff"/>
        <w:rPr>
          <w:b/>
          <w:sz w:val="20"/>
        </w:rPr>
      </w:pPr>
    </w:p>
    <w:p w:rsidR="00E76B46" w:rsidRPr="00D64EAB" w:rsidRDefault="00E76B46" w:rsidP="00E76B46">
      <w:pPr>
        <w:pStyle w:val="aff"/>
        <w:rPr>
          <w:sz w:val="20"/>
        </w:rPr>
      </w:pPr>
      <w:r w:rsidRPr="00D64EAB">
        <w:rPr>
          <w:b/>
          <w:sz w:val="20"/>
        </w:rPr>
        <w:t xml:space="preserve">3.   ВСПОМОГАТЕЛЬНЫЕ ВИДЫ РАЗРЕШЕННОГО ИСПОЛЬЗОВАНИЯ: </w:t>
      </w:r>
      <w:r w:rsidRPr="00D64EAB">
        <w:rPr>
          <w:sz w:val="20"/>
        </w:rPr>
        <w:t>нет</w:t>
      </w:r>
    </w:p>
    <w:p w:rsidR="00E76B46" w:rsidRPr="00D64EAB" w:rsidRDefault="00E76B46" w:rsidP="00E76B46">
      <w:pPr>
        <w:pStyle w:val="aff"/>
        <w:rPr>
          <w:lang w:val="x-none"/>
        </w:rPr>
      </w:pPr>
    </w:p>
    <w:p w:rsidR="00AF76A3" w:rsidRPr="00AF76A3" w:rsidRDefault="0031548A" w:rsidP="00AF76A3">
      <w:pPr>
        <w:pStyle w:val="3"/>
        <w:keepNext w:val="0"/>
        <w:rPr>
          <w:b w:val="0"/>
          <w:lang w:val="ru-RU"/>
        </w:rPr>
      </w:pPr>
      <w:bookmarkStart w:id="184" w:name="_Toc473900988"/>
      <w:r w:rsidRPr="00AF76A3">
        <w:rPr>
          <w:lang w:val="ru-RU"/>
        </w:rPr>
        <w:t>ЗОНА, ЗАНЯТАЯ ОБЪЕКТАМИ СЕЛЬСКОХОЗЯЙСТВЕННОГО НАЗНАЧЕНИЯ</w:t>
      </w:r>
      <w:r w:rsidR="00B739D9" w:rsidRPr="00AF76A3">
        <w:rPr>
          <w:lang w:val="ru-RU"/>
        </w:rPr>
        <w:t xml:space="preserve"> (7 03)</w:t>
      </w:r>
      <w:bookmarkEnd w:id="184"/>
      <w:r w:rsidR="00AF76A3" w:rsidRPr="00AF76A3">
        <w:rPr>
          <w:lang w:val="ru-RU"/>
        </w:rPr>
        <w:t xml:space="preserve"> </w:t>
      </w:r>
      <w:r w:rsidR="00AF76A3" w:rsidRPr="00AF76A3">
        <w:rPr>
          <w:b w:val="0"/>
          <w:sz w:val="16"/>
          <w:szCs w:val="16"/>
        </w:rPr>
        <w:t>(в ред. Решения РСНД от 01.03.2017 N 14)</w:t>
      </w:r>
    </w:p>
    <w:p w:rsidR="00AF76A3" w:rsidRPr="00AF76A3" w:rsidRDefault="00AF76A3" w:rsidP="00AF76A3">
      <w:pPr>
        <w:rPr>
          <w:highlight w:val="yellow"/>
          <w:lang w:eastAsia="x-none"/>
        </w:rPr>
      </w:pPr>
    </w:p>
    <w:p w:rsidR="0031548A" w:rsidRPr="00D64EAB" w:rsidRDefault="0031548A" w:rsidP="0031548A">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18"/>
        <w:gridCol w:w="3343"/>
      </w:tblGrid>
      <w:tr w:rsidR="0031548A" w:rsidRPr="00D64EAB" w:rsidTr="0031548A">
        <w:trPr>
          <w:tblHeader/>
        </w:trPr>
        <w:tc>
          <w:tcPr>
            <w:tcW w:w="1383" w:type="pct"/>
            <w:vAlign w:val="center"/>
          </w:tcPr>
          <w:p w:rsidR="0031548A" w:rsidRPr="00D64EAB" w:rsidRDefault="0031548A" w:rsidP="0031548A">
            <w:pPr>
              <w:pStyle w:val="aff"/>
              <w:jc w:val="center"/>
              <w:rPr>
                <w:b/>
                <w:sz w:val="14"/>
                <w:szCs w:val="14"/>
              </w:rPr>
            </w:pPr>
            <w:r w:rsidRPr="00D64EAB">
              <w:rPr>
                <w:b/>
                <w:sz w:val="14"/>
                <w:szCs w:val="14"/>
              </w:rPr>
              <w:t>ВИДЫ РАЗРЕШЕННОГО ИСПОЛЬЗОВАНИЯ ЗЕМЕЛЬНЫХ УЧАСТКОВ И ОКС</w:t>
            </w:r>
          </w:p>
        </w:tc>
        <w:tc>
          <w:tcPr>
            <w:tcW w:w="1880" w:type="pct"/>
            <w:tcBorders>
              <w:right w:val="single" w:sz="4" w:space="0" w:color="auto"/>
            </w:tcBorders>
            <w:vAlign w:val="center"/>
          </w:tcPr>
          <w:p w:rsidR="0031548A" w:rsidRPr="00D64EAB" w:rsidRDefault="0031548A" w:rsidP="0031548A">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37" w:type="pct"/>
            <w:tcBorders>
              <w:right w:val="single" w:sz="4" w:space="0" w:color="auto"/>
            </w:tcBorders>
            <w:vAlign w:val="center"/>
          </w:tcPr>
          <w:p w:rsidR="0031548A" w:rsidRPr="00D64EAB" w:rsidRDefault="0031548A" w:rsidP="0031548A">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31548A" w:rsidRPr="00D64EAB" w:rsidTr="0031548A">
        <w:trPr>
          <w:trHeight w:val="552"/>
        </w:trPr>
        <w:tc>
          <w:tcPr>
            <w:tcW w:w="1383" w:type="pct"/>
          </w:tcPr>
          <w:p w:rsidR="0031548A" w:rsidRPr="00D64EAB" w:rsidRDefault="0031548A" w:rsidP="0031548A">
            <w:pPr>
              <w:pStyle w:val="ConsPlusNormal"/>
              <w:widowControl/>
              <w:ind w:firstLine="0"/>
              <w:jc w:val="both"/>
              <w:rPr>
                <w:rFonts w:ascii="Times New Roman" w:hAnsi="Times New Roman" w:cs="Times New Roman"/>
              </w:rPr>
            </w:pPr>
            <w:r>
              <w:rPr>
                <w:rFonts w:ascii="Times New Roman" w:hAnsi="Times New Roman" w:cs="Times New Roman"/>
              </w:rPr>
              <w:t>Ведение садоводства (код 13.2)*</w:t>
            </w:r>
          </w:p>
        </w:tc>
        <w:tc>
          <w:tcPr>
            <w:tcW w:w="1880" w:type="pct"/>
            <w:tcBorders>
              <w:right w:val="single" w:sz="4" w:space="0" w:color="auto"/>
            </w:tcBorders>
          </w:tcPr>
          <w:p w:rsidR="0031548A" w:rsidRDefault="005816F8" w:rsidP="0031548A">
            <w:pPr>
              <w:pStyle w:val="afff2"/>
              <w:ind w:firstLine="284"/>
              <w:rPr>
                <w:sz w:val="20"/>
                <w:szCs w:val="20"/>
              </w:rPr>
            </w:pPr>
            <w:r w:rsidRPr="005816F8">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6" w:anchor="block_1021" w:history="1">
              <w:r w:rsidRPr="005816F8">
                <w:rPr>
                  <w:rStyle w:val="af5"/>
                  <w:sz w:val="20"/>
                  <w:szCs w:val="20"/>
                </w:rPr>
                <w:t>кодом 2.1</w:t>
              </w:r>
            </w:hyperlink>
            <w:r w:rsidRPr="005816F8">
              <w:rPr>
                <w:sz w:val="20"/>
                <w:szCs w:val="20"/>
              </w:rPr>
              <w:t>, хозяйственных построек и гаражей</w:t>
            </w:r>
          </w:p>
          <w:p w:rsidR="005816F8" w:rsidRPr="00BD735C" w:rsidRDefault="005816F8" w:rsidP="005816F8">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5816F8" w:rsidRPr="005816F8" w:rsidRDefault="005816F8" w:rsidP="005816F8"/>
        </w:tc>
        <w:tc>
          <w:tcPr>
            <w:tcW w:w="1737" w:type="pct"/>
            <w:tcBorders>
              <w:right w:val="single" w:sz="4" w:space="0" w:color="auto"/>
            </w:tcBorders>
            <w:vAlign w:val="center"/>
          </w:tcPr>
          <w:p w:rsidR="0031548A" w:rsidRPr="006D3FCF" w:rsidRDefault="0031548A" w:rsidP="0031548A">
            <w:pPr>
              <w:pStyle w:val="14"/>
              <w:autoSpaceDN w:val="0"/>
              <w:adjustRightInd w:val="0"/>
              <w:ind w:firstLine="284"/>
              <w:jc w:val="both"/>
              <w:rPr>
                <w:sz w:val="20"/>
                <w:szCs w:val="20"/>
              </w:rPr>
            </w:pPr>
            <w:r w:rsidRPr="006D3FCF">
              <w:rPr>
                <w:sz w:val="20"/>
                <w:szCs w:val="20"/>
              </w:rPr>
              <w:t xml:space="preserve">Предельный минимальный размер земельного участка - </w:t>
            </w:r>
            <w:r w:rsidR="00B739D9" w:rsidRPr="006D3FCF">
              <w:rPr>
                <w:sz w:val="20"/>
                <w:szCs w:val="20"/>
              </w:rPr>
              <w:t>5</w:t>
            </w:r>
            <w:r w:rsidR="0049090B">
              <w:rPr>
                <w:sz w:val="20"/>
                <w:szCs w:val="20"/>
              </w:rPr>
              <w:t>00</w:t>
            </w:r>
            <w:r w:rsidRPr="006D3FCF">
              <w:rPr>
                <w:sz w:val="20"/>
                <w:szCs w:val="20"/>
              </w:rPr>
              <w:t xml:space="preserve"> </w:t>
            </w:r>
            <w:proofErr w:type="gramStart"/>
            <w:r w:rsidR="0049090B">
              <w:rPr>
                <w:sz w:val="20"/>
                <w:szCs w:val="20"/>
              </w:rPr>
              <w:t>кв.м</w:t>
            </w:r>
            <w:proofErr w:type="gramEnd"/>
            <w:r w:rsidRPr="006D3FCF">
              <w:rPr>
                <w:sz w:val="20"/>
                <w:szCs w:val="20"/>
              </w:rPr>
              <w:t xml:space="preserve">, предельный максимальный размер земельного участка </w:t>
            </w:r>
            <w:r w:rsidR="00BB3755" w:rsidRPr="006D3FCF">
              <w:rPr>
                <w:sz w:val="20"/>
                <w:szCs w:val="20"/>
              </w:rPr>
              <w:t>–</w:t>
            </w:r>
            <w:r w:rsidRPr="006D3FCF">
              <w:rPr>
                <w:sz w:val="20"/>
                <w:szCs w:val="20"/>
              </w:rPr>
              <w:t xml:space="preserve"> </w:t>
            </w:r>
            <w:r w:rsidR="00B739D9" w:rsidRPr="006D3FCF">
              <w:rPr>
                <w:sz w:val="20"/>
                <w:szCs w:val="20"/>
              </w:rPr>
              <w:t>15</w:t>
            </w:r>
            <w:r w:rsidR="0049090B">
              <w:rPr>
                <w:sz w:val="20"/>
                <w:szCs w:val="20"/>
              </w:rPr>
              <w:t>00</w:t>
            </w:r>
            <w:r w:rsidRPr="006D3FCF">
              <w:rPr>
                <w:sz w:val="20"/>
                <w:szCs w:val="20"/>
              </w:rPr>
              <w:t xml:space="preserve"> га.</w:t>
            </w:r>
          </w:p>
          <w:p w:rsidR="00BB3755" w:rsidRPr="006D3FCF" w:rsidRDefault="00BC7672" w:rsidP="00BB3755">
            <w:pPr>
              <w:widowControl w:val="0"/>
              <w:ind w:firstLine="284"/>
              <w:jc w:val="both"/>
              <w:rPr>
                <w:sz w:val="20"/>
                <w:szCs w:val="20"/>
              </w:rPr>
            </w:pPr>
            <w:r w:rsidRPr="006D3FCF">
              <w:rPr>
                <w:sz w:val="20"/>
                <w:szCs w:val="20"/>
              </w:rPr>
              <w:t>М</w:t>
            </w:r>
            <w:r w:rsidR="00BB3755" w:rsidRPr="006D3FCF">
              <w:rPr>
                <w:sz w:val="20"/>
                <w:szCs w:val="20"/>
              </w:rPr>
              <w:t>инимальный отступ от боковых границ земельного участка в целях определения мест допустимого размещения зданий, строений, сооружений –3</w:t>
            </w:r>
            <w:r w:rsidRPr="006D3FCF">
              <w:rPr>
                <w:sz w:val="20"/>
                <w:szCs w:val="20"/>
              </w:rPr>
              <w:t xml:space="preserve"> м.</w:t>
            </w:r>
          </w:p>
          <w:p w:rsidR="0031548A" w:rsidRPr="00BB3755" w:rsidRDefault="00BC7672" w:rsidP="00BB3755">
            <w:pPr>
              <w:shd w:val="clear" w:color="auto" w:fill="FFFFFF"/>
              <w:tabs>
                <w:tab w:val="left" w:pos="0"/>
              </w:tabs>
              <w:suppressAutoHyphens/>
              <w:ind w:firstLine="284"/>
              <w:jc w:val="both"/>
              <w:rPr>
                <w:highlight w:val="darkYellow"/>
              </w:rPr>
            </w:pPr>
            <w:r w:rsidRPr="006D3FCF">
              <w:rPr>
                <w:sz w:val="20"/>
                <w:szCs w:val="20"/>
              </w:rPr>
              <w:t>М</w:t>
            </w:r>
            <w:r w:rsidR="00BB3755" w:rsidRPr="006D3FCF">
              <w:rPr>
                <w:sz w:val="20"/>
                <w:szCs w:val="20"/>
              </w:rPr>
              <w:t>аксимальная высота зданий, строений, сооружений, максимальный процент застройки не устанавливаются</w:t>
            </w:r>
            <w:r w:rsidR="00BB3755" w:rsidRPr="006D3FCF">
              <w:t>.</w:t>
            </w:r>
          </w:p>
        </w:tc>
      </w:tr>
    </w:tbl>
    <w:p w:rsidR="0031548A" w:rsidRPr="00D64EAB" w:rsidRDefault="0031548A" w:rsidP="0031548A">
      <w:pPr>
        <w:jc w:val="both"/>
        <w:rPr>
          <w:sz w:val="16"/>
          <w:szCs w:val="16"/>
        </w:rPr>
      </w:pPr>
      <w:r w:rsidRPr="00D64EAB">
        <w:rPr>
          <w:sz w:val="16"/>
          <w:szCs w:val="16"/>
        </w:rPr>
        <w:lastRenderedPageBreak/>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31548A" w:rsidRPr="00D64EAB" w:rsidRDefault="0031548A" w:rsidP="0031548A">
      <w:pPr>
        <w:pStyle w:val="aff"/>
        <w:rPr>
          <w:b/>
          <w:sz w:val="20"/>
        </w:rPr>
      </w:pPr>
    </w:p>
    <w:p w:rsidR="0031548A" w:rsidRPr="00D64EAB" w:rsidRDefault="0031548A" w:rsidP="0031548A">
      <w:pPr>
        <w:pStyle w:val="aff"/>
        <w:rPr>
          <w:sz w:val="20"/>
        </w:rPr>
      </w:pPr>
      <w:r w:rsidRPr="00D64EAB">
        <w:rPr>
          <w:b/>
          <w:sz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rPr>
        <w:t xml:space="preserve"> </w:t>
      </w:r>
    </w:p>
    <w:p w:rsidR="0031548A" w:rsidRPr="00D64EAB" w:rsidRDefault="0031548A" w:rsidP="0031548A">
      <w:pPr>
        <w:ind w:firstLine="709"/>
        <w:jc w:val="both"/>
        <w:rPr>
          <w:b/>
          <w:sz w:val="20"/>
        </w:rPr>
      </w:pPr>
      <w:r w:rsidRPr="00D64EAB">
        <w:rPr>
          <w:sz w:val="20"/>
          <w:szCs w:val="20"/>
        </w:rPr>
        <w:t>Запрещается строительство объектов капитального строительства, несовместимых с функциональным назначением территории</w:t>
      </w:r>
    </w:p>
    <w:p w:rsidR="0031548A" w:rsidRPr="00D64EAB" w:rsidRDefault="0031548A" w:rsidP="0031548A">
      <w:pPr>
        <w:rPr>
          <w:b/>
          <w:sz w:val="20"/>
        </w:rPr>
      </w:pPr>
    </w:p>
    <w:p w:rsidR="0031548A" w:rsidRPr="00D64EAB" w:rsidRDefault="0031548A" w:rsidP="0031548A">
      <w:pPr>
        <w:rPr>
          <w:b/>
          <w:sz w:val="20"/>
        </w:rPr>
      </w:pPr>
      <w:r w:rsidRPr="00D64EAB">
        <w:rPr>
          <w:b/>
          <w:sz w:val="20"/>
        </w:rPr>
        <w:t xml:space="preserve">2.   УСЛОВНО РАЗРЕШЁННЫЕ ВИДЫ ИСПОЛЬЗОВАНИЯ: </w:t>
      </w:r>
      <w:r w:rsidRPr="00236858">
        <w:rPr>
          <w:sz w:val="20"/>
        </w:rPr>
        <w:t>нет</w:t>
      </w:r>
      <w:r>
        <w:rPr>
          <w:sz w:val="20"/>
        </w:rPr>
        <w:t>.</w:t>
      </w:r>
    </w:p>
    <w:p w:rsidR="0031548A" w:rsidRDefault="0031548A" w:rsidP="0031548A">
      <w:pPr>
        <w:pStyle w:val="aff"/>
        <w:rPr>
          <w:b/>
          <w:sz w:val="20"/>
        </w:rPr>
      </w:pPr>
    </w:p>
    <w:p w:rsidR="0031548A" w:rsidRDefault="0031548A" w:rsidP="0031548A">
      <w:pPr>
        <w:pStyle w:val="aff"/>
        <w:rPr>
          <w:b/>
          <w:sz w:val="20"/>
        </w:rPr>
      </w:pPr>
    </w:p>
    <w:p w:rsidR="0031548A" w:rsidRPr="00D64EAB" w:rsidRDefault="0031548A" w:rsidP="0031548A">
      <w:pPr>
        <w:pStyle w:val="aff"/>
        <w:rPr>
          <w:sz w:val="20"/>
        </w:rPr>
      </w:pPr>
      <w:r w:rsidRPr="00D64EAB">
        <w:rPr>
          <w:b/>
          <w:sz w:val="20"/>
        </w:rPr>
        <w:t xml:space="preserve">3.   ВСПОМОГАТЕЛЬНЫЕ ВИДЫ РАЗРЕШЕННОГО ИСПОЛЬЗОВАНИЯ: </w:t>
      </w:r>
      <w:r w:rsidRPr="00D64EAB">
        <w:rPr>
          <w:sz w:val="20"/>
        </w:rPr>
        <w:t>нет</w:t>
      </w:r>
    </w:p>
    <w:p w:rsidR="00A01791" w:rsidRPr="00A01791" w:rsidRDefault="00A01791" w:rsidP="00A01791">
      <w:pPr>
        <w:pStyle w:val="3"/>
        <w:keepNext w:val="0"/>
        <w:numPr>
          <w:ilvl w:val="0"/>
          <w:numId w:val="0"/>
        </w:numPr>
        <w:ind w:left="709"/>
      </w:pPr>
      <w:bookmarkStart w:id="185" w:name="_Toc473900989"/>
    </w:p>
    <w:p w:rsidR="00E373DD" w:rsidRPr="00D64EAB" w:rsidRDefault="00E373DD" w:rsidP="00420BFD">
      <w:pPr>
        <w:pStyle w:val="3"/>
        <w:keepNext w:val="0"/>
      </w:pPr>
      <w:r w:rsidRPr="00D64EAB">
        <w:t xml:space="preserve">ЗОНА </w:t>
      </w:r>
      <w:r w:rsidR="005B305C" w:rsidRPr="00D64EAB">
        <w:rPr>
          <w:lang w:val="ru-RU"/>
        </w:rPr>
        <w:t xml:space="preserve">СПЕЦИАЛЬНОГО - </w:t>
      </w:r>
      <w:r w:rsidRPr="00D64EAB">
        <w:t>РИТУАЛЬНОГО НАЗНАЧЕНИЯ (</w:t>
      </w:r>
      <w:r w:rsidR="00041B7C" w:rsidRPr="00D64EAB">
        <w:rPr>
          <w:lang w:val="ru-RU"/>
        </w:rPr>
        <w:t>8</w:t>
      </w:r>
      <w:r w:rsidRPr="00D64EAB">
        <w:t xml:space="preserve"> 01)</w:t>
      </w:r>
      <w:bookmarkEnd w:id="182"/>
      <w:bookmarkEnd w:id="185"/>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1"/>
        <w:gridCol w:w="3634"/>
        <w:gridCol w:w="3328"/>
      </w:tblGrid>
      <w:tr w:rsidR="00E373DD" w:rsidRPr="00D64EAB" w:rsidTr="004D23B5">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888"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29"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373DD" w:rsidRPr="00D64EAB" w:rsidTr="004D23B5">
        <w:tc>
          <w:tcPr>
            <w:tcW w:w="1383" w:type="pct"/>
          </w:tcPr>
          <w:p w:rsidR="00E373DD" w:rsidRPr="00D64EAB" w:rsidRDefault="00E373DD" w:rsidP="00420BFD">
            <w:pPr>
              <w:pStyle w:val="aff"/>
              <w:rPr>
                <w:sz w:val="20"/>
              </w:rPr>
            </w:pPr>
            <w:r w:rsidRPr="00D64EAB">
              <w:rPr>
                <w:sz w:val="20"/>
              </w:rPr>
              <w:t>Ритуальная деятельность</w:t>
            </w:r>
            <w:r w:rsidR="00041B7C" w:rsidRPr="00D64EAB">
              <w:rPr>
                <w:sz w:val="20"/>
              </w:rPr>
              <w:t xml:space="preserve"> (код 12.1)*</w:t>
            </w:r>
          </w:p>
        </w:tc>
        <w:tc>
          <w:tcPr>
            <w:tcW w:w="1888" w:type="pct"/>
            <w:tcBorders>
              <w:right w:val="single" w:sz="4" w:space="0" w:color="auto"/>
            </w:tcBorders>
          </w:tcPr>
          <w:p w:rsidR="005816F8" w:rsidRPr="005816F8" w:rsidRDefault="005816F8" w:rsidP="005816F8">
            <w:pPr>
              <w:pStyle w:val="s10"/>
              <w:rPr>
                <w:sz w:val="20"/>
                <w:szCs w:val="20"/>
              </w:rPr>
            </w:pPr>
            <w:r w:rsidRPr="005816F8">
              <w:rPr>
                <w:sz w:val="20"/>
                <w:szCs w:val="20"/>
              </w:rPr>
              <w:t>Размещение кладбищ, крематориев и мест захоронения;</w:t>
            </w:r>
          </w:p>
          <w:p w:rsidR="005816F8" w:rsidRPr="005816F8" w:rsidRDefault="005816F8" w:rsidP="005816F8">
            <w:pPr>
              <w:pStyle w:val="s10"/>
              <w:rPr>
                <w:sz w:val="20"/>
                <w:szCs w:val="20"/>
              </w:rPr>
            </w:pPr>
            <w:r w:rsidRPr="005816F8">
              <w:rPr>
                <w:sz w:val="20"/>
                <w:szCs w:val="20"/>
              </w:rPr>
              <w:t>размещение соответствующих культовых сооружений;</w:t>
            </w:r>
          </w:p>
          <w:p w:rsidR="005816F8" w:rsidRDefault="005816F8" w:rsidP="005816F8">
            <w:pPr>
              <w:pStyle w:val="s10"/>
              <w:rPr>
                <w:sz w:val="20"/>
                <w:szCs w:val="20"/>
              </w:rPr>
            </w:pPr>
            <w:r w:rsidRPr="005816F8">
              <w:rPr>
                <w:sz w:val="20"/>
                <w:szCs w:val="20"/>
              </w:rPr>
              <w:t>осуществление деятельности по производству продукции ритуально-обрядового назначения</w:t>
            </w:r>
          </w:p>
          <w:p w:rsidR="005816F8" w:rsidRPr="00BD735C" w:rsidRDefault="005816F8" w:rsidP="005816F8">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5816F8" w:rsidRPr="005816F8" w:rsidRDefault="005816F8" w:rsidP="005816F8">
            <w:pPr>
              <w:pStyle w:val="s10"/>
              <w:rPr>
                <w:sz w:val="20"/>
                <w:szCs w:val="20"/>
              </w:rPr>
            </w:pPr>
          </w:p>
          <w:p w:rsidR="00E373DD" w:rsidRPr="00D64EAB" w:rsidRDefault="00E373DD" w:rsidP="00420BFD">
            <w:pPr>
              <w:pStyle w:val="afff2"/>
              <w:widowControl/>
              <w:ind w:firstLine="284"/>
              <w:rPr>
                <w:sz w:val="20"/>
                <w:szCs w:val="20"/>
              </w:rPr>
            </w:pPr>
          </w:p>
        </w:tc>
        <w:tc>
          <w:tcPr>
            <w:tcW w:w="1729" w:type="pct"/>
            <w:tcBorders>
              <w:right w:val="single" w:sz="4" w:space="0" w:color="auto"/>
            </w:tcBorders>
          </w:tcPr>
          <w:p w:rsidR="00E373DD" w:rsidRPr="00D64EAB" w:rsidRDefault="00E373DD" w:rsidP="00420BFD">
            <w:pPr>
              <w:shd w:val="clear" w:color="auto" w:fill="FFFFFF"/>
              <w:tabs>
                <w:tab w:val="left" w:pos="0"/>
              </w:tabs>
              <w:snapToGrid w:val="0"/>
              <w:ind w:firstLine="284"/>
              <w:jc w:val="both"/>
              <w:rPr>
                <w:sz w:val="20"/>
                <w:szCs w:val="20"/>
              </w:rPr>
            </w:pPr>
            <w:r w:rsidRPr="00D64EAB">
              <w:rPr>
                <w:sz w:val="20"/>
                <w:szCs w:val="20"/>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3F3CB0" w:rsidRDefault="003F3CB0" w:rsidP="00420BFD">
            <w:pPr>
              <w:shd w:val="clear" w:color="auto" w:fill="FFFFFF"/>
              <w:tabs>
                <w:tab w:val="left" w:pos="0"/>
              </w:tabs>
              <w:snapToGrid w:val="0"/>
              <w:ind w:firstLine="284"/>
              <w:jc w:val="both"/>
              <w:rPr>
                <w:sz w:val="20"/>
                <w:szCs w:val="20"/>
              </w:rPr>
            </w:pPr>
            <w:r w:rsidRPr="00D64EAB">
              <w:rPr>
                <w:sz w:val="20"/>
                <w:szCs w:val="20"/>
              </w:rPr>
              <w:t>Минимальный размер земельного участка 300 кв.м., максимальный – 100000 кв.м.</w:t>
            </w:r>
          </w:p>
          <w:p w:rsidR="001D79F9" w:rsidRPr="00AF76A3" w:rsidRDefault="001D79F9" w:rsidP="001D79F9">
            <w:pPr>
              <w:widowControl w:val="0"/>
              <w:ind w:firstLine="284"/>
              <w:jc w:val="both"/>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максимальная высота зданий, строений, сооружений, максимальный процент застройки не устанавливаются</w:t>
            </w:r>
            <w:r w:rsidRPr="00AF76A3">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E373DD" w:rsidRPr="00D64EAB" w:rsidTr="004D23B5">
        <w:tc>
          <w:tcPr>
            <w:tcW w:w="1383" w:type="pct"/>
          </w:tcPr>
          <w:p w:rsidR="00E373DD" w:rsidRPr="00D64EAB" w:rsidRDefault="00E373DD" w:rsidP="00420BFD">
            <w:pPr>
              <w:pStyle w:val="aff"/>
              <w:rPr>
                <w:sz w:val="20"/>
              </w:rPr>
            </w:pPr>
            <w:r w:rsidRPr="00D64EAB">
              <w:rPr>
                <w:sz w:val="20"/>
              </w:rPr>
              <w:t>Религиозное использование</w:t>
            </w:r>
            <w:r w:rsidR="00041B7C" w:rsidRPr="00D64EAB">
              <w:rPr>
                <w:sz w:val="20"/>
              </w:rPr>
              <w:t xml:space="preserve"> (код 3.7)*</w:t>
            </w:r>
          </w:p>
        </w:tc>
        <w:tc>
          <w:tcPr>
            <w:tcW w:w="1888" w:type="pct"/>
            <w:tcBorders>
              <w:right w:val="single" w:sz="4" w:space="0" w:color="auto"/>
            </w:tcBorders>
          </w:tcPr>
          <w:p w:rsidR="00E373DD" w:rsidRDefault="005816F8" w:rsidP="00420BFD">
            <w:pPr>
              <w:pStyle w:val="afff2"/>
              <w:widowControl/>
              <w:ind w:firstLine="284"/>
              <w:rPr>
                <w:sz w:val="20"/>
                <w:szCs w:val="20"/>
              </w:rPr>
            </w:pPr>
            <w:r w:rsidRPr="005816F8">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7" w:anchor="block_1371" w:history="1">
              <w:r w:rsidRPr="005816F8">
                <w:rPr>
                  <w:rStyle w:val="af5"/>
                  <w:sz w:val="20"/>
                  <w:szCs w:val="20"/>
                </w:rPr>
                <w:t>кодами 3.7.1-3.7.2</w:t>
              </w:r>
            </w:hyperlink>
          </w:p>
          <w:p w:rsidR="005816F8" w:rsidRPr="00BD735C" w:rsidRDefault="005816F8" w:rsidP="005816F8">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17</w:t>
            </w:r>
            <w:r w:rsidRPr="00830A89">
              <w:rPr>
                <w:bCs/>
                <w:sz w:val="16"/>
                <w:szCs w:val="16"/>
              </w:rPr>
              <w:t>.0</w:t>
            </w:r>
            <w:r>
              <w:rPr>
                <w:bCs/>
                <w:sz w:val="16"/>
                <w:szCs w:val="16"/>
              </w:rPr>
              <w:t>8.2020</w:t>
            </w:r>
            <w:r w:rsidRPr="00830A89">
              <w:rPr>
                <w:bCs/>
                <w:sz w:val="16"/>
                <w:szCs w:val="16"/>
              </w:rPr>
              <w:t xml:space="preserve"> N </w:t>
            </w:r>
            <w:r>
              <w:rPr>
                <w:bCs/>
                <w:sz w:val="16"/>
                <w:szCs w:val="16"/>
              </w:rPr>
              <w:t>11</w:t>
            </w:r>
            <w:r w:rsidRPr="00830A89">
              <w:rPr>
                <w:bCs/>
                <w:sz w:val="16"/>
                <w:szCs w:val="16"/>
              </w:rPr>
              <w:t>)</w:t>
            </w:r>
          </w:p>
          <w:p w:rsidR="005816F8" w:rsidRPr="005816F8" w:rsidRDefault="005816F8" w:rsidP="005816F8"/>
        </w:tc>
        <w:tc>
          <w:tcPr>
            <w:tcW w:w="1729" w:type="pct"/>
            <w:tcBorders>
              <w:right w:val="single" w:sz="4" w:space="0" w:color="auto"/>
            </w:tcBorders>
          </w:tcPr>
          <w:p w:rsidR="00E373DD" w:rsidRPr="00D64EAB" w:rsidRDefault="00E373DD" w:rsidP="00420BFD">
            <w:pPr>
              <w:ind w:firstLine="284"/>
              <w:jc w:val="both"/>
              <w:rPr>
                <w:sz w:val="20"/>
                <w:szCs w:val="20"/>
              </w:rPr>
            </w:pPr>
            <w:r w:rsidRPr="00D64EAB">
              <w:rPr>
                <w:sz w:val="20"/>
                <w:szCs w:val="20"/>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3F3CB0" w:rsidRPr="00D64EAB" w:rsidRDefault="003F3CB0" w:rsidP="003F3CB0">
            <w:pPr>
              <w:ind w:firstLine="284"/>
              <w:jc w:val="both"/>
              <w:rPr>
                <w:sz w:val="20"/>
                <w:szCs w:val="20"/>
              </w:rPr>
            </w:pPr>
            <w:r w:rsidRPr="00D64EAB">
              <w:rPr>
                <w:sz w:val="20"/>
                <w:szCs w:val="20"/>
              </w:rPr>
              <w:t>Минимальный размер земельного участка 300 кв.м., максимальный – 2500 кв.м.</w:t>
            </w:r>
            <w:r w:rsidR="00EB7144">
              <w:rPr>
                <w:sz w:val="20"/>
                <w:szCs w:val="20"/>
              </w:rPr>
              <w:t xml:space="preserve"> </w:t>
            </w:r>
            <w:r w:rsidRPr="00D64EAB">
              <w:rPr>
                <w:sz w:val="20"/>
                <w:szCs w:val="20"/>
              </w:rPr>
              <w:t>Минимальные отступы от границ земельного участка в целях определения места допустимого размещения объекта – 3 м.</w:t>
            </w:r>
          </w:p>
          <w:p w:rsidR="00E373DD" w:rsidRDefault="00480A2D" w:rsidP="00EB7144">
            <w:pPr>
              <w:ind w:firstLine="284"/>
              <w:jc w:val="both"/>
              <w:rPr>
                <w:sz w:val="20"/>
                <w:szCs w:val="20"/>
              </w:rPr>
            </w:pPr>
            <w:r w:rsidRPr="00D64EAB">
              <w:rPr>
                <w:sz w:val="20"/>
                <w:szCs w:val="20"/>
              </w:rPr>
              <w:t xml:space="preserve">Максимальный </w:t>
            </w:r>
            <w:proofErr w:type="gramStart"/>
            <w:r w:rsidRPr="00D64EAB">
              <w:rPr>
                <w:sz w:val="20"/>
                <w:szCs w:val="20"/>
              </w:rPr>
              <w:t xml:space="preserve">процент </w:t>
            </w:r>
            <w:r w:rsidR="00EB7144">
              <w:rPr>
                <w:sz w:val="20"/>
                <w:szCs w:val="20"/>
              </w:rPr>
              <w:t xml:space="preserve"> </w:t>
            </w:r>
            <w:r w:rsidRPr="00D64EAB">
              <w:rPr>
                <w:sz w:val="20"/>
                <w:szCs w:val="20"/>
              </w:rPr>
              <w:t>застройки</w:t>
            </w:r>
            <w:proofErr w:type="gramEnd"/>
            <w:r w:rsidRPr="00D64EAB">
              <w:rPr>
                <w:sz w:val="20"/>
                <w:szCs w:val="20"/>
              </w:rPr>
              <w:t xml:space="preserve"> в границах земельного участка – 60.</w:t>
            </w:r>
          </w:p>
          <w:p w:rsidR="00EB7144" w:rsidRPr="00D64EAB" w:rsidRDefault="00EB7144" w:rsidP="00EB7144">
            <w:pPr>
              <w:ind w:firstLine="284"/>
              <w:jc w:val="both"/>
              <w:rPr>
                <w:sz w:val="20"/>
                <w:szCs w:val="20"/>
              </w:rPr>
            </w:pPr>
            <w:r>
              <w:rPr>
                <w:sz w:val="20"/>
                <w:szCs w:val="20"/>
              </w:rPr>
              <w:t>Предельное количество надземных этажей -3.</w:t>
            </w:r>
          </w:p>
        </w:tc>
      </w:tr>
    </w:tbl>
    <w:p w:rsidR="00041B7C" w:rsidRPr="00D64EAB" w:rsidRDefault="00041B7C" w:rsidP="00041B7C">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E373DD" w:rsidRPr="00D64EAB" w:rsidRDefault="00E373DD" w:rsidP="00420BFD">
      <w:pPr>
        <w:rPr>
          <w:b/>
          <w:sz w:val="20"/>
        </w:rPr>
      </w:pPr>
    </w:p>
    <w:p w:rsidR="00E373DD" w:rsidRPr="00D64EAB" w:rsidRDefault="00E373DD" w:rsidP="00420BFD">
      <w:pPr>
        <w:pStyle w:val="aff"/>
        <w:rPr>
          <w:sz w:val="20"/>
        </w:rPr>
      </w:pPr>
      <w:r w:rsidRPr="00D64EAB">
        <w:rPr>
          <w:b/>
          <w:sz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rPr>
        <w:t xml:space="preserve"> </w:t>
      </w:r>
    </w:p>
    <w:p w:rsidR="00E373DD" w:rsidRPr="00D64EAB" w:rsidRDefault="00E373DD" w:rsidP="00420BFD">
      <w:pPr>
        <w:pStyle w:val="aff"/>
        <w:ind w:firstLine="709"/>
        <w:jc w:val="both"/>
        <w:rPr>
          <w:sz w:val="20"/>
        </w:rPr>
      </w:pPr>
      <w:r w:rsidRPr="00D64EAB">
        <w:rPr>
          <w:sz w:val="20"/>
        </w:rPr>
        <w:t xml:space="preserve">Запрещается строительство объектов капитального строительства, несовместимых с функциональным назначением территории.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w:t>
      </w:r>
      <w:r w:rsidRPr="00D64EAB">
        <w:rPr>
          <w:sz w:val="20"/>
        </w:rPr>
        <w:lastRenderedPageBreak/>
        <w:t>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jc w:val="both"/>
        <w:rPr>
          <w:b/>
          <w:sz w:val="20"/>
        </w:rPr>
      </w:pPr>
    </w:p>
    <w:p w:rsidR="00E373DD" w:rsidRPr="00D64EAB" w:rsidRDefault="00E373DD" w:rsidP="00420BFD">
      <w:pPr>
        <w:rPr>
          <w:sz w:val="20"/>
        </w:rPr>
      </w:pPr>
      <w:r w:rsidRPr="00D64EAB">
        <w:rPr>
          <w:b/>
          <w:sz w:val="20"/>
        </w:rPr>
        <w:t xml:space="preserve">2.   УСЛОВНО РАЗРЕШЁННЫЕ ВИДЫ ИСПОЛЬЗОВАНИЯ: </w:t>
      </w:r>
      <w:r w:rsidRPr="00D64EAB">
        <w:rPr>
          <w:sz w:val="20"/>
        </w:rPr>
        <w:t>нет.</w:t>
      </w:r>
    </w:p>
    <w:p w:rsidR="00E373DD" w:rsidRPr="00D64EAB" w:rsidRDefault="00E373DD" w:rsidP="00420BFD">
      <w:pPr>
        <w:rPr>
          <w:sz w:val="20"/>
          <w:szCs w:val="20"/>
        </w:rPr>
      </w:pPr>
    </w:p>
    <w:p w:rsidR="00E373DD" w:rsidRPr="00D64EAB" w:rsidRDefault="00E373DD" w:rsidP="00420BFD">
      <w:pPr>
        <w:pStyle w:val="aff"/>
        <w:rPr>
          <w:b/>
          <w:sz w:val="20"/>
        </w:rPr>
      </w:pPr>
      <w:r w:rsidRPr="00D64EAB">
        <w:rPr>
          <w:b/>
          <w:sz w:val="20"/>
        </w:rPr>
        <w:t xml:space="preserve">3.   ВСПОМОГАТЕЛЬНЫЕ ВИДЫ РАЗРЕШЕННОГО ИСПОЛЬЗОВАНИЯ </w:t>
      </w:r>
      <w:r w:rsidR="009C0EF5" w:rsidRPr="00D64EAB">
        <w:rPr>
          <w:sz w:val="20"/>
        </w:rPr>
        <w:t>нет</w:t>
      </w:r>
    </w:p>
    <w:p w:rsidR="00E373DD" w:rsidRPr="00D64EAB" w:rsidRDefault="00E373DD" w:rsidP="00420BFD">
      <w:pPr>
        <w:pStyle w:val="aff"/>
        <w:rPr>
          <w:b/>
          <w:sz w:val="20"/>
        </w:rPr>
      </w:pPr>
    </w:p>
    <w:p w:rsidR="00E373DD" w:rsidRPr="00D64EAB" w:rsidRDefault="00E373DD" w:rsidP="00420BFD">
      <w:pPr>
        <w:pStyle w:val="3"/>
        <w:keepNext w:val="0"/>
      </w:pPr>
      <w:bookmarkStart w:id="186" w:name="_Toc342308367"/>
      <w:bookmarkStart w:id="187" w:name="_Toc473900990"/>
      <w:r w:rsidRPr="00D64EAB">
        <w:t xml:space="preserve">ЗОНА </w:t>
      </w:r>
      <w:r w:rsidR="005B305C" w:rsidRPr="00D64EAB">
        <w:rPr>
          <w:lang w:val="ru-RU"/>
        </w:rPr>
        <w:t xml:space="preserve">СПЕЦИАЛЬНОГО НАЗНАЧЕНИЯ - </w:t>
      </w:r>
      <w:r w:rsidRPr="00D64EAB">
        <w:t>СКЛАДИРОВАНИЯ И ЗАХОРОНЕНИЯ ОТХОДОВ (</w:t>
      </w:r>
      <w:r w:rsidR="00662416" w:rsidRPr="00D64EAB">
        <w:rPr>
          <w:lang w:val="ru-RU"/>
        </w:rPr>
        <w:t>8</w:t>
      </w:r>
      <w:r w:rsidRPr="00D64EAB">
        <w:t xml:space="preserve"> 02)</w:t>
      </w:r>
      <w:bookmarkEnd w:id="186"/>
      <w:bookmarkEnd w:id="187"/>
    </w:p>
    <w:p w:rsidR="00E373DD" w:rsidRPr="00D64EAB" w:rsidRDefault="00E373DD" w:rsidP="00420BFD">
      <w:pPr>
        <w:pStyle w:val="aff"/>
        <w:rPr>
          <w:b/>
          <w:sz w:val="20"/>
        </w:rPr>
      </w:pPr>
      <w:r w:rsidRPr="00D64EAB">
        <w:rPr>
          <w:b/>
          <w:sz w:val="20"/>
        </w:rPr>
        <w:t>1.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2"/>
        <w:gridCol w:w="3689"/>
        <w:gridCol w:w="3272"/>
      </w:tblGrid>
      <w:tr w:rsidR="00E373DD" w:rsidRPr="00D64EAB" w:rsidTr="004D23B5">
        <w:trPr>
          <w:tblHeader/>
        </w:trPr>
        <w:tc>
          <w:tcPr>
            <w:tcW w:w="1383" w:type="pct"/>
            <w:vAlign w:val="center"/>
          </w:tcPr>
          <w:p w:rsidR="00E373DD" w:rsidRPr="00D64EAB" w:rsidRDefault="00E373DD" w:rsidP="00420BFD">
            <w:pPr>
              <w:pStyle w:val="aff"/>
              <w:jc w:val="center"/>
              <w:rPr>
                <w:b/>
                <w:sz w:val="14"/>
                <w:szCs w:val="14"/>
              </w:rPr>
            </w:pPr>
            <w:r w:rsidRPr="00D64EAB">
              <w:rPr>
                <w:b/>
                <w:sz w:val="14"/>
                <w:szCs w:val="14"/>
              </w:rPr>
              <w:t>ВИДЫ РАЗРЕШЕННОГО ИСПОЛЬЗОВАНИЯ ЗЕМЕЛЬНЫХ УЧАСТКОВ И ОКС</w:t>
            </w:r>
          </w:p>
        </w:tc>
        <w:tc>
          <w:tcPr>
            <w:tcW w:w="1917"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00" w:type="pct"/>
            <w:tcBorders>
              <w:right w:val="single" w:sz="4" w:space="0" w:color="auto"/>
            </w:tcBorders>
            <w:vAlign w:val="center"/>
          </w:tcPr>
          <w:p w:rsidR="00E373DD" w:rsidRPr="00D64EAB" w:rsidRDefault="00E373DD" w:rsidP="00420BFD">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E373DD" w:rsidRPr="00D64EAB" w:rsidTr="004D23B5">
        <w:tc>
          <w:tcPr>
            <w:tcW w:w="1383" w:type="pct"/>
          </w:tcPr>
          <w:p w:rsidR="00E373DD" w:rsidRPr="00D64EAB" w:rsidRDefault="00B43625" w:rsidP="00420BFD">
            <w:pPr>
              <w:pStyle w:val="aff"/>
              <w:rPr>
                <w:sz w:val="20"/>
              </w:rPr>
            </w:pPr>
            <w:r w:rsidRPr="00D64EAB">
              <w:rPr>
                <w:bCs/>
                <w:sz w:val="20"/>
              </w:rPr>
              <w:t>Специальная деятельность</w:t>
            </w:r>
            <w:r w:rsidR="00041B7C" w:rsidRPr="00D64EAB">
              <w:rPr>
                <w:sz w:val="20"/>
              </w:rPr>
              <w:t xml:space="preserve"> (код 12.2)*</w:t>
            </w:r>
          </w:p>
        </w:tc>
        <w:tc>
          <w:tcPr>
            <w:tcW w:w="1917" w:type="pct"/>
            <w:tcBorders>
              <w:right w:val="single" w:sz="4" w:space="0" w:color="auto"/>
            </w:tcBorders>
          </w:tcPr>
          <w:p w:rsidR="00E373DD" w:rsidRPr="00D64EAB" w:rsidRDefault="00B43625" w:rsidP="00201185">
            <w:pPr>
              <w:pStyle w:val="afff2"/>
              <w:widowControl/>
              <w:ind w:firstLine="284"/>
              <w:rPr>
                <w:sz w:val="20"/>
                <w:szCs w:val="20"/>
              </w:rPr>
            </w:pPr>
            <w:r w:rsidRPr="00D64EAB">
              <w:rPr>
                <w:bCs/>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E8606A">
              <w:rPr>
                <w:bCs/>
                <w:sz w:val="20"/>
                <w:szCs w:val="20"/>
              </w:rPr>
              <w:t>)</w:t>
            </w:r>
          </w:p>
        </w:tc>
        <w:tc>
          <w:tcPr>
            <w:tcW w:w="1700" w:type="pct"/>
            <w:tcBorders>
              <w:right w:val="single" w:sz="4" w:space="0" w:color="auto"/>
            </w:tcBorders>
          </w:tcPr>
          <w:p w:rsidR="003F3CB0" w:rsidRPr="00D64EAB" w:rsidRDefault="00E373DD" w:rsidP="00420BFD">
            <w:pPr>
              <w:pStyle w:val="81"/>
              <w:ind w:firstLine="284"/>
              <w:rPr>
                <w:rFonts w:ascii="Times New Roman" w:hAnsi="Times New Roman"/>
                <w:sz w:val="20"/>
                <w:szCs w:val="20"/>
              </w:rPr>
            </w:pPr>
            <w:r w:rsidRPr="00D64EAB">
              <w:rPr>
                <w:rFonts w:ascii="Times New Roman" w:hAnsi="Times New Roman"/>
                <w:sz w:val="20"/>
                <w:szCs w:val="20"/>
              </w:rPr>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r w:rsidR="003F3CB0" w:rsidRPr="00D64EAB">
              <w:rPr>
                <w:rFonts w:ascii="Times New Roman" w:hAnsi="Times New Roman"/>
                <w:sz w:val="20"/>
                <w:szCs w:val="20"/>
              </w:rPr>
              <w:t>.</w:t>
            </w:r>
          </w:p>
          <w:p w:rsidR="00E373DD" w:rsidRDefault="003F3CB0" w:rsidP="003F3CB0">
            <w:pPr>
              <w:pStyle w:val="81"/>
              <w:ind w:firstLine="284"/>
              <w:rPr>
                <w:rFonts w:ascii="Times New Roman" w:hAnsi="Times New Roman"/>
                <w:sz w:val="20"/>
                <w:szCs w:val="20"/>
              </w:rPr>
            </w:pPr>
            <w:r w:rsidRPr="00D64EAB">
              <w:rPr>
                <w:rFonts w:ascii="Times New Roman" w:hAnsi="Times New Roman"/>
                <w:sz w:val="20"/>
                <w:szCs w:val="20"/>
              </w:rPr>
              <w:t>Минимальный размер земельного участка 600 кв.м., максимальный – 100000 кв.м.</w:t>
            </w:r>
          </w:p>
          <w:p w:rsidR="001D79F9" w:rsidRPr="00AF76A3" w:rsidRDefault="001D79F9" w:rsidP="0049090B">
            <w:pPr>
              <w:widowControl w:val="0"/>
              <w:ind w:firstLine="284"/>
              <w:jc w:val="both"/>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максимальная высота зданий, строений, сооружений, максимальный процент застройки не устанавливаются</w:t>
            </w:r>
            <w:r w:rsidRPr="00AF76A3">
              <w:t>.</w:t>
            </w:r>
          </w:p>
          <w:p w:rsidR="00AF76A3"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041B7C" w:rsidRPr="00D64EAB" w:rsidRDefault="00041B7C" w:rsidP="00041B7C">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041B7C" w:rsidRPr="00D64EAB" w:rsidRDefault="00041B7C" w:rsidP="00420BFD">
      <w:pPr>
        <w:ind w:firstLine="284"/>
        <w:jc w:val="both"/>
        <w:rPr>
          <w:b/>
          <w:sz w:val="20"/>
          <w:szCs w:val="20"/>
        </w:rPr>
      </w:pPr>
    </w:p>
    <w:p w:rsidR="00E373DD" w:rsidRPr="00D64EAB" w:rsidRDefault="00E373DD" w:rsidP="009F42D2">
      <w:pPr>
        <w:jc w:val="both"/>
        <w:rPr>
          <w:sz w:val="20"/>
          <w:szCs w:val="20"/>
        </w:rPr>
      </w:pPr>
      <w:r w:rsidRPr="00D64EAB">
        <w:rPr>
          <w:b/>
          <w:sz w:val="20"/>
          <w:szCs w:val="20"/>
        </w:rPr>
        <w:t>1.1 ОГРАНИЧЕНИЯ ИСПОЛЬЗОВАНИЯ ЗЕМЕЛЬНЫХ УЧАСТКОВ И ОКС, УСТАНАВЛИВАЕМЫЕ В СООТВЕТСТВИИ С ЗАКОНОДАТЕЛЬСТВОМ РОССИЙСКОЙ ФЕДЕРАЦИИ</w:t>
      </w:r>
      <w:r w:rsidRPr="00D64EAB">
        <w:rPr>
          <w:sz w:val="20"/>
          <w:szCs w:val="20"/>
        </w:rPr>
        <w:t xml:space="preserve"> </w:t>
      </w:r>
    </w:p>
    <w:p w:rsidR="00E373DD" w:rsidRPr="00D64EAB" w:rsidRDefault="00E373DD" w:rsidP="009F42D2">
      <w:pPr>
        <w:ind w:firstLine="709"/>
        <w:jc w:val="both"/>
        <w:rPr>
          <w:sz w:val="20"/>
          <w:szCs w:val="20"/>
        </w:rPr>
      </w:pPr>
      <w:r w:rsidRPr="00D64EAB">
        <w:rPr>
          <w:sz w:val="20"/>
          <w:szCs w:val="20"/>
        </w:rPr>
        <w:t>Запрещается строительство объектов капитального строительства, несовместимых с функциональным назначением территории.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E373DD" w:rsidRPr="00D64EAB" w:rsidRDefault="00E373DD" w:rsidP="00420BFD">
      <w:pPr>
        <w:rPr>
          <w:sz w:val="20"/>
          <w:szCs w:val="20"/>
        </w:rPr>
      </w:pPr>
    </w:p>
    <w:p w:rsidR="00E373DD" w:rsidRPr="00D64EAB" w:rsidRDefault="00E373DD" w:rsidP="00420BFD">
      <w:pPr>
        <w:rPr>
          <w:sz w:val="20"/>
        </w:rPr>
      </w:pPr>
      <w:r w:rsidRPr="00D64EAB">
        <w:rPr>
          <w:b/>
          <w:sz w:val="20"/>
        </w:rPr>
        <w:t xml:space="preserve">2.   УСЛОВНО РАЗРЕШЁННЫЕ ВИДЫ ИСПОЛЬЗОВАНИЯ: </w:t>
      </w:r>
      <w:r w:rsidRPr="00D64EAB">
        <w:rPr>
          <w:sz w:val="20"/>
        </w:rPr>
        <w:t>нет.</w:t>
      </w:r>
    </w:p>
    <w:p w:rsidR="00E373DD" w:rsidRPr="00D64EAB" w:rsidRDefault="00E373DD" w:rsidP="00420BFD">
      <w:pPr>
        <w:rPr>
          <w:sz w:val="20"/>
        </w:rPr>
      </w:pPr>
    </w:p>
    <w:p w:rsidR="00E373DD" w:rsidRPr="00D64EAB" w:rsidRDefault="00E373DD" w:rsidP="00420BFD">
      <w:pPr>
        <w:pStyle w:val="aff"/>
        <w:rPr>
          <w:b/>
          <w:sz w:val="20"/>
        </w:rPr>
      </w:pPr>
      <w:r w:rsidRPr="00D64EAB">
        <w:rPr>
          <w:b/>
          <w:sz w:val="20"/>
        </w:rPr>
        <w:t>3.   ВСПОМОГАТЕЛЬНЫЕ ВИДЫ РАЗРЕШЕННОГО ИСПОЛЬЗОВАНИЯ:</w:t>
      </w:r>
      <w:r w:rsidR="009C0EF5" w:rsidRPr="00D64EAB">
        <w:rPr>
          <w:b/>
          <w:sz w:val="20"/>
        </w:rPr>
        <w:t xml:space="preserve"> </w:t>
      </w:r>
      <w:r w:rsidR="009C0EF5" w:rsidRPr="00D64EAB">
        <w:rPr>
          <w:sz w:val="20"/>
        </w:rPr>
        <w:t>нет</w:t>
      </w:r>
    </w:p>
    <w:p w:rsidR="00E373DD" w:rsidRPr="00D64EAB" w:rsidRDefault="00E373DD" w:rsidP="00420BFD">
      <w:pPr>
        <w:pStyle w:val="aff"/>
        <w:rPr>
          <w:b/>
          <w:sz w:val="20"/>
        </w:rPr>
      </w:pPr>
    </w:p>
    <w:p w:rsidR="00041B7C" w:rsidRPr="00D64EAB" w:rsidRDefault="00041B7C" w:rsidP="00420BFD">
      <w:pPr>
        <w:pStyle w:val="3"/>
        <w:keepNext w:val="0"/>
      </w:pPr>
      <w:bookmarkStart w:id="188" w:name="_Toc473900991"/>
      <w:bookmarkStart w:id="189" w:name="_Toc342308368"/>
      <w:r w:rsidRPr="00D64EAB">
        <w:rPr>
          <w:lang w:val="ru-RU"/>
        </w:rPr>
        <w:t>ЗОНА ВОЕННЫХ ОБЪЕКТОВ И РЕЖИМНЫХ ТЕРРИТО</w:t>
      </w:r>
      <w:r w:rsidR="001F2D29" w:rsidRPr="00D64EAB">
        <w:rPr>
          <w:lang w:val="ru-RU"/>
        </w:rPr>
        <w:t>Р</w:t>
      </w:r>
      <w:r w:rsidRPr="00D64EAB">
        <w:rPr>
          <w:lang w:val="ru-RU"/>
        </w:rPr>
        <w:t xml:space="preserve">ИЙ </w:t>
      </w:r>
      <w:r w:rsidR="00577834" w:rsidRPr="00D64EAB">
        <w:rPr>
          <w:lang w:val="ru-RU"/>
        </w:rPr>
        <w:t>–</w:t>
      </w:r>
      <w:r w:rsidRPr="00D64EAB">
        <w:rPr>
          <w:lang w:val="ru-RU"/>
        </w:rPr>
        <w:t xml:space="preserve"> ОБОРОННОГО ЗНАЧЕНИЯ (9 01)</w:t>
      </w:r>
      <w:bookmarkEnd w:id="188"/>
    </w:p>
    <w:p w:rsidR="00041B7C" w:rsidRPr="00D64EAB" w:rsidRDefault="00041B7C" w:rsidP="00041B7C">
      <w:pPr>
        <w:pStyle w:val="aff"/>
        <w:rPr>
          <w:b/>
          <w:sz w:val="20"/>
        </w:rPr>
      </w:pPr>
      <w:r w:rsidRPr="00D64EAB">
        <w:rPr>
          <w:b/>
          <w:sz w:val="20"/>
        </w:rPr>
        <w:t>1.   ОСНОВНЫЕ ВИДЫ РАЗРЕШЁННОГО ИСПОЛЬЗОВАНИЯ</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825"/>
        <w:gridCol w:w="3262"/>
      </w:tblGrid>
      <w:tr w:rsidR="00041B7C" w:rsidRPr="00D64EAB" w:rsidTr="00A01791">
        <w:trPr>
          <w:trHeight w:val="552"/>
        </w:trPr>
        <w:tc>
          <w:tcPr>
            <w:tcW w:w="2802" w:type="dxa"/>
            <w:vAlign w:val="center"/>
          </w:tcPr>
          <w:p w:rsidR="00041B7C" w:rsidRPr="00D64EAB" w:rsidRDefault="00041B7C" w:rsidP="00041B7C">
            <w:pPr>
              <w:pStyle w:val="aff"/>
              <w:jc w:val="center"/>
              <w:rPr>
                <w:b/>
                <w:sz w:val="14"/>
                <w:szCs w:val="14"/>
              </w:rPr>
            </w:pPr>
            <w:r w:rsidRPr="00D64EAB">
              <w:rPr>
                <w:b/>
                <w:sz w:val="14"/>
                <w:szCs w:val="14"/>
              </w:rPr>
              <w:t>ВИДЫ РАЗРЕШЕННОГО ИСПОЛЬЗОВАНИЯ ЗЕМЕЛЬНЫХ УЧАСТКОВ И ОКС</w:t>
            </w:r>
          </w:p>
        </w:tc>
        <w:tc>
          <w:tcPr>
            <w:tcW w:w="3825" w:type="dxa"/>
            <w:tcBorders>
              <w:right w:val="single" w:sz="4" w:space="0" w:color="auto"/>
            </w:tcBorders>
            <w:vAlign w:val="center"/>
          </w:tcPr>
          <w:p w:rsidR="00041B7C" w:rsidRPr="00D64EAB" w:rsidRDefault="00041B7C" w:rsidP="00041B7C">
            <w:pPr>
              <w:keepNext/>
              <w:jc w:val="center"/>
              <w:rPr>
                <w:b/>
                <w:sz w:val="16"/>
                <w:szCs w:val="16"/>
              </w:rPr>
            </w:pPr>
            <w:r w:rsidRPr="00D64EAB">
              <w:rPr>
                <w:b/>
                <w:sz w:val="14"/>
                <w:szCs w:val="14"/>
              </w:rPr>
              <w:t>ОПИСАНИЕ ВИДА РАЗРЕШЕННОГОГО ИСПОЛЬЗОВАНИЯ (в соответствии с Приказом Минэкономразвития РФ от 01.09.2014 №540)</w:t>
            </w:r>
          </w:p>
        </w:tc>
        <w:tc>
          <w:tcPr>
            <w:tcW w:w="3262" w:type="dxa"/>
            <w:tcBorders>
              <w:right w:val="single" w:sz="4" w:space="0" w:color="auto"/>
            </w:tcBorders>
            <w:vAlign w:val="center"/>
          </w:tcPr>
          <w:p w:rsidR="00041B7C" w:rsidRPr="00D64EAB" w:rsidRDefault="00041B7C" w:rsidP="00041B7C">
            <w:pPr>
              <w:keepNext/>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041B7C" w:rsidRPr="00D64EAB" w:rsidTr="00A01791">
        <w:tc>
          <w:tcPr>
            <w:tcW w:w="2802" w:type="dxa"/>
          </w:tcPr>
          <w:p w:rsidR="00041B7C" w:rsidRDefault="00041B7C" w:rsidP="00041B7C">
            <w:pPr>
              <w:pStyle w:val="aff"/>
              <w:rPr>
                <w:sz w:val="20"/>
              </w:rPr>
            </w:pPr>
            <w:r w:rsidRPr="00D64EAB">
              <w:rPr>
                <w:sz w:val="20"/>
              </w:rPr>
              <w:t xml:space="preserve">Обеспечение обороны и безопасности (код </w:t>
            </w:r>
            <w:proofErr w:type="gramStart"/>
            <w:r w:rsidRPr="00D64EAB">
              <w:rPr>
                <w:sz w:val="20"/>
              </w:rPr>
              <w:t>8.0)*</w:t>
            </w:r>
            <w:proofErr w:type="gramEnd"/>
          </w:p>
          <w:p w:rsidR="003967EB" w:rsidRPr="00D64EAB" w:rsidRDefault="003967EB" w:rsidP="00041B7C">
            <w:pPr>
              <w:pStyle w:val="aff"/>
              <w:rPr>
                <w:sz w:val="20"/>
              </w:rPr>
            </w:pPr>
            <w:r w:rsidRPr="00830A89">
              <w:rPr>
                <w:bCs/>
                <w:sz w:val="16"/>
                <w:szCs w:val="16"/>
              </w:rPr>
              <w:t>(</w:t>
            </w:r>
            <w:r>
              <w:rPr>
                <w:bCs/>
                <w:sz w:val="16"/>
                <w:szCs w:val="16"/>
              </w:rPr>
              <w:t xml:space="preserve">Решение РСНД </w:t>
            </w:r>
            <w:r w:rsidRPr="00830A89">
              <w:rPr>
                <w:bCs/>
                <w:sz w:val="16"/>
                <w:szCs w:val="16"/>
              </w:rPr>
              <w:t xml:space="preserve">от </w:t>
            </w:r>
            <w:r>
              <w:rPr>
                <w:bCs/>
                <w:sz w:val="16"/>
                <w:szCs w:val="16"/>
              </w:rPr>
              <w:t>24</w:t>
            </w:r>
            <w:r w:rsidRPr="00830A89">
              <w:rPr>
                <w:bCs/>
                <w:sz w:val="16"/>
                <w:szCs w:val="16"/>
              </w:rPr>
              <w:t>.</w:t>
            </w:r>
            <w:r>
              <w:rPr>
                <w:bCs/>
                <w:sz w:val="16"/>
                <w:szCs w:val="16"/>
              </w:rPr>
              <w:t>10.2023</w:t>
            </w:r>
            <w:r w:rsidRPr="00830A89">
              <w:rPr>
                <w:bCs/>
                <w:sz w:val="16"/>
                <w:szCs w:val="16"/>
              </w:rPr>
              <w:t xml:space="preserve"> N </w:t>
            </w:r>
            <w:r>
              <w:rPr>
                <w:bCs/>
                <w:sz w:val="16"/>
                <w:szCs w:val="16"/>
              </w:rPr>
              <w:t>34)</w:t>
            </w:r>
          </w:p>
        </w:tc>
        <w:tc>
          <w:tcPr>
            <w:tcW w:w="3825" w:type="dxa"/>
            <w:tcBorders>
              <w:right w:val="single" w:sz="4" w:space="0" w:color="auto"/>
            </w:tcBorders>
          </w:tcPr>
          <w:p w:rsidR="00041B7C" w:rsidRPr="00D64EAB" w:rsidRDefault="00041B7C" w:rsidP="00041B7C">
            <w:pPr>
              <w:pStyle w:val="afff2"/>
              <w:ind w:firstLine="284"/>
              <w:rPr>
                <w:sz w:val="20"/>
                <w:szCs w:val="20"/>
              </w:rPr>
            </w:pPr>
            <w:r w:rsidRPr="00D64EAB">
              <w:rPr>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w:t>
            </w:r>
            <w:r w:rsidRPr="00D64EAB">
              <w:rPr>
                <w:sz w:val="20"/>
                <w:szCs w:val="20"/>
              </w:rPr>
              <w:lastRenderedPageBreak/>
              <w:t>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003967EB">
              <w:rPr>
                <w:sz w:val="20"/>
                <w:szCs w:val="20"/>
              </w:rPr>
              <w:t xml:space="preserve">, </w:t>
            </w:r>
            <w:r w:rsidR="003967EB" w:rsidRPr="003967EB">
              <w:rPr>
                <w:sz w:val="20"/>
                <w:szCs w:val="20"/>
              </w:rPr>
              <w:t>размещение объектов, обеспечивающих осуществление таможенной деятельности</w:t>
            </w:r>
            <w:r w:rsidR="003967EB">
              <w:rPr>
                <w:sz w:val="20"/>
                <w:szCs w:val="20"/>
              </w:rPr>
              <w:t>.</w:t>
            </w:r>
          </w:p>
        </w:tc>
        <w:tc>
          <w:tcPr>
            <w:tcW w:w="3262" w:type="dxa"/>
            <w:tcBorders>
              <w:right w:val="single" w:sz="4" w:space="0" w:color="auto"/>
            </w:tcBorders>
          </w:tcPr>
          <w:p w:rsidR="0031548A" w:rsidRPr="00AF76A3" w:rsidRDefault="0031548A" w:rsidP="0031548A">
            <w:pPr>
              <w:shd w:val="clear" w:color="auto" w:fill="FFFFFF"/>
              <w:tabs>
                <w:tab w:val="left" w:pos="0"/>
              </w:tabs>
              <w:snapToGrid w:val="0"/>
              <w:ind w:firstLine="284"/>
              <w:jc w:val="both"/>
              <w:rPr>
                <w:sz w:val="20"/>
                <w:szCs w:val="20"/>
              </w:rPr>
            </w:pPr>
            <w:r w:rsidRPr="00AF76A3">
              <w:rPr>
                <w:sz w:val="20"/>
                <w:szCs w:val="20"/>
              </w:rPr>
              <w:lastRenderedPageBreak/>
              <w:t>Минимальный размер земельного участка 400 кв.м., максимальный – 500000 кв.м.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31548A" w:rsidRPr="00AF76A3" w:rsidRDefault="0031548A" w:rsidP="0031548A">
            <w:pPr>
              <w:widowControl w:val="0"/>
              <w:ind w:firstLine="284"/>
              <w:jc w:val="both"/>
              <w:rPr>
                <w:sz w:val="20"/>
                <w:szCs w:val="20"/>
              </w:rPr>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–3</w:t>
            </w:r>
            <w:r w:rsidR="00BC7672" w:rsidRPr="00AF76A3">
              <w:rPr>
                <w:sz w:val="20"/>
                <w:szCs w:val="20"/>
              </w:rPr>
              <w:t xml:space="preserve"> м.</w:t>
            </w:r>
          </w:p>
          <w:p w:rsidR="00AF76A3" w:rsidRPr="00AF76A3" w:rsidRDefault="00AF76A3" w:rsidP="00AF76A3">
            <w:pPr>
              <w:autoSpaceDE w:val="0"/>
              <w:autoSpaceDN w:val="0"/>
              <w:adjustRightInd w:val="0"/>
              <w:jc w:val="both"/>
              <w:rPr>
                <w:bCs/>
                <w:sz w:val="16"/>
                <w:szCs w:val="16"/>
              </w:rPr>
            </w:pPr>
            <w:r w:rsidRPr="00AF76A3">
              <w:rPr>
                <w:bCs/>
                <w:sz w:val="16"/>
                <w:szCs w:val="16"/>
              </w:rPr>
              <w:lastRenderedPageBreak/>
              <w:t>(в ред. Решения РСНД от 01.03.2017 N 14)</w:t>
            </w:r>
          </w:p>
          <w:p w:rsidR="0031548A" w:rsidRPr="00AF76A3" w:rsidRDefault="00BC7672" w:rsidP="0031548A">
            <w:pPr>
              <w:shd w:val="clear" w:color="auto" w:fill="FFFFFF"/>
              <w:tabs>
                <w:tab w:val="left" w:pos="0"/>
              </w:tabs>
              <w:suppressAutoHyphens/>
              <w:ind w:firstLine="284"/>
              <w:jc w:val="both"/>
            </w:pPr>
            <w:r w:rsidRPr="00AF76A3">
              <w:rPr>
                <w:sz w:val="20"/>
                <w:szCs w:val="20"/>
              </w:rPr>
              <w:t>М</w:t>
            </w:r>
            <w:r w:rsidR="0031548A" w:rsidRPr="00AF76A3">
              <w:rPr>
                <w:sz w:val="20"/>
                <w:szCs w:val="20"/>
              </w:rPr>
              <w:t>аксимальная высота зданий, строений, сооружений, максимальный процент застройки не устанавливаются</w:t>
            </w:r>
            <w:r w:rsidR="0031548A" w:rsidRPr="00AF76A3">
              <w:t>.</w:t>
            </w:r>
          </w:p>
          <w:p w:rsidR="00041B7C" w:rsidRPr="00AF76A3"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r w:rsidR="00041B7C" w:rsidRPr="00D64EAB" w:rsidTr="00A01791">
        <w:tc>
          <w:tcPr>
            <w:tcW w:w="2802" w:type="dxa"/>
          </w:tcPr>
          <w:p w:rsidR="00041B7C" w:rsidRPr="00D64EAB" w:rsidRDefault="00041B7C" w:rsidP="00041B7C">
            <w:pPr>
              <w:pStyle w:val="aff"/>
              <w:rPr>
                <w:sz w:val="20"/>
              </w:rPr>
            </w:pPr>
            <w:r w:rsidRPr="00D64EAB">
              <w:rPr>
                <w:sz w:val="20"/>
              </w:rPr>
              <w:lastRenderedPageBreak/>
              <w:t>Обеспечение вооруженных сил (код 8.1)*</w:t>
            </w:r>
          </w:p>
        </w:tc>
        <w:tc>
          <w:tcPr>
            <w:tcW w:w="3825" w:type="dxa"/>
            <w:tcBorders>
              <w:right w:val="single" w:sz="4" w:space="0" w:color="auto"/>
            </w:tcBorders>
          </w:tcPr>
          <w:p w:rsidR="00041B7C" w:rsidRPr="00D64EAB" w:rsidRDefault="00041B7C" w:rsidP="00041B7C">
            <w:pPr>
              <w:pStyle w:val="afff2"/>
              <w:ind w:firstLine="284"/>
              <w:rPr>
                <w:sz w:val="20"/>
                <w:szCs w:val="20"/>
              </w:rPr>
            </w:pPr>
            <w:r w:rsidRPr="00D64EAB">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41B7C" w:rsidRPr="00D64EAB" w:rsidRDefault="00041B7C" w:rsidP="00041B7C">
            <w:pPr>
              <w:pStyle w:val="afff2"/>
              <w:ind w:firstLine="284"/>
              <w:rPr>
                <w:sz w:val="20"/>
                <w:szCs w:val="20"/>
              </w:rPr>
            </w:pPr>
            <w:r w:rsidRPr="00D64EAB">
              <w:rPr>
                <w:sz w:val="20"/>
                <w:szCs w:val="20"/>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D64EAB">
              <w:rPr>
                <w:sz w:val="20"/>
                <w:szCs w:val="20"/>
              </w:rPr>
              <w:t>вооружений</w:t>
            </w:r>
            <w:proofErr w:type="gramEnd"/>
            <w:r w:rsidRPr="00D64EAB">
              <w:rPr>
                <w:sz w:val="20"/>
                <w:szCs w:val="20"/>
              </w:rPr>
              <w:t xml:space="preserve"> или боеприпасов;</w:t>
            </w:r>
          </w:p>
          <w:p w:rsidR="00041B7C" w:rsidRPr="00D64EAB" w:rsidRDefault="00041B7C" w:rsidP="00041B7C">
            <w:pPr>
              <w:pStyle w:val="afff2"/>
              <w:ind w:firstLine="284"/>
              <w:rPr>
                <w:sz w:val="20"/>
                <w:szCs w:val="20"/>
              </w:rPr>
            </w:pPr>
            <w:r w:rsidRPr="00D64EAB">
              <w:rPr>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41B7C" w:rsidRPr="00D64EAB" w:rsidRDefault="00041B7C" w:rsidP="00041B7C">
            <w:pPr>
              <w:pStyle w:val="afff2"/>
              <w:ind w:firstLine="284"/>
              <w:rPr>
                <w:sz w:val="20"/>
                <w:szCs w:val="20"/>
              </w:rPr>
            </w:pPr>
            <w:r w:rsidRPr="00D64EAB">
              <w:rPr>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3262" w:type="dxa"/>
            <w:tcBorders>
              <w:right w:val="single" w:sz="4" w:space="0" w:color="auto"/>
            </w:tcBorders>
          </w:tcPr>
          <w:p w:rsidR="0031548A" w:rsidRPr="00AF76A3" w:rsidRDefault="0031548A" w:rsidP="0031548A">
            <w:pPr>
              <w:shd w:val="clear" w:color="auto" w:fill="FFFFFF"/>
              <w:tabs>
                <w:tab w:val="left" w:pos="0"/>
              </w:tabs>
              <w:snapToGrid w:val="0"/>
              <w:ind w:firstLine="284"/>
              <w:jc w:val="both"/>
              <w:rPr>
                <w:sz w:val="20"/>
                <w:szCs w:val="20"/>
              </w:rPr>
            </w:pPr>
            <w:r w:rsidRPr="00AF76A3">
              <w:rPr>
                <w:sz w:val="20"/>
                <w:szCs w:val="20"/>
              </w:rPr>
              <w:t>Минимальный размер земельного участка 400 кв.м., максимальный – 500000 кв.м.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31548A" w:rsidRPr="00AF76A3" w:rsidRDefault="0031548A" w:rsidP="0031548A">
            <w:pPr>
              <w:widowControl w:val="0"/>
              <w:ind w:firstLine="284"/>
              <w:jc w:val="both"/>
              <w:rPr>
                <w:sz w:val="20"/>
                <w:szCs w:val="20"/>
              </w:rPr>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–3</w:t>
            </w:r>
            <w:r w:rsidR="00BC7672" w:rsidRPr="00AF76A3">
              <w:rPr>
                <w:sz w:val="20"/>
                <w:szCs w:val="20"/>
              </w:rPr>
              <w:t xml:space="preserve"> м.</w:t>
            </w:r>
          </w:p>
          <w:p w:rsidR="00AF76A3" w:rsidRPr="00AF76A3" w:rsidRDefault="00AF76A3" w:rsidP="00AF76A3">
            <w:pPr>
              <w:autoSpaceDE w:val="0"/>
              <w:autoSpaceDN w:val="0"/>
              <w:adjustRightInd w:val="0"/>
              <w:jc w:val="both"/>
              <w:rPr>
                <w:bCs/>
                <w:sz w:val="16"/>
                <w:szCs w:val="16"/>
              </w:rPr>
            </w:pPr>
            <w:r w:rsidRPr="00AF76A3">
              <w:rPr>
                <w:bCs/>
                <w:sz w:val="16"/>
                <w:szCs w:val="16"/>
              </w:rPr>
              <w:t>(в ред. Решения РСНД от 01.03.2017 N 14)</w:t>
            </w:r>
          </w:p>
          <w:p w:rsidR="0031548A" w:rsidRPr="00AF76A3" w:rsidRDefault="00BC7672" w:rsidP="0031548A">
            <w:pPr>
              <w:shd w:val="clear" w:color="auto" w:fill="FFFFFF"/>
              <w:tabs>
                <w:tab w:val="left" w:pos="0"/>
              </w:tabs>
              <w:suppressAutoHyphens/>
              <w:ind w:firstLine="284"/>
              <w:jc w:val="both"/>
            </w:pPr>
            <w:r w:rsidRPr="00AF76A3">
              <w:rPr>
                <w:sz w:val="20"/>
                <w:szCs w:val="20"/>
              </w:rPr>
              <w:t>М</w:t>
            </w:r>
            <w:r w:rsidR="0031548A" w:rsidRPr="00AF76A3">
              <w:rPr>
                <w:sz w:val="20"/>
                <w:szCs w:val="20"/>
              </w:rPr>
              <w:t>аксимальная высота зданий, строений, сооружений, максимальный процент застройки не устанавливаются</w:t>
            </w:r>
            <w:r w:rsidR="0031548A" w:rsidRPr="00AF76A3">
              <w:t>.</w:t>
            </w:r>
          </w:p>
          <w:p w:rsidR="00AF76A3" w:rsidRPr="00830A89" w:rsidRDefault="00AF76A3" w:rsidP="00AF76A3">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p w:rsidR="00041B7C" w:rsidRPr="00D64EAB" w:rsidRDefault="00041B7C" w:rsidP="00041B7C">
            <w:pPr>
              <w:keepNext/>
              <w:ind w:firstLine="284"/>
              <w:jc w:val="both"/>
              <w:rPr>
                <w:sz w:val="20"/>
                <w:szCs w:val="20"/>
              </w:rPr>
            </w:pPr>
          </w:p>
        </w:tc>
      </w:tr>
      <w:tr w:rsidR="00DB7327" w:rsidRPr="00D64EAB" w:rsidTr="00A01791">
        <w:tc>
          <w:tcPr>
            <w:tcW w:w="2802" w:type="dxa"/>
          </w:tcPr>
          <w:p w:rsidR="00DB7327" w:rsidRDefault="00DB7327" w:rsidP="00DB7327">
            <w:pPr>
              <w:rPr>
                <w:sz w:val="20"/>
                <w:szCs w:val="20"/>
              </w:rPr>
            </w:pPr>
            <w:r w:rsidRPr="00D64EAB">
              <w:rPr>
                <w:sz w:val="20"/>
                <w:szCs w:val="20"/>
              </w:rPr>
              <w:t>Культурное развитие (</w:t>
            </w:r>
            <w:proofErr w:type="gramStart"/>
            <w:r w:rsidRPr="00D64EAB">
              <w:rPr>
                <w:sz w:val="20"/>
                <w:szCs w:val="20"/>
              </w:rPr>
              <w:t>3.6)*</w:t>
            </w:r>
            <w:proofErr w:type="gramEnd"/>
          </w:p>
          <w:p w:rsidR="00DB7327" w:rsidRPr="00BD735C" w:rsidRDefault="00DB7327" w:rsidP="00DB7327">
            <w:pPr>
              <w:pStyle w:val="s10"/>
              <w:rPr>
                <w:sz w:val="20"/>
                <w:szCs w:val="20"/>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26</w:t>
            </w:r>
            <w:r w:rsidRPr="00830A89">
              <w:rPr>
                <w:bCs/>
                <w:sz w:val="16"/>
                <w:szCs w:val="16"/>
              </w:rPr>
              <w:t>.0</w:t>
            </w:r>
            <w:r>
              <w:rPr>
                <w:bCs/>
                <w:sz w:val="16"/>
                <w:szCs w:val="16"/>
              </w:rPr>
              <w:t>3.2021</w:t>
            </w:r>
            <w:r w:rsidRPr="00830A89">
              <w:rPr>
                <w:bCs/>
                <w:sz w:val="16"/>
                <w:szCs w:val="16"/>
              </w:rPr>
              <w:t xml:space="preserve"> N </w:t>
            </w:r>
            <w:r>
              <w:rPr>
                <w:bCs/>
                <w:sz w:val="16"/>
                <w:szCs w:val="16"/>
              </w:rPr>
              <w:t>16</w:t>
            </w:r>
            <w:r w:rsidRPr="00830A89">
              <w:rPr>
                <w:bCs/>
                <w:sz w:val="16"/>
                <w:szCs w:val="16"/>
              </w:rPr>
              <w:t>)</w:t>
            </w:r>
          </w:p>
          <w:p w:rsidR="00DB7327" w:rsidRPr="00D64EAB" w:rsidRDefault="00DB7327" w:rsidP="00DB7327">
            <w:pPr>
              <w:rPr>
                <w:sz w:val="20"/>
                <w:szCs w:val="20"/>
              </w:rPr>
            </w:pPr>
          </w:p>
        </w:tc>
        <w:tc>
          <w:tcPr>
            <w:tcW w:w="3825" w:type="dxa"/>
            <w:tcBorders>
              <w:right w:val="single" w:sz="4" w:space="0" w:color="auto"/>
            </w:tcBorders>
          </w:tcPr>
          <w:p w:rsidR="00DB7327" w:rsidRDefault="00DB7327" w:rsidP="00DB7327">
            <w:pPr>
              <w:pStyle w:val="afff2"/>
              <w:ind w:firstLine="284"/>
              <w:rPr>
                <w:sz w:val="20"/>
                <w:szCs w:val="20"/>
              </w:rPr>
            </w:pPr>
            <w:r w:rsidRPr="00694643">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8" w:anchor="block_1361" w:history="1">
              <w:r w:rsidRPr="00694643">
                <w:rPr>
                  <w:rStyle w:val="af5"/>
                  <w:sz w:val="20"/>
                  <w:szCs w:val="20"/>
                </w:rPr>
                <w:t>кодами 3.6.1-3.6.3</w:t>
              </w:r>
            </w:hyperlink>
          </w:p>
          <w:p w:rsidR="00DB7327" w:rsidRPr="00694643" w:rsidRDefault="00DB7327" w:rsidP="00DB7327">
            <w:pPr>
              <w:pStyle w:val="s10"/>
            </w:pPr>
          </w:p>
        </w:tc>
        <w:tc>
          <w:tcPr>
            <w:tcW w:w="3262" w:type="dxa"/>
            <w:tcBorders>
              <w:right w:val="single" w:sz="4" w:space="0" w:color="auto"/>
            </w:tcBorders>
          </w:tcPr>
          <w:p w:rsidR="00DB7327" w:rsidRPr="00D64EAB" w:rsidRDefault="00DB7327" w:rsidP="00DB7327">
            <w:pPr>
              <w:ind w:firstLine="284"/>
              <w:jc w:val="both"/>
              <w:rPr>
                <w:sz w:val="20"/>
                <w:szCs w:val="20"/>
              </w:rPr>
            </w:pPr>
            <w:r w:rsidRPr="00D64EAB">
              <w:rPr>
                <w:sz w:val="20"/>
                <w:szCs w:val="20"/>
              </w:rPr>
              <w:t xml:space="preserve">Минимальный размер земельного участка 500 </w:t>
            </w:r>
            <w:proofErr w:type="spellStart"/>
            <w:r w:rsidRPr="00D64EAB">
              <w:rPr>
                <w:sz w:val="20"/>
                <w:szCs w:val="20"/>
              </w:rPr>
              <w:t>кв.м</w:t>
            </w:r>
            <w:proofErr w:type="spellEnd"/>
            <w:r w:rsidRPr="00D64EAB">
              <w:rPr>
                <w:sz w:val="20"/>
                <w:szCs w:val="20"/>
              </w:rPr>
              <w:t xml:space="preserve">., максимальный – </w:t>
            </w:r>
            <w:r>
              <w:rPr>
                <w:sz w:val="20"/>
                <w:szCs w:val="20"/>
              </w:rPr>
              <w:t>65</w:t>
            </w:r>
            <w:r w:rsidRPr="00D64EAB">
              <w:rPr>
                <w:sz w:val="20"/>
                <w:szCs w:val="20"/>
              </w:rPr>
              <w:t xml:space="preserve">00 </w:t>
            </w:r>
            <w:proofErr w:type="spellStart"/>
            <w:r w:rsidRPr="00D64EAB">
              <w:rPr>
                <w:sz w:val="20"/>
                <w:szCs w:val="20"/>
              </w:rPr>
              <w:t>кв.м</w:t>
            </w:r>
            <w:proofErr w:type="spellEnd"/>
            <w:r w:rsidRPr="00D64EAB">
              <w:rPr>
                <w:sz w:val="20"/>
                <w:szCs w:val="20"/>
              </w:rPr>
              <w:t xml:space="preserve">. </w:t>
            </w:r>
          </w:p>
          <w:p w:rsidR="00DB7327" w:rsidRPr="00D64EAB" w:rsidRDefault="00DB7327" w:rsidP="00DB7327">
            <w:pPr>
              <w:widowControl w:val="0"/>
              <w:ind w:firstLine="284"/>
              <w:jc w:val="both"/>
              <w:rPr>
                <w:sz w:val="20"/>
                <w:szCs w:val="20"/>
              </w:rPr>
            </w:pPr>
            <w:r w:rsidRPr="00D64EAB">
              <w:rPr>
                <w:sz w:val="20"/>
                <w:szCs w:val="20"/>
              </w:rPr>
              <w:t xml:space="preserve">Минимальные отступы </w:t>
            </w:r>
            <w:r>
              <w:rPr>
                <w:sz w:val="20"/>
                <w:szCs w:val="20"/>
              </w:rPr>
              <w:t>от красной линии улиц</w:t>
            </w:r>
            <w:r w:rsidRPr="00D64EAB">
              <w:rPr>
                <w:sz w:val="20"/>
                <w:szCs w:val="20"/>
              </w:rPr>
              <w:t xml:space="preserve"> в целях определения места допустимого размещения объекта – 5 м, минимальный отступ от боковых границ земельного участка – 3 м.</w:t>
            </w:r>
          </w:p>
          <w:p w:rsidR="00DB7327" w:rsidRPr="00D64EAB" w:rsidRDefault="00DB7327" w:rsidP="00DB7327">
            <w:pPr>
              <w:ind w:firstLine="284"/>
              <w:jc w:val="both"/>
              <w:rPr>
                <w:sz w:val="20"/>
                <w:szCs w:val="20"/>
              </w:rPr>
            </w:pPr>
            <w:r w:rsidRPr="00D64EAB">
              <w:rPr>
                <w:sz w:val="20"/>
                <w:szCs w:val="20"/>
              </w:rPr>
              <w:t xml:space="preserve">Предельное количество </w:t>
            </w:r>
            <w:r>
              <w:rPr>
                <w:sz w:val="20"/>
                <w:szCs w:val="20"/>
              </w:rPr>
              <w:t xml:space="preserve">надземных </w:t>
            </w:r>
            <w:r w:rsidRPr="00D64EAB">
              <w:rPr>
                <w:sz w:val="20"/>
                <w:szCs w:val="20"/>
              </w:rPr>
              <w:t>этажей – 3.</w:t>
            </w:r>
          </w:p>
          <w:p w:rsidR="00DB7327" w:rsidRPr="00DB7327" w:rsidRDefault="00DB7327" w:rsidP="00DB7327">
            <w:pPr>
              <w:ind w:firstLine="284"/>
              <w:jc w:val="both"/>
              <w:rPr>
                <w:sz w:val="20"/>
                <w:szCs w:val="20"/>
              </w:rPr>
            </w:pPr>
            <w:r w:rsidRPr="007A191D">
              <w:rPr>
                <w:sz w:val="20"/>
                <w:szCs w:val="20"/>
              </w:rPr>
              <w:t>Максимальный процент застройки в границах земельного участка – 65</w:t>
            </w:r>
            <w:r>
              <w:rPr>
                <w:sz w:val="20"/>
                <w:szCs w:val="20"/>
              </w:rPr>
              <w:t>.</w:t>
            </w:r>
          </w:p>
        </w:tc>
      </w:tr>
    </w:tbl>
    <w:p w:rsidR="00041B7C" w:rsidRPr="00D64EAB" w:rsidRDefault="00041B7C" w:rsidP="00041B7C">
      <w:pPr>
        <w:jc w:val="both"/>
        <w:rPr>
          <w:sz w:val="16"/>
          <w:szCs w:val="16"/>
        </w:rPr>
      </w:pPr>
      <w:r w:rsidRPr="00D64EAB">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041B7C" w:rsidRPr="00D64EAB" w:rsidRDefault="00041B7C" w:rsidP="00041B7C">
      <w:pPr>
        <w:ind w:firstLine="709"/>
        <w:jc w:val="both"/>
        <w:rPr>
          <w:rFonts w:ascii="Arial" w:hAnsi="Arial" w:cs="Arial"/>
          <w:b/>
          <w:sz w:val="16"/>
          <w:szCs w:val="16"/>
        </w:rPr>
      </w:pPr>
    </w:p>
    <w:p w:rsidR="00041B7C" w:rsidRPr="00D64EAB" w:rsidRDefault="00041B7C" w:rsidP="00076374">
      <w:pPr>
        <w:jc w:val="both"/>
        <w:rPr>
          <w:b/>
          <w:sz w:val="20"/>
          <w:szCs w:val="20"/>
        </w:rPr>
      </w:pPr>
      <w:r w:rsidRPr="00D64EAB">
        <w:rPr>
          <w:b/>
          <w:sz w:val="20"/>
          <w:szCs w:val="20"/>
        </w:rPr>
        <w:t>1.1 ОГРАНИЧЕНИЯ ИСПОЛЬЗОВАНИЯ ЗЕМЕЛЬНЫХ УЧАСТКОВ И ОКС, УСТАНАВЛИВАЕМЫЕ В СООТВЕТСТВИИ С ЗАКОНОДАТЕЛЬСТВОМ РОССИЙСКОЙ ФЕДЕРАЦИИ:</w:t>
      </w:r>
    </w:p>
    <w:p w:rsidR="00041B7C" w:rsidRPr="00D64EAB" w:rsidRDefault="00041B7C" w:rsidP="00041B7C">
      <w:pPr>
        <w:ind w:firstLine="709"/>
        <w:jc w:val="both"/>
        <w:rPr>
          <w:b/>
          <w:sz w:val="20"/>
          <w:szCs w:val="20"/>
        </w:rPr>
      </w:pPr>
      <w:r w:rsidRPr="00D64EAB">
        <w:rPr>
          <w:sz w:val="20"/>
          <w:szCs w:val="20"/>
        </w:rPr>
        <w:t>Запрещается строительство объектов капитального строительства, несовместимых с функциональным назначением территории.</w:t>
      </w:r>
    </w:p>
    <w:p w:rsidR="00041B7C" w:rsidRPr="00D64EAB" w:rsidRDefault="00041B7C" w:rsidP="00041B7C">
      <w:pPr>
        <w:ind w:firstLine="709"/>
        <w:jc w:val="both"/>
        <w:rPr>
          <w:sz w:val="20"/>
          <w:szCs w:val="20"/>
        </w:rPr>
      </w:pPr>
      <w:r w:rsidRPr="00D64EAB">
        <w:rPr>
          <w:sz w:val="20"/>
          <w:szCs w:val="2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041B7C" w:rsidRPr="00D64EAB" w:rsidRDefault="00041B7C" w:rsidP="00041B7C">
      <w:pPr>
        <w:rPr>
          <w:b/>
          <w:sz w:val="20"/>
        </w:rPr>
      </w:pPr>
    </w:p>
    <w:p w:rsidR="00041B7C" w:rsidRPr="00D64EAB" w:rsidRDefault="00041B7C" w:rsidP="00041B7C">
      <w:pPr>
        <w:rPr>
          <w:sz w:val="20"/>
        </w:rPr>
      </w:pPr>
      <w:r w:rsidRPr="00D64EAB">
        <w:rPr>
          <w:b/>
          <w:sz w:val="20"/>
        </w:rPr>
        <w:t xml:space="preserve">2.   УСЛОВНО РАЗРЕШЁННЫЕ ВИДЫ ИСПОЛЬЗОВАНИЯ: </w:t>
      </w:r>
      <w:r w:rsidRPr="00D64EAB">
        <w:rPr>
          <w:sz w:val="20"/>
        </w:rPr>
        <w:t>нет.</w:t>
      </w:r>
    </w:p>
    <w:p w:rsidR="00076374" w:rsidRPr="00D64EAB" w:rsidRDefault="00076374" w:rsidP="00041B7C">
      <w:pPr>
        <w:rPr>
          <w:sz w:val="20"/>
        </w:rPr>
      </w:pPr>
    </w:p>
    <w:p w:rsidR="00CD2544" w:rsidRDefault="00041B7C" w:rsidP="002B1434">
      <w:pPr>
        <w:rPr>
          <w:b/>
          <w:sz w:val="20"/>
          <w:szCs w:val="20"/>
        </w:rPr>
      </w:pPr>
      <w:r w:rsidRPr="00D64EAB">
        <w:rPr>
          <w:b/>
          <w:sz w:val="20"/>
          <w:szCs w:val="20"/>
        </w:rPr>
        <w:t xml:space="preserve">3.   ВСПОМОГАТЕЛЬНЫЕ ВИДЫ РАЗРЕШЕННОГО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12"/>
        <w:gridCol w:w="3364"/>
      </w:tblGrid>
      <w:tr w:rsidR="006B3271" w:rsidRPr="00D64EAB" w:rsidTr="0028282C">
        <w:trPr>
          <w:tblHeader/>
        </w:trPr>
        <w:tc>
          <w:tcPr>
            <w:tcW w:w="1375" w:type="pct"/>
            <w:vAlign w:val="center"/>
          </w:tcPr>
          <w:p w:rsidR="006B3271" w:rsidRPr="00D64EAB" w:rsidRDefault="006B3271" w:rsidP="0028282C">
            <w:pPr>
              <w:pStyle w:val="aff"/>
              <w:jc w:val="center"/>
              <w:rPr>
                <w:b/>
                <w:sz w:val="14"/>
                <w:szCs w:val="14"/>
              </w:rPr>
            </w:pPr>
            <w:r w:rsidRPr="00D64EAB">
              <w:rPr>
                <w:b/>
                <w:sz w:val="14"/>
                <w:szCs w:val="14"/>
              </w:rPr>
              <w:lastRenderedPageBreak/>
              <w:t>ВИДЫ РАЗРЕШЕННОГО ИСПОЛЬЗОВАНИЯ ЗЕМЕЛЬНЫХ УЧАСТКОВ И ОКС</w:t>
            </w:r>
          </w:p>
        </w:tc>
        <w:tc>
          <w:tcPr>
            <w:tcW w:w="1877" w:type="pct"/>
            <w:tcBorders>
              <w:right w:val="single" w:sz="4" w:space="0" w:color="auto"/>
            </w:tcBorders>
            <w:vAlign w:val="center"/>
          </w:tcPr>
          <w:p w:rsidR="006B3271" w:rsidRPr="00D64EAB" w:rsidRDefault="006B3271" w:rsidP="0028282C">
            <w:pPr>
              <w:jc w:val="center"/>
              <w:rPr>
                <w:b/>
                <w:sz w:val="16"/>
                <w:szCs w:val="16"/>
              </w:rPr>
            </w:pPr>
            <w:r w:rsidRPr="00D64EAB">
              <w:rPr>
                <w:b/>
                <w:sz w:val="14"/>
                <w:szCs w:val="14"/>
              </w:rPr>
              <w:t xml:space="preserve">ОПИСАНИЕ ВИДА РАЗРЕШЕННОГОГО ИСПОЛЬЗОВАНИЯ (в соответствии с Приказом Минэкономразвития РФ от 01.09.2014 №540 </w:t>
            </w:r>
            <w:r w:rsidRPr="00D64EAB">
              <w:rPr>
                <w:sz w:val="16"/>
                <w:szCs w:val="16"/>
              </w:rPr>
              <w:t>«Об утверждении классификатора видов разрешенного использования земельных участков»)</w:t>
            </w:r>
          </w:p>
        </w:tc>
        <w:tc>
          <w:tcPr>
            <w:tcW w:w="1748" w:type="pct"/>
            <w:tcBorders>
              <w:right w:val="single" w:sz="4" w:space="0" w:color="auto"/>
            </w:tcBorders>
            <w:vAlign w:val="center"/>
          </w:tcPr>
          <w:p w:rsidR="006B3271" w:rsidRPr="00D64EAB" w:rsidRDefault="006B3271" w:rsidP="0028282C">
            <w:pPr>
              <w:jc w:val="center"/>
              <w:rPr>
                <w:b/>
                <w:sz w:val="16"/>
                <w:szCs w:val="16"/>
              </w:rPr>
            </w:pPr>
            <w:r w:rsidRPr="00D64EAB">
              <w:rPr>
                <w:b/>
                <w:sz w:val="14"/>
                <w:szCs w:val="14"/>
              </w:rPr>
              <w:t>ПРЕДЕЛЬНЫЕ РАЗМЕРЫ ЗЕМЕЛЬНЫХ УЧАСТКОВ И ПРЕДЕЛЬНЫЕ ПАРАМЕТРЫ РАЗРЕШЕННОГО СТРОИТЕЛЬСТВА, РЕКОНСТРУКЦИИ ОКС</w:t>
            </w:r>
          </w:p>
        </w:tc>
      </w:tr>
      <w:tr w:rsidR="006B3271" w:rsidRPr="00D64EAB" w:rsidTr="0028282C">
        <w:trPr>
          <w:trHeight w:val="206"/>
        </w:trPr>
        <w:tc>
          <w:tcPr>
            <w:tcW w:w="1375" w:type="pct"/>
            <w:tcBorders>
              <w:top w:val="single" w:sz="8" w:space="0" w:color="auto"/>
              <w:left w:val="single" w:sz="8" w:space="0" w:color="auto"/>
              <w:bottom w:val="single" w:sz="8" w:space="0" w:color="auto"/>
              <w:right w:val="single" w:sz="8" w:space="0" w:color="auto"/>
            </w:tcBorders>
          </w:tcPr>
          <w:p w:rsidR="006B3271" w:rsidRPr="00D64EAB" w:rsidRDefault="006B3271" w:rsidP="0028282C">
            <w:pPr>
              <w:rPr>
                <w:sz w:val="20"/>
                <w:szCs w:val="20"/>
              </w:rPr>
            </w:pPr>
            <w:r w:rsidRPr="00D64EAB">
              <w:rPr>
                <w:sz w:val="20"/>
                <w:szCs w:val="20"/>
              </w:rPr>
              <w:t>Коммунальное обслуживание</w:t>
            </w:r>
          </w:p>
          <w:p w:rsidR="006B3271" w:rsidRPr="00D64EAB" w:rsidRDefault="006B3271" w:rsidP="0028282C">
            <w:pPr>
              <w:rPr>
                <w:sz w:val="20"/>
                <w:szCs w:val="20"/>
              </w:rPr>
            </w:pPr>
            <w:r w:rsidRPr="00D64EAB">
              <w:rPr>
                <w:sz w:val="20"/>
                <w:szCs w:val="20"/>
              </w:rPr>
              <w:t>(код 3.1)*</w:t>
            </w:r>
          </w:p>
        </w:tc>
        <w:tc>
          <w:tcPr>
            <w:tcW w:w="1877" w:type="pct"/>
            <w:tcBorders>
              <w:top w:val="single" w:sz="8" w:space="0" w:color="auto"/>
              <w:left w:val="single" w:sz="8" w:space="0" w:color="auto"/>
              <w:bottom w:val="single" w:sz="8" w:space="0" w:color="auto"/>
              <w:right w:val="single" w:sz="4" w:space="0" w:color="auto"/>
            </w:tcBorders>
          </w:tcPr>
          <w:p w:rsidR="006B3271" w:rsidRDefault="006B3271" w:rsidP="0028282C">
            <w:pPr>
              <w:pStyle w:val="afff2"/>
              <w:widowControl/>
              <w:ind w:firstLine="284"/>
              <w:rPr>
                <w:sz w:val="20"/>
                <w:szCs w:val="20"/>
              </w:rPr>
            </w:pPr>
            <w:r w:rsidRPr="005816F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9" w:anchor="block_1311" w:history="1">
              <w:r w:rsidRPr="005816F8">
                <w:rPr>
                  <w:rStyle w:val="af5"/>
                  <w:sz w:val="20"/>
                  <w:szCs w:val="20"/>
                </w:rPr>
                <w:t>кодами 3.1.1-3.1.2</w:t>
              </w:r>
            </w:hyperlink>
          </w:p>
          <w:p w:rsidR="006B3271" w:rsidRPr="00BD735C" w:rsidRDefault="006B3271" w:rsidP="0028282C">
            <w:pPr>
              <w:pStyle w:val="s10"/>
              <w:rPr>
                <w:sz w:val="20"/>
                <w:szCs w:val="20"/>
              </w:rPr>
            </w:pPr>
          </w:p>
          <w:p w:rsidR="006B3271" w:rsidRPr="005816F8" w:rsidRDefault="006B3271" w:rsidP="0028282C"/>
        </w:tc>
        <w:tc>
          <w:tcPr>
            <w:tcW w:w="1748" w:type="pct"/>
            <w:tcBorders>
              <w:top w:val="single" w:sz="8" w:space="0" w:color="auto"/>
              <w:left w:val="single" w:sz="4" w:space="0" w:color="auto"/>
              <w:bottom w:val="single" w:sz="8" w:space="0" w:color="auto"/>
              <w:right w:val="single" w:sz="4" w:space="0" w:color="auto"/>
            </w:tcBorders>
          </w:tcPr>
          <w:p w:rsidR="006B3271" w:rsidRPr="006E7F83" w:rsidRDefault="006B3271" w:rsidP="0028282C">
            <w:pPr>
              <w:ind w:firstLine="284"/>
              <w:jc w:val="both"/>
              <w:rPr>
                <w:sz w:val="20"/>
                <w:szCs w:val="20"/>
              </w:rPr>
            </w:pPr>
            <w:r w:rsidRPr="006E7F83">
              <w:rPr>
                <w:sz w:val="20"/>
                <w:szCs w:val="20"/>
              </w:rPr>
              <w:t>Предельные размеры земельных участков:</w:t>
            </w:r>
          </w:p>
          <w:p w:rsidR="006B3271" w:rsidRPr="006E7F83" w:rsidRDefault="006B3271" w:rsidP="0028282C">
            <w:pPr>
              <w:widowControl w:val="0"/>
              <w:tabs>
                <w:tab w:val="left" w:pos="0"/>
                <w:tab w:val="left" w:pos="709"/>
              </w:tabs>
              <w:snapToGrid w:val="0"/>
              <w:ind w:firstLine="284"/>
              <w:jc w:val="both"/>
              <w:rPr>
                <w:sz w:val="20"/>
                <w:szCs w:val="20"/>
              </w:rPr>
            </w:pPr>
            <w:r w:rsidRPr="006E7F83">
              <w:rPr>
                <w:sz w:val="20"/>
                <w:szCs w:val="20"/>
              </w:rPr>
              <w:t xml:space="preserve">минимальный размер – 0.5 </w:t>
            </w:r>
            <w:proofErr w:type="spellStart"/>
            <w:r w:rsidRPr="006E7F83">
              <w:rPr>
                <w:sz w:val="20"/>
                <w:szCs w:val="20"/>
              </w:rPr>
              <w:t>кв.м</w:t>
            </w:r>
            <w:proofErr w:type="spellEnd"/>
            <w:r w:rsidRPr="006E7F83">
              <w:rPr>
                <w:sz w:val="20"/>
                <w:szCs w:val="20"/>
              </w:rPr>
              <w:t>.;</w:t>
            </w:r>
          </w:p>
          <w:p w:rsidR="006B3271" w:rsidRPr="006E7F83" w:rsidRDefault="006B3271" w:rsidP="0028282C">
            <w:pPr>
              <w:widowControl w:val="0"/>
              <w:tabs>
                <w:tab w:val="left" w:pos="0"/>
                <w:tab w:val="left" w:pos="709"/>
              </w:tabs>
              <w:snapToGrid w:val="0"/>
              <w:ind w:firstLine="284"/>
              <w:jc w:val="both"/>
              <w:rPr>
                <w:sz w:val="20"/>
                <w:szCs w:val="20"/>
              </w:rPr>
            </w:pPr>
            <w:r w:rsidRPr="006E7F83">
              <w:rPr>
                <w:sz w:val="20"/>
                <w:szCs w:val="20"/>
              </w:rPr>
              <w:t xml:space="preserve">максимальный размер – 20000 </w:t>
            </w:r>
            <w:proofErr w:type="spellStart"/>
            <w:r w:rsidRPr="006E7F83">
              <w:rPr>
                <w:sz w:val="20"/>
                <w:szCs w:val="20"/>
              </w:rPr>
              <w:t>кв.м</w:t>
            </w:r>
            <w:proofErr w:type="spellEnd"/>
            <w:r w:rsidRPr="006E7F83">
              <w:rPr>
                <w:sz w:val="20"/>
                <w:szCs w:val="20"/>
              </w:rPr>
              <w:t>.</w:t>
            </w:r>
          </w:p>
          <w:p w:rsidR="006B3271" w:rsidRPr="00AF76A3" w:rsidRDefault="006B3271" w:rsidP="0028282C">
            <w:pPr>
              <w:widowControl w:val="0"/>
              <w:ind w:firstLine="284"/>
              <w:jc w:val="both"/>
              <w:rPr>
                <w:sz w:val="20"/>
                <w:szCs w:val="20"/>
              </w:rPr>
            </w:pPr>
            <w:r w:rsidRPr="00AF76A3">
              <w:rPr>
                <w:sz w:val="20"/>
                <w:szCs w:val="20"/>
              </w:rPr>
              <w:t>Минимальный отступ от боковых границ земельного участка в целях определения мест допустимого размещения зданий, строений, сооружений –1 м.</w:t>
            </w:r>
          </w:p>
          <w:p w:rsidR="006B3271" w:rsidRPr="00AF76A3" w:rsidRDefault="006B3271" w:rsidP="0028282C">
            <w:pPr>
              <w:autoSpaceDE w:val="0"/>
              <w:autoSpaceDN w:val="0"/>
              <w:adjustRightInd w:val="0"/>
              <w:jc w:val="both"/>
              <w:rPr>
                <w:bCs/>
                <w:sz w:val="16"/>
                <w:szCs w:val="16"/>
              </w:rPr>
            </w:pPr>
            <w:r w:rsidRPr="00AF76A3">
              <w:rPr>
                <w:bCs/>
                <w:sz w:val="16"/>
                <w:szCs w:val="16"/>
              </w:rPr>
              <w:t>(в ред. Решения РСНД от 01.03.2017 N 14)</w:t>
            </w:r>
          </w:p>
          <w:p w:rsidR="006B3271" w:rsidRPr="00AF76A3" w:rsidRDefault="006B3271" w:rsidP="0028282C">
            <w:pPr>
              <w:shd w:val="clear" w:color="auto" w:fill="FFFFFF"/>
              <w:tabs>
                <w:tab w:val="left" w:pos="0"/>
              </w:tabs>
              <w:suppressAutoHyphens/>
              <w:ind w:firstLine="284"/>
              <w:jc w:val="both"/>
            </w:pPr>
            <w:r w:rsidRPr="00AF76A3">
              <w:rPr>
                <w:sz w:val="20"/>
                <w:szCs w:val="20"/>
              </w:rPr>
              <w:t>Максимальная высота зданий, строений, сооружений, максимальный процент застройки не устанавливаются</w:t>
            </w:r>
            <w:r w:rsidRPr="00AF76A3">
              <w:t>.</w:t>
            </w:r>
          </w:p>
          <w:p w:rsidR="006B3271" w:rsidRPr="006B3271" w:rsidRDefault="006B3271" w:rsidP="006B3271">
            <w:pPr>
              <w:autoSpaceDE w:val="0"/>
              <w:autoSpaceDN w:val="0"/>
              <w:adjustRightInd w:val="0"/>
              <w:jc w:val="both"/>
              <w:rPr>
                <w:bCs/>
                <w:sz w:val="16"/>
                <w:szCs w:val="16"/>
              </w:rPr>
            </w:pPr>
            <w:r w:rsidRPr="00830A89">
              <w:rPr>
                <w:bCs/>
                <w:sz w:val="16"/>
                <w:szCs w:val="16"/>
              </w:rPr>
              <w:t xml:space="preserve">(в ред. </w:t>
            </w:r>
            <w:r>
              <w:rPr>
                <w:bCs/>
                <w:sz w:val="16"/>
                <w:szCs w:val="16"/>
              </w:rPr>
              <w:t xml:space="preserve">Решения РСНД </w:t>
            </w:r>
            <w:r w:rsidRPr="00830A89">
              <w:rPr>
                <w:bCs/>
                <w:sz w:val="16"/>
                <w:szCs w:val="16"/>
              </w:rPr>
              <w:t xml:space="preserve">от </w:t>
            </w:r>
            <w:r>
              <w:rPr>
                <w:bCs/>
                <w:sz w:val="16"/>
                <w:szCs w:val="16"/>
              </w:rPr>
              <w:t>01</w:t>
            </w:r>
            <w:r w:rsidRPr="00830A89">
              <w:rPr>
                <w:bCs/>
                <w:sz w:val="16"/>
                <w:szCs w:val="16"/>
              </w:rPr>
              <w:t>.0</w:t>
            </w:r>
            <w:r>
              <w:rPr>
                <w:bCs/>
                <w:sz w:val="16"/>
                <w:szCs w:val="16"/>
              </w:rPr>
              <w:t>3</w:t>
            </w:r>
            <w:r w:rsidRPr="00830A89">
              <w:rPr>
                <w:bCs/>
                <w:sz w:val="16"/>
                <w:szCs w:val="16"/>
              </w:rPr>
              <w:t>.201</w:t>
            </w:r>
            <w:r>
              <w:rPr>
                <w:bCs/>
                <w:sz w:val="16"/>
                <w:szCs w:val="16"/>
              </w:rPr>
              <w:t>7</w:t>
            </w:r>
            <w:r w:rsidRPr="00830A89">
              <w:rPr>
                <w:bCs/>
                <w:sz w:val="16"/>
                <w:szCs w:val="16"/>
              </w:rPr>
              <w:t xml:space="preserve"> N </w:t>
            </w:r>
            <w:r>
              <w:rPr>
                <w:bCs/>
                <w:sz w:val="16"/>
                <w:szCs w:val="16"/>
              </w:rPr>
              <w:t>14</w:t>
            </w:r>
            <w:r w:rsidRPr="00830A89">
              <w:rPr>
                <w:bCs/>
                <w:sz w:val="16"/>
                <w:szCs w:val="16"/>
              </w:rPr>
              <w:t>)</w:t>
            </w:r>
          </w:p>
        </w:tc>
      </w:tr>
    </w:tbl>
    <w:p w:rsidR="006B3271" w:rsidRDefault="006B3271" w:rsidP="002B1434">
      <w:pPr>
        <w:rPr>
          <w:b/>
          <w:sz w:val="20"/>
          <w:szCs w:val="20"/>
        </w:rPr>
      </w:pPr>
    </w:p>
    <w:p w:rsidR="00E373DD" w:rsidRPr="00D64EAB" w:rsidRDefault="00E373DD" w:rsidP="00420BFD">
      <w:pPr>
        <w:pStyle w:val="3"/>
        <w:keepNext w:val="0"/>
      </w:pPr>
      <w:bookmarkStart w:id="190" w:name="_Toc473900992"/>
      <w:r w:rsidRPr="00D64EAB">
        <w:t>ЗОНА АКВАТОРИЙ (</w:t>
      </w:r>
      <w:r w:rsidR="00041B7C" w:rsidRPr="00D64EAB">
        <w:rPr>
          <w:lang w:val="ru-RU"/>
        </w:rPr>
        <w:t>10</w:t>
      </w:r>
      <w:r w:rsidRPr="00D64EAB">
        <w:t xml:space="preserve"> 01)</w:t>
      </w:r>
      <w:bookmarkEnd w:id="190"/>
    </w:p>
    <w:p w:rsidR="00E373DD" w:rsidRPr="00D64EAB" w:rsidRDefault="00E373DD" w:rsidP="00076374">
      <w:pPr>
        <w:pStyle w:val="aff"/>
        <w:ind w:firstLine="709"/>
        <w:jc w:val="both"/>
        <w:rPr>
          <w:b/>
          <w:sz w:val="22"/>
          <w:szCs w:val="22"/>
        </w:rPr>
      </w:pPr>
      <w:r w:rsidRPr="00D64EAB">
        <w:rPr>
          <w:sz w:val="22"/>
          <w:szCs w:val="22"/>
        </w:rPr>
        <w:t>Градостроительные регламенты не устанавливаются для земель, покрытых поверхностными водами.</w:t>
      </w:r>
    </w:p>
    <w:p w:rsidR="00E373DD" w:rsidRPr="00D64EAB" w:rsidRDefault="00E373DD" w:rsidP="00420BFD">
      <w:pPr>
        <w:pStyle w:val="3"/>
        <w:keepNext w:val="0"/>
      </w:pPr>
      <w:bookmarkStart w:id="191" w:name="_Toc473900993"/>
      <w:r w:rsidRPr="00D64EAB">
        <w:t>ЗОНА ЗЕМЕЛЬ ЛЕСНОГО ФОНДА (</w:t>
      </w:r>
      <w:r w:rsidR="00041B7C" w:rsidRPr="00D64EAB">
        <w:rPr>
          <w:lang w:val="ru-RU"/>
        </w:rPr>
        <w:t>11</w:t>
      </w:r>
      <w:r w:rsidRPr="00D64EAB">
        <w:t xml:space="preserve"> 01)</w:t>
      </w:r>
      <w:bookmarkEnd w:id="191"/>
    </w:p>
    <w:p w:rsidR="00E373DD" w:rsidRPr="00D64EAB" w:rsidRDefault="00E373DD" w:rsidP="00076374">
      <w:pPr>
        <w:pStyle w:val="aff"/>
        <w:ind w:firstLine="709"/>
        <w:jc w:val="both"/>
        <w:rPr>
          <w:b/>
          <w:sz w:val="22"/>
          <w:szCs w:val="22"/>
        </w:rPr>
      </w:pPr>
      <w:r w:rsidRPr="00D64EAB">
        <w:rPr>
          <w:sz w:val="22"/>
          <w:szCs w:val="22"/>
        </w:rPr>
        <w:t>Градостроительные регламенты не устанавливаются для земель государственного лесного фонда. Использование лесных земельных участков допускается в соответствии с утвержденным лесохозяйственным регламентом.</w:t>
      </w:r>
    </w:p>
    <w:p w:rsidR="00CD5A7B" w:rsidRPr="00D64EAB" w:rsidRDefault="00CD5A7B" w:rsidP="00420BFD">
      <w:pPr>
        <w:pStyle w:val="1"/>
        <w:keepNext w:val="0"/>
      </w:pPr>
      <w:bookmarkStart w:id="192" w:name="_Toc330222672"/>
      <w:bookmarkStart w:id="193" w:name="_Toc473900994"/>
      <w:bookmarkEnd w:id="176"/>
      <w:bookmarkEnd w:id="189"/>
      <w:r w:rsidRPr="00D64EAB">
        <w:t>ПРИЛОЖЕНИЕ</w:t>
      </w:r>
      <w:bookmarkEnd w:id="192"/>
      <w:bookmarkEnd w:id="193"/>
    </w:p>
    <w:p w:rsidR="00CD5A7B" w:rsidRPr="00D64EAB" w:rsidRDefault="00CD5A7B" w:rsidP="00D128E2">
      <w:pPr>
        <w:ind w:firstLine="709"/>
      </w:pPr>
      <w:r w:rsidRPr="00D64EAB">
        <w:t xml:space="preserve">Приложение 1. Карта градостроительного </w:t>
      </w:r>
      <w:r w:rsidR="00DD504A" w:rsidRPr="00D64EAB">
        <w:t xml:space="preserve">зонирования </w:t>
      </w:r>
      <w:r w:rsidR="006676F0" w:rsidRPr="00D64EAB">
        <w:t>МО Поспелихинский Центральный сельсовет</w:t>
      </w:r>
      <w:r w:rsidR="00D03BA3" w:rsidRPr="00D64EAB">
        <w:t xml:space="preserve"> Поспелихинского района Алтайского края</w:t>
      </w:r>
      <w:r w:rsidR="00D128E2" w:rsidRPr="00D64EAB">
        <w:t>.</w:t>
      </w:r>
    </w:p>
    <w:p w:rsidR="00D03BA3" w:rsidRPr="00D64EAB" w:rsidRDefault="0071508A" w:rsidP="00D128E2">
      <w:pPr>
        <w:ind w:firstLine="709"/>
      </w:pPr>
      <w:r w:rsidRPr="00D64EAB">
        <w:t xml:space="preserve">Приложение 2. Карта </w:t>
      </w:r>
      <w:r w:rsidR="00D03BA3" w:rsidRPr="00D64EAB">
        <w:t>границ зон с особыми условиями использования территории МО Поспелихинский Центральный сельсовет Поспелихинского района Алтайского края</w:t>
      </w:r>
      <w:r w:rsidR="00D128E2" w:rsidRPr="00D64EAB">
        <w:t>.</w:t>
      </w:r>
    </w:p>
    <w:sectPr w:rsidR="00D03BA3" w:rsidRPr="00D64EAB" w:rsidSect="00B406E6">
      <w:footerReference w:type="first" r:id="rId90"/>
      <w:pgSz w:w="11906" w:h="16838" w:code="9"/>
      <w:pgMar w:top="851" w:right="567" w:bottom="851" w:left="170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73" w:rsidRDefault="00F34C73">
      <w:r>
        <w:separator/>
      </w:r>
    </w:p>
  </w:endnote>
  <w:endnote w:type="continuationSeparator" w:id="0">
    <w:p w:rsidR="00F34C73" w:rsidRDefault="00F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B5" w:rsidRDefault="001B1BB5" w:rsidP="002A6E1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B1BB5" w:rsidRDefault="001B1BB5" w:rsidP="002952E6">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B5" w:rsidRPr="004915F8" w:rsidRDefault="001B1BB5" w:rsidP="00AA66B3">
    <w:pPr>
      <w:pStyle w:val="af1"/>
      <w:framePr w:w="601" w:wrap="around" w:vAnchor="text" w:hAnchor="page" w:x="10701" w:y="2"/>
      <w:rPr>
        <w:rStyle w:val="af3"/>
        <w:sz w:val="20"/>
        <w:szCs w:val="20"/>
      </w:rPr>
    </w:pPr>
    <w:r w:rsidRPr="004915F8">
      <w:rPr>
        <w:rStyle w:val="af3"/>
        <w:sz w:val="20"/>
        <w:szCs w:val="20"/>
      </w:rPr>
      <w:fldChar w:fldCharType="begin"/>
    </w:r>
    <w:r w:rsidRPr="004915F8">
      <w:rPr>
        <w:rStyle w:val="af3"/>
        <w:sz w:val="20"/>
        <w:szCs w:val="20"/>
      </w:rPr>
      <w:instrText xml:space="preserve">PAGE  </w:instrText>
    </w:r>
    <w:r w:rsidRPr="004915F8">
      <w:rPr>
        <w:rStyle w:val="af3"/>
        <w:sz w:val="20"/>
        <w:szCs w:val="20"/>
      </w:rPr>
      <w:fldChar w:fldCharType="separate"/>
    </w:r>
    <w:r w:rsidR="007E32C9">
      <w:rPr>
        <w:rStyle w:val="af3"/>
        <w:noProof/>
        <w:sz w:val="20"/>
        <w:szCs w:val="20"/>
      </w:rPr>
      <w:t>20</w:t>
    </w:r>
    <w:r w:rsidRPr="004915F8">
      <w:rPr>
        <w:rStyle w:val="af3"/>
        <w:sz w:val="20"/>
        <w:szCs w:val="20"/>
      </w:rPr>
      <w:fldChar w:fldCharType="end"/>
    </w:r>
  </w:p>
  <w:p w:rsidR="001B1BB5" w:rsidRPr="004915F8" w:rsidRDefault="001B1BB5" w:rsidP="002952E6">
    <w:pPr>
      <w:pStyle w:val="af1"/>
      <w:ind w:right="360"/>
      <w:rPr>
        <w:sz w:val="20"/>
        <w:szCs w:val="2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B5" w:rsidRDefault="001B1BB5" w:rsidP="00E373DD">
    <w:pPr>
      <w:pStyle w:val="af1"/>
      <w:framePr w:wrap="around" w:vAnchor="text" w:hAnchor="margin" w:xAlign="right" w:y="1"/>
      <w:rPr>
        <w:rStyle w:val="af3"/>
      </w:rPr>
    </w:pPr>
    <w:r w:rsidRPr="00420BFD">
      <w:rPr>
        <w:rStyle w:val="af3"/>
        <w:sz w:val="20"/>
        <w:szCs w:val="20"/>
      </w:rPr>
      <w:fldChar w:fldCharType="begin"/>
    </w:r>
    <w:r w:rsidRPr="00420BFD">
      <w:rPr>
        <w:rStyle w:val="af3"/>
        <w:sz w:val="20"/>
        <w:szCs w:val="20"/>
      </w:rPr>
      <w:instrText xml:space="preserve">PAGE  </w:instrText>
    </w:r>
    <w:r w:rsidRPr="00420BFD">
      <w:rPr>
        <w:rStyle w:val="af3"/>
        <w:sz w:val="20"/>
        <w:szCs w:val="20"/>
      </w:rPr>
      <w:fldChar w:fldCharType="separate"/>
    </w:r>
    <w:r>
      <w:rPr>
        <w:rStyle w:val="af3"/>
        <w:noProof/>
        <w:sz w:val="20"/>
        <w:szCs w:val="20"/>
      </w:rPr>
      <w:t>- 32 -</w:t>
    </w:r>
    <w:r w:rsidRPr="00420BFD">
      <w:rPr>
        <w:rStyle w:val="af3"/>
        <w:sz w:val="20"/>
        <w:szCs w:val="20"/>
      </w:rPr>
      <w:fldChar w:fldCharType="end"/>
    </w:r>
  </w:p>
  <w:p w:rsidR="001B1BB5" w:rsidRPr="00420BFD" w:rsidRDefault="001B1BB5" w:rsidP="00E373DD">
    <w:pPr>
      <w:pStyle w:val="af1"/>
      <w:ind w:right="360"/>
      <w:rPr>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73" w:rsidRDefault="00F34C73">
      <w:r>
        <w:separator/>
      </w:r>
    </w:p>
  </w:footnote>
  <w:footnote w:type="continuationSeparator" w:id="0">
    <w:p w:rsidR="00F34C73" w:rsidRDefault="00F34C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65"/>
        </w:tabs>
        <w:ind w:left="765" w:hanging="34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15:restartNumberingAfterBreak="0">
    <w:nsid w:val="0D714984"/>
    <w:multiLevelType w:val="hybridMultilevel"/>
    <w:tmpl w:val="1514F59A"/>
    <w:lvl w:ilvl="0" w:tplc="4B649D6E">
      <w:start w:val="1"/>
      <w:numFmt w:val="decimal"/>
      <w:suff w:val="space"/>
      <w:lvlText w:val="%1)"/>
      <w:lvlJc w:val="left"/>
      <w:pPr>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1ACE0A56"/>
    <w:multiLevelType w:val="multilevel"/>
    <w:tmpl w:val="552C04FE"/>
    <w:lvl w:ilvl="0">
      <w:start w:val="1"/>
      <w:numFmt w:val="upperRoman"/>
      <w:pStyle w:val="1"/>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ascii="Times New Roman" w:hAnsi="Times New Roman" w:cs="Times New Roman" w:hint="default"/>
        <w:b/>
        <w:i w:val="0"/>
        <w:caps w:val="0"/>
        <w:smallCaps/>
        <w:vanish w:val="0"/>
        <w:color w:val="auto"/>
        <w:sz w:val="28"/>
        <w:szCs w:val="28"/>
        <w:u w:val="none"/>
      </w:rPr>
    </w:lvl>
    <w:lvl w:ilvl="2">
      <w:start w:val="1"/>
      <w:numFmt w:val="decimal"/>
      <w:lvlRestart w:val="0"/>
      <w:pStyle w:val="3"/>
      <w:suff w:val="space"/>
      <w:lvlText w:val="Статья %3."/>
      <w:lvlJc w:val="left"/>
      <w:pPr>
        <w:ind w:left="0" w:firstLine="0"/>
      </w:pPr>
      <w:rPr>
        <w:rFonts w:ascii="Times New Roman" w:hAnsi="Times New Roman" w:cs="Times New Roman" w:hint="default"/>
        <w:b/>
        <w:color w:val="auto"/>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9"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5757E2"/>
    <w:multiLevelType w:val="hybridMultilevel"/>
    <w:tmpl w:val="E488DBFE"/>
    <w:lvl w:ilvl="0" w:tplc="63369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7600368"/>
    <w:multiLevelType w:val="hybridMultilevel"/>
    <w:tmpl w:val="11065982"/>
    <w:lvl w:ilvl="0" w:tplc="EA8E098E">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916065"/>
    <w:multiLevelType w:val="hybridMultilevel"/>
    <w:tmpl w:val="5D6A0958"/>
    <w:lvl w:ilvl="0" w:tplc="EE76B5D8">
      <w:start w:val="1"/>
      <w:numFmt w:val="decimal"/>
      <w:lvlText w:val="%1."/>
      <w:lvlJc w:val="left"/>
      <w:pPr>
        <w:ind w:left="1335" w:hanging="795"/>
      </w:pPr>
      <w:rPr>
        <w:rFonts w:ascii="Times New Roman" w:eastAsia="Times New Roman" w:hAnsi="Times New Roman" w:cs="Calibri"/>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7" w15:restartNumberingAfterBreak="0">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3"/>
  </w:num>
  <w:num w:numId="5">
    <w:abstractNumId w:val="15"/>
  </w:num>
  <w:num w:numId="6">
    <w:abstractNumId w:val="17"/>
  </w:num>
  <w:num w:numId="7">
    <w:abstractNumId w:val="9"/>
  </w:num>
  <w:num w:numId="8">
    <w:abstractNumId w:val="14"/>
  </w:num>
  <w:num w:numId="9">
    <w:abstractNumId w:val="18"/>
  </w:num>
  <w:num w:numId="10">
    <w:abstractNumId w:val="10"/>
  </w:num>
  <w:num w:numId="11">
    <w:abstractNumId w:val="12"/>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21"/>
    <w:rsid w:val="0000081F"/>
    <w:rsid w:val="0000171B"/>
    <w:rsid w:val="00001A78"/>
    <w:rsid w:val="00003215"/>
    <w:rsid w:val="0000329B"/>
    <w:rsid w:val="000046B0"/>
    <w:rsid w:val="00004B98"/>
    <w:rsid w:val="00005416"/>
    <w:rsid w:val="00006536"/>
    <w:rsid w:val="0000665B"/>
    <w:rsid w:val="00011BF4"/>
    <w:rsid w:val="00012062"/>
    <w:rsid w:val="000124E4"/>
    <w:rsid w:val="000138D9"/>
    <w:rsid w:val="00014933"/>
    <w:rsid w:val="00020311"/>
    <w:rsid w:val="00021A1E"/>
    <w:rsid w:val="000238E3"/>
    <w:rsid w:val="00024DA9"/>
    <w:rsid w:val="000271E8"/>
    <w:rsid w:val="00027C32"/>
    <w:rsid w:val="00027D97"/>
    <w:rsid w:val="0003091C"/>
    <w:rsid w:val="0003278B"/>
    <w:rsid w:val="000335A8"/>
    <w:rsid w:val="000338E2"/>
    <w:rsid w:val="00033D07"/>
    <w:rsid w:val="000375BF"/>
    <w:rsid w:val="00037B52"/>
    <w:rsid w:val="0004035C"/>
    <w:rsid w:val="00041B7C"/>
    <w:rsid w:val="00041DB6"/>
    <w:rsid w:val="00042A19"/>
    <w:rsid w:val="00047255"/>
    <w:rsid w:val="0005129F"/>
    <w:rsid w:val="00051425"/>
    <w:rsid w:val="00051A94"/>
    <w:rsid w:val="00051E55"/>
    <w:rsid w:val="00052DA2"/>
    <w:rsid w:val="00053B02"/>
    <w:rsid w:val="00054B02"/>
    <w:rsid w:val="000555EB"/>
    <w:rsid w:val="0005647F"/>
    <w:rsid w:val="0006074F"/>
    <w:rsid w:val="00060A82"/>
    <w:rsid w:val="00061CD9"/>
    <w:rsid w:val="000626EE"/>
    <w:rsid w:val="0006382F"/>
    <w:rsid w:val="00063CA1"/>
    <w:rsid w:val="000654AC"/>
    <w:rsid w:val="00066E63"/>
    <w:rsid w:val="00066E83"/>
    <w:rsid w:val="00067395"/>
    <w:rsid w:val="000742FF"/>
    <w:rsid w:val="000748FE"/>
    <w:rsid w:val="000750EB"/>
    <w:rsid w:val="00076374"/>
    <w:rsid w:val="0008041F"/>
    <w:rsid w:val="0008376D"/>
    <w:rsid w:val="000853FD"/>
    <w:rsid w:val="00085952"/>
    <w:rsid w:val="000860DE"/>
    <w:rsid w:val="00086FD2"/>
    <w:rsid w:val="00087228"/>
    <w:rsid w:val="00087284"/>
    <w:rsid w:val="000873AF"/>
    <w:rsid w:val="00090322"/>
    <w:rsid w:val="0009050B"/>
    <w:rsid w:val="00094374"/>
    <w:rsid w:val="00094B8E"/>
    <w:rsid w:val="00095F19"/>
    <w:rsid w:val="00097040"/>
    <w:rsid w:val="00097588"/>
    <w:rsid w:val="000A3BBF"/>
    <w:rsid w:val="000A3D45"/>
    <w:rsid w:val="000A6801"/>
    <w:rsid w:val="000A6A80"/>
    <w:rsid w:val="000A71EE"/>
    <w:rsid w:val="000B0189"/>
    <w:rsid w:val="000B6225"/>
    <w:rsid w:val="000B6BD4"/>
    <w:rsid w:val="000C0603"/>
    <w:rsid w:val="000C14AB"/>
    <w:rsid w:val="000C15BC"/>
    <w:rsid w:val="000C165E"/>
    <w:rsid w:val="000C3EC7"/>
    <w:rsid w:val="000C4939"/>
    <w:rsid w:val="000D0935"/>
    <w:rsid w:val="000D0B79"/>
    <w:rsid w:val="000D1C38"/>
    <w:rsid w:val="000D1C53"/>
    <w:rsid w:val="000D29F8"/>
    <w:rsid w:val="000D4D65"/>
    <w:rsid w:val="000D5870"/>
    <w:rsid w:val="000D58F7"/>
    <w:rsid w:val="000D5D8C"/>
    <w:rsid w:val="000D7593"/>
    <w:rsid w:val="000E245B"/>
    <w:rsid w:val="000E2DCE"/>
    <w:rsid w:val="000E2F07"/>
    <w:rsid w:val="000E3CB7"/>
    <w:rsid w:val="000E607A"/>
    <w:rsid w:val="000E66C7"/>
    <w:rsid w:val="000E71CA"/>
    <w:rsid w:val="000F205D"/>
    <w:rsid w:val="000F367B"/>
    <w:rsid w:val="000F5CA2"/>
    <w:rsid w:val="000F6C2D"/>
    <w:rsid w:val="001055D0"/>
    <w:rsid w:val="001059DF"/>
    <w:rsid w:val="00106419"/>
    <w:rsid w:val="0010753A"/>
    <w:rsid w:val="00112B54"/>
    <w:rsid w:val="001133AC"/>
    <w:rsid w:val="00114047"/>
    <w:rsid w:val="00115AF1"/>
    <w:rsid w:val="0011624D"/>
    <w:rsid w:val="00120139"/>
    <w:rsid w:val="001204A9"/>
    <w:rsid w:val="00122B25"/>
    <w:rsid w:val="00122C95"/>
    <w:rsid w:val="00124B9E"/>
    <w:rsid w:val="00125581"/>
    <w:rsid w:val="001270B8"/>
    <w:rsid w:val="00127F5D"/>
    <w:rsid w:val="001307AF"/>
    <w:rsid w:val="001309D3"/>
    <w:rsid w:val="00134F41"/>
    <w:rsid w:val="00136EA4"/>
    <w:rsid w:val="00137E79"/>
    <w:rsid w:val="00140D35"/>
    <w:rsid w:val="001417B0"/>
    <w:rsid w:val="00141D9C"/>
    <w:rsid w:val="00142111"/>
    <w:rsid w:val="00142EE3"/>
    <w:rsid w:val="00143084"/>
    <w:rsid w:val="00143583"/>
    <w:rsid w:val="001443B0"/>
    <w:rsid w:val="00144AD0"/>
    <w:rsid w:val="0014606E"/>
    <w:rsid w:val="0015182A"/>
    <w:rsid w:val="001518D9"/>
    <w:rsid w:val="00153980"/>
    <w:rsid w:val="00153F5D"/>
    <w:rsid w:val="001554DC"/>
    <w:rsid w:val="0015599F"/>
    <w:rsid w:val="001563F7"/>
    <w:rsid w:val="001569B6"/>
    <w:rsid w:val="001607EA"/>
    <w:rsid w:val="00161790"/>
    <w:rsid w:val="00161A6C"/>
    <w:rsid w:val="0016474F"/>
    <w:rsid w:val="00164EC8"/>
    <w:rsid w:val="00165410"/>
    <w:rsid w:val="00166F82"/>
    <w:rsid w:val="001704D3"/>
    <w:rsid w:val="00172C7A"/>
    <w:rsid w:val="00173AD5"/>
    <w:rsid w:val="001740F2"/>
    <w:rsid w:val="00174AB1"/>
    <w:rsid w:val="001758A6"/>
    <w:rsid w:val="00175A69"/>
    <w:rsid w:val="0017614B"/>
    <w:rsid w:val="00176F6B"/>
    <w:rsid w:val="0018105B"/>
    <w:rsid w:val="00181927"/>
    <w:rsid w:val="00181F0B"/>
    <w:rsid w:val="0018496D"/>
    <w:rsid w:val="0018571B"/>
    <w:rsid w:val="00187242"/>
    <w:rsid w:val="00191E9A"/>
    <w:rsid w:val="00192772"/>
    <w:rsid w:val="001947AE"/>
    <w:rsid w:val="00194F0F"/>
    <w:rsid w:val="00196680"/>
    <w:rsid w:val="00196885"/>
    <w:rsid w:val="001970F5"/>
    <w:rsid w:val="00197CA3"/>
    <w:rsid w:val="001A4926"/>
    <w:rsid w:val="001A553F"/>
    <w:rsid w:val="001A55D3"/>
    <w:rsid w:val="001A561E"/>
    <w:rsid w:val="001B02D1"/>
    <w:rsid w:val="001B089E"/>
    <w:rsid w:val="001B0DEE"/>
    <w:rsid w:val="001B0FD4"/>
    <w:rsid w:val="001B1BB5"/>
    <w:rsid w:val="001B2DE6"/>
    <w:rsid w:val="001B30CE"/>
    <w:rsid w:val="001B4840"/>
    <w:rsid w:val="001B7125"/>
    <w:rsid w:val="001C046D"/>
    <w:rsid w:val="001C48BF"/>
    <w:rsid w:val="001C544B"/>
    <w:rsid w:val="001C757B"/>
    <w:rsid w:val="001D24F9"/>
    <w:rsid w:val="001D2F70"/>
    <w:rsid w:val="001D3B0E"/>
    <w:rsid w:val="001D3EF5"/>
    <w:rsid w:val="001D4323"/>
    <w:rsid w:val="001D5836"/>
    <w:rsid w:val="001D62FB"/>
    <w:rsid w:val="001D79F9"/>
    <w:rsid w:val="001E0180"/>
    <w:rsid w:val="001E0913"/>
    <w:rsid w:val="001E092B"/>
    <w:rsid w:val="001E2D43"/>
    <w:rsid w:val="001E3324"/>
    <w:rsid w:val="001E3EAF"/>
    <w:rsid w:val="001E483A"/>
    <w:rsid w:val="001E56EF"/>
    <w:rsid w:val="001E679B"/>
    <w:rsid w:val="001E6C7D"/>
    <w:rsid w:val="001E7A26"/>
    <w:rsid w:val="001F03B0"/>
    <w:rsid w:val="001F0C47"/>
    <w:rsid w:val="001F1877"/>
    <w:rsid w:val="001F2D29"/>
    <w:rsid w:val="001F674D"/>
    <w:rsid w:val="00200E3E"/>
    <w:rsid w:val="00201185"/>
    <w:rsid w:val="0020608A"/>
    <w:rsid w:val="00206EEE"/>
    <w:rsid w:val="00207128"/>
    <w:rsid w:val="00212E20"/>
    <w:rsid w:val="00213323"/>
    <w:rsid w:val="0021694C"/>
    <w:rsid w:val="00216EAF"/>
    <w:rsid w:val="00217043"/>
    <w:rsid w:val="00221308"/>
    <w:rsid w:val="002214F2"/>
    <w:rsid w:val="00221FD9"/>
    <w:rsid w:val="00223FAD"/>
    <w:rsid w:val="00227A81"/>
    <w:rsid w:val="00231CA5"/>
    <w:rsid w:val="002321D9"/>
    <w:rsid w:val="002338A2"/>
    <w:rsid w:val="00234B01"/>
    <w:rsid w:val="00236858"/>
    <w:rsid w:val="00236B81"/>
    <w:rsid w:val="002372E6"/>
    <w:rsid w:val="00237DBE"/>
    <w:rsid w:val="002401A4"/>
    <w:rsid w:val="00242A49"/>
    <w:rsid w:val="00242CBF"/>
    <w:rsid w:val="00246E29"/>
    <w:rsid w:val="0024752E"/>
    <w:rsid w:val="00250FF7"/>
    <w:rsid w:val="0025184E"/>
    <w:rsid w:val="00251974"/>
    <w:rsid w:val="00252E52"/>
    <w:rsid w:val="00253FCD"/>
    <w:rsid w:val="002549C5"/>
    <w:rsid w:val="00257E9E"/>
    <w:rsid w:val="002604DB"/>
    <w:rsid w:val="00260B53"/>
    <w:rsid w:val="002614BF"/>
    <w:rsid w:val="00263264"/>
    <w:rsid w:val="0026405B"/>
    <w:rsid w:val="002649F9"/>
    <w:rsid w:val="00271732"/>
    <w:rsid w:val="002764CE"/>
    <w:rsid w:val="00280627"/>
    <w:rsid w:val="00281B16"/>
    <w:rsid w:val="0028282C"/>
    <w:rsid w:val="00282903"/>
    <w:rsid w:val="00285CD3"/>
    <w:rsid w:val="00286BA8"/>
    <w:rsid w:val="002901FD"/>
    <w:rsid w:val="00290608"/>
    <w:rsid w:val="0029118A"/>
    <w:rsid w:val="002952E6"/>
    <w:rsid w:val="00296468"/>
    <w:rsid w:val="0029652A"/>
    <w:rsid w:val="0029658C"/>
    <w:rsid w:val="00297B0B"/>
    <w:rsid w:val="00297F83"/>
    <w:rsid w:val="002A0C1E"/>
    <w:rsid w:val="002A0F6F"/>
    <w:rsid w:val="002A1B7A"/>
    <w:rsid w:val="002A6C25"/>
    <w:rsid w:val="002A6E1D"/>
    <w:rsid w:val="002A7251"/>
    <w:rsid w:val="002A7B5B"/>
    <w:rsid w:val="002A7EE5"/>
    <w:rsid w:val="002B036C"/>
    <w:rsid w:val="002B0CC2"/>
    <w:rsid w:val="002B1434"/>
    <w:rsid w:val="002B2D2F"/>
    <w:rsid w:val="002B51D7"/>
    <w:rsid w:val="002B6697"/>
    <w:rsid w:val="002C1236"/>
    <w:rsid w:val="002C1EE6"/>
    <w:rsid w:val="002C3654"/>
    <w:rsid w:val="002C3853"/>
    <w:rsid w:val="002C4FC1"/>
    <w:rsid w:val="002C58EB"/>
    <w:rsid w:val="002C5916"/>
    <w:rsid w:val="002C6EE2"/>
    <w:rsid w:val="002C7474"/>
    <w:rsid w:val="002D1F67"/>
    <w:rsid w:val="002D606E"/>
    <w:rsid w:val="002D60E8"/>
    <w:rsid w:val="002E1274"/>
    <w:rsid w:val="002E1512"/>
    <w:rsid w:val="002E26CA"/>
    <w:rsid w:val="002E3703"/>
    <w:rsid w:val="002E5FD8"/>
    <w:rsid w:val="002E789C"/>
    <w:rsid w:val="002F0D5A"/>
    <w:rsid w:val="002F3D37"/>
    <w:rsid w:val="002F5421"/>
    <w:rsid w:val="002F5CE9"/>
    <w:rsid w:val="002F61E0"/>
    <w:rsid w:val="002F6BFF"/>
    <w:rsid w:val="00301B23"/>
    <w:rsid w:val="00302AFB"/>
    <w:rsid w:val="00305932"/>
    <w:rsid w:val="00305CD0"/>
    <w:rsid w:val="0030712A"/>
    <w:rsid w:val="00307E9A"/>
    <w:rsid w:val="00310536"/>
    <w:rsid w:val="00310731"/>
    <w:rsid w:val="00312A5C"/>
    <w:rsid w:val="00312DF2"/>
    <w:rsid w:val="00313032"/>
    <w:rsid w:val="003145FA"/>
    <w:rsid w:val="00314A79"/>
    <w:rsid w:val="0031548A"/>
    <w:rsid w:val="003160D6"/>
    <w:rsid w:val="003161EF"/>
    <w:rsid w:val="00317FF8"/>
    <w:rsid w:val="00321151"/>
    <w:rsid w:val="003211D7"/>
    <w:rsid w:val="003214B0"/>
    <w:rsid w:val="003219B8"/>
    <w:rsid w:val="0032235F"/>
    <w:rsid w:val="00323577"/>
    <w:rsid w:val="0032479F"/>
    <w:rsid w:val="00325843"/>
    <w:rsid w:val="003268D2"/>
    <w:rsid w:val="00326927"/>
    <w:rsid w:val="00326AAE"/>
    <w:rsid w:val="003274A9"/>
    <w:rsid w:val="00331915"/>
    <w:rsid w:val="00331E5B"/>
    <w:rsid w:val="003327EB"/>
    <w:rsid w:val="00334C74"/>
    <w:rsid w:val="00334EA6"/>
    <w:rsid w:val="00336459"/>
    <w:rsid w:val="00337BEB"/>
    <w:rsid w:val="00337CB4"/>
    <w:rsid w:val="00340137"/>
    <w:rsid w:val="00340868"/>
    <w:rsid w:val="0034374A"/>
    <w:rsid w:val="003460E3"/>
    <w:rsid w:val="003512C1"/>
    <w:rsid w:val="0035170C"/>
    <w:rsid w:val="003519B0"/>
    <w:rsid w:val="003522C6"/>
    <w:rsid w:val="003525CF"/>
    <w:rsid w:val="003549A7"/>
    <w:rsid w:val="00356527"/>
    <w:rsid w:val="0035777D"/>
    <w:rsid w:val="003602B1"/>
    <w:rsid w:val="00361837"/>
    <w:rsid w:val="00361C5F"/>
    <w:rsid w:val="00366802"/>
    <w:rsid w:val="00366909"/>
    <w:rsid w:val="00371BA0"/>
    <w:rsid w:val="00372707"/>
    <w:rsid w:val="00376797"/>
    <w:rsid w:val="00386170"/>
    <w:rsid w:val="00386FCE"/>
    <w:rsid w:val="003870A2"/>
    <w:rsid w:val="00392F13"/>
    <w:rsid w:val="00395CC7"/>
    <w:rsid w:val="003961FE"/>
    <w:rsid w:val="00396461"/>
    <w:rsid w:val="003967EB"/>
    <w:rsid w:val="003A184F"/>
    <w:rsid w:val="003A1C8A"/>
    <w:rsid w:val="003A4188"/>
    <w:rsid w:val="003A64E4"/>
    <w:rsid w:val="003A73D5"/>
    <w:rsid w:val="003B12D5"/>
    <w:rsid w:val="003B4CA8"/>
    <w:rsid w:val="003B6448"/>
    <w:rsid w:val="003B78F0"/>
    <w:rsid w:val="003C1A3F"/>
    <w:rsid w:val="003C43BC"/>
    <w:rsid w:val="003C5B1B"/>
    <w:rsid w:val="003C7FF0"/>
    <w:rsid w:val="003D0265"/>
    <w:rsid w:val="003D02F1"/>
    <w:rsid w:val="003D0FA2"/>
    <w:rsid w:val="003D24B0"/>
    <w:rsid w:val="003D6325"/>
    <w:rsid w:val="003D63E6"/>
    <w:rsid w:val="003E2E4C"/>
    <w:rsid w:val="003E35AA"/>
    <w:rsid w:val="003E3B3D"/>
    <w:rsid w:val="003E4FE7"/>
    <w:rsid w:val="003E635B"/>
    <w:rsid w:val="003E7ECA"/>
    <w:rsid w:val="003F0F1A"/>
    <w:rsid w:val="003F1901"/>
    <w:rsid w:val="003F2B7D"/>
    <w:rsid w:val="003F3CB0"/>
    <w:rsid w:val="003F56B0"/>
    <w:rsid w:val="0040118E"/>
    <w:rsid w:val="004028F1"/>
    <w:rsid w:val="00403C05"/>
    <w:rsid w:val="00405F83"/>
    <w:rsid w:val="0040601B"/>
    <w:rsid w:val="0040714D"/>
    <w:rsid w:val="0041056B"/>
    <w:rsid w:val="00410819"/>
    <w:rsid w:val="00412115"/>
    <w:rsid w:val="004127C8"/>
    <w:rsid w:val="00412BD3"/>
    <w:rsid w:val="004141E9"/>
    <w:rsid w:val="00416F3D"/>
    <w:rsid w:val="00417133"/>
    <w:rsid w:val="00420BFD"/>
    <w:rsid w:val="00421602"/>
    <w:rsid w:val="00421F8C"/>
    <w:rsid w:val="0042255A"/>
    <w:rsid w:val="00422E6C"/>
    <w:rsid w:val="0042452E"/>
    <w:rsid w:val="0042508B"/>
    <w:rsid w:val="00427787"/>
    <w:rsid w:val="00427B84"/>
    <w:rsid w:val="00430659"/>
    <w:rsid w:val="00431115"/>
    <w:rsid w:val="0043153F"/>
    <w:rsid w:val="004315BD"/>
    <w:rsid w:val="00432D95"/>
    <w:rsid w:val="00437CA2"/>
    <w:rsid w:val="00443C30"/>
    <w:rsid w:val="00444E5C"/>
    <w:rsid w:val="00445231"/>
    <w:rsid w:val="00445BD5"/>
    <w:rsid w:val="004468E6"/>
    <w:rsid w:val="00446938"/>
    <w:rsid w:val="00446D81"/>
    <w:rsid w:val="00447C80"/>
    <w:rsid w:val="00450182"/>
    <w:rsid w:val="0045094A"/>
    <w:rsid w:val="00451A43"/>
    <w:rsid w:val="00453B43"/>
    <w:rsid w:val="00455907"/>
    <w:rsid w:val="00460FD7"/>
    <w:rsid w:val="00462F69"/>
    <w:rsid w:val="00463175"/>
    <w:rsid w:val="004655F9"/>
    <w:rsid w:val="00466122"/>
    <w:rsid w:val="004663A2"/>
    <w:rsid w:val="004702CF"/>
    <w:rsid w:val="00480A2D"/>
    <w:rsid w:val="00481CB7"/>
    <w:rsid w:val="00481F7C"/>
    <w:rsid w:val="0048398C"/>
    <w:rsid w:val="00484ED1"/>
    <w:rsid w:val="004869AB"/>
    <w:rsid w:val="0049090B"/>
    <w:rsid w:val="004915B5"/>
    <w:rsid w:val="004915F8"/>
    <w:rsid w:val="00491EE6"/>
    <w:rsid w:val="004921D2"/>
    <w:rsid w:val="0049407B"/>
    <w:rsid w:val="00496A63"/>
    <w:rsid w:val="004A00C9"/>
    <w:rsid w:val="004A17D7"/>
    <w:rsid w:val="004A194C"/>
    <w:rsid w:val="004A1A8A"/>
    <w:rsid w:val="004A22C8"/>
    <w:rsid w:val="004A518D"/>
    <w:rsid w:val="004B0F85"/>
    <w:rsid w:val="004B1F9B"/>
    <w:rsid w:val="004B3388"/>
    <w:rsid w:val="004B4BB5"/>
    <w:rsid w:val="004B50D1"/>
    <w:rsid w:val="004B523B"/>
    <w:rsid w:val="004B5458"/>
    <w:rsid w:val="004B5D04"/>
    <w:rsid w:val="004B5E42"/>
    <w:rsid w:val="004B7EA4"/>
    <w:rsid w:val="004C1B07"/>
    <w:rsid w:val="004C4FE5"/>
    <w:rsid w:val="004C508E"/>
    <w:rsid w:val="004D0153"/>
    <w:rsid w:val="004D0843"/>
    <w:rsid w:val="004D0FD9"/>
    <w:rsid w:val="004D1C34"/>
    <w:rsid w:val="004D23B5"/>
    <w:rsid w:val="004D48FB"/>
    <w:rsid w:val="004D77CA"/>
    <w:rsid w:val="004E1365"/>
    <w:rsid w:val="004E2CE2"/>
    <w:rsid w:val="004E350A"/>
    <w:rsid w:val="004E503E"/>
    <w:rsid w:val="004E6BC9"/>
    <w:rsid w:val="004F04BE"/>
    <w:rsid w:val="004F21BB"/>
    <w:rsid w:val="004F362D"/>
    <w:rsid w:val="004F5248"/>
    <w:rsid w:val="004F532E"/>
    <w:rsid w:val="004F6C6B"/>
    <w:rsid w:val="004F793C"/>
    <w:rsid w:val="005005AC"/>
    <w:rsid w:val="00500B7F"/>
    <w:rsid w:val="00503E73"/>
    <w:rsid w:val="00504970"/>
    <w:rsid w:val="00505CA7"/>
    <w:rsid w:val="00506826"/>
    <w:rsid w:val="00507987"/>
    <w:rsid w:val="00510CA2"/>
    <w:rsid w:val="005112A6"/>
    <w:rsid w:val="00513795"/>
    <w:rsid w:val="005137F7"/>
    <w:rsid w:val="0051413B"/>
    <w:rsid w:val="00514BFC"/>
    <w:rsid w:val="005153DC"/>
    <w:rsid w:val="00515FDA"/>
    <w:rsid w:val="005163AC"/>
    <w:rsid w:val="00516771"/>
    <w:rsid w:val="00516A35"/>
    <w:rsid w:val="00516E05"/>
    <w:rsid w:val="00516E5A"/>
    <w:rsid w:val="0051775E"/>
    <w:rsid w:val="00522141"/>
    <w:rsid w:val="00522B90"/>
    <w:rsid w:val="005251D1"/>
    <w:rsid w:val="005255AB"/>
    <w:rsid w:val="00525A66"/>
    <w:rsid w:val="00526E9F"/>
    <w:rsid w:val="00526F72"/>
    <w:rsid w:val="005271F7"/>
    <w:rsid w:val="00530D98"/>
    <w:rsid w:val="005320E6"/>
    <w:rsid w:val="00535F37"/>
    <w:rsid w:val="00536F62"/>
    <w:rsid w:val="00537F32"/>
    <w:rsid w:val="0054095B"/>
    <w:rsid w:val="0054316D"/>
    <w:rsid w:val="00543E22"/>
    <w:rsid w:val="0055181F"/>
    <w:rsid w:val="00551F27"/>
    <w:rsid w:val="00552C37"/>
    <w:rsid w:val="00553686"/>
    <w:rsid w:val="005540B6"/>
    <w:rsid w:val="005543F0"/>
    <w:rsid w:val="005550FF"/>
    <w:rsid w:val="00555A8E"/>
    <w:rsid w:val="00555AA1"/>
    <w:rsid w:val="005627FA"/>
    <w:rsid w:val="005632A8"/>
    <w:rsid w:val="00563315"/>
    <w:rsid w:val="00564D05"/>
    <w:rsid w:val="00565E69"/>
    <w:rsid w:val="00566958"/>
    <w:rsid w:val="00567604"/>
    <w:rsid w:val="00570262"/>
    <w:rsid w:val="005711E7"/>
    <w:rsid w:val="005715F0"/>
    <w:rsid w:val="00571B17"/>
    <w:rsid w:val="005723A5"/>
    <w:rsid w:val="00574224"/>
    <w:rsid w:val="0057429A"/>
    <w:rsid w:val="005754F2"/>
    <w:rsid w:val="00575CD4"/>
    <w:rsid w:val="00575D5B"/>
    <w:rsid w:val="00575D6F"/>
    <w:rsid w:val="00577834"/>
    <w:rsid w:val="00581271"/>
    <w:rsid w:val="005816F8"/>
    <w:rsid w:val="00582E0A"/>
    <w:rsid w:val="00583F07"/>
    <w:rsid w:val="00586693"/>
    <w:rsid w:val="0058672E"/>
    <w:rsid w:val="00586B51"/>
    <w:rsid w:val="00587FA1"/>
    <w:rsid w:val="00591260"/>
    <w:rsid w:val="00592297"/>
    <w:rsid w:val="0059279C"/>
    <w:rsid w:val="005938C8"/>
    <w:rsid w:val="00594438"/>
    <w:rsid w:val="0059607E"/>
    <w:rsid w:val="00596B28"/>
    <w:rsid w:val="00597469"/>
    <w:rsid w:val="005A2DEF"/>
    <w:rsid w:val="005A4703"/>
    <w:rsid w:val="005A4A59"/>
    <w:rsid w:val="005A6E84"/>
    <w:rsid w:val="005B07EE"/>
    <w:rsid w:val="005B12B0"/>
    <w:rsid w:val="005B1524"/>
    <w:rsid w:val="005B23F8"/>
    <w:rsid w:val="005B305C"/>
    <w:rsid w:val="005B33B3"/>
    <w:rsid w:val="005B38D5"/>
    <w:rsid w:val="005B6491"/>
    <w:rsid w:val="005B77D1"/>
    <w:rsid w:val="005B7AF2"/>
    <w:rsid w:val="005C0AB4"/>
    <w:rsid w:val="005C57B1"/>
    <w:rsid w:val="005C5888"/>
    <w:rsid w:val="005D05CB"/>
    <w:rsid w:val="005D13A0"/>
    <w:rsid w:val="005D3371"/>
    <w:rsid w:val="005D3DBB"/>
    <w:rsid w:val="005D53F4"/>
    <w:rsid w:val="005E2CEF"/>
    <w:rsid w:val="005E64D4"/>
    <w:rsid w:val="005E6565"/>
    <w:rsid w:val="005F03A2"/>
    <w:rsid w:val="005F318D"/>
    <w:rsid w:val="005F3488"/>
    <w:rsid w:val="005F6BB7"/>
    <w:rsid w:val="005F6FE3"/>
    <w:rsid w:val="00601A05"/>
    <w:rsid w:val="00603BFA"/>
    <w:rsid w:val="00607434"/>
    <w:rsid w:val="00607B1D"/>
    <w:rsid w:val="00607ED3"/>
    <w:rsid w:val="00613C02"/>
    <w:rsid w:val="0061650D"/>
    <w:rsid w:val="00616DD9"/>
    <w:rsid w:val="00617E65"/>
    <w:rsid w:val="006202FB"/>
    <w:rsid w:val="006215EA"/>
    <w:rsid w:val="00624F51"/>
    <w:rsid w:val="00626638"/>
    <w:rsid w:val="0062758D"/>
    <w:rsid w:val="006301D5"/>
    <w:rsid w:val="00630C3D"/>
    <w:rsid w:val="006332DB"/>
    <w:rsid w:val="00634295"/>
    <w:rsid w:val="00635327"/>
    <w:rsid w:val="006355FE"/>
    <w:rsid w:val="00637F9F"/>
    <w:rsid w:val="00643935"/>
    <w:rsid w:val="00643C95"/>
    <w:rsid w:val="00644674"/>
    <w:rsid w:val="006508F0"/>
    <w:rsid w:val="0065235C"/>
    <w:rsid w:val="00653DA2"/>
    <w:rsid w:val="006540D3"/>
    <w:rsid w:val="0065415A"/>
    <w:rsid w:val="00654B72"/>
    <w:rsid w:val="00655A02"/>
    <w:rsid w:val="00655D9B"/>
    <w:rsid w:val="00656806"/>
    <w:rsid w:val="00656BFF"/>
    <w:rsid w:val="00657307"/>
    <w:rsid w:val="00657498"/>
    <w:rsid w:val="00657EAC"/>
    <w:rsid w:val="0066066B"/>
    <w:rsid w:val="0066134A"/>
    <w:rsid w:val="00662416"/>
    <w:rsid w:val="0066372B"/>
    <w:rsid w:val="00663CFC"/>
    <w:rsid w:val="006656AA"/>
    <w:rsid w:val="0066624B"/>
    <w:rsid w:val="006676F0"/>
    <w:rsid w:val="006677E4"/>
    <w:rsid w:val="00670FB2"/>
    <w:rsid w:val="00673430"/>
    <w:rsid w:val="006738BC"/>
    <w:rsid w:val="00674E66"/>
    <w:rsid w:val="00674FE3"/>
    <w:rsid w:val="00676D41"/>
    <w:rsid w:val="00677C48"/>
    <w:rsid w:val="00681493"/>
    <w:rsid w:val="00682509"/>
    <w:rsid w:val="006838C4"/>
    <w:rsid w:val="00683EEC"/>
    <w:rsid w:val="006850E4"/>
    <w:rsid w:val="006852E5"/>
    <w:rsid w:val="006859DD"/>
    <w:rsid w:val="00686195"/>
    <w:rsid w:val="006862E1"/>
    <w:rsid w:val="0068737C"/>
    <w:rsid w:val="00691764"/>
    <w:rsid w:val="00694643"/>
    <w:rsid w:val="00694CF7"/>
    <w:rsid w:val="00694E63"/>
    <w:rsid w:val="00695B7B"/>
    <w:rsid w:val="00696117"/>
    <w:rsid w:val="00697C8C"/>
    <w:rsid w:val="006A08BC"/>
    <w:rsid w:val="006A1FC0"/>
    <w:rsid w:val="006A2602"/>
    <w:rsid w:val="006A36E7"/>
    <w:rsid w:val="006A482C"/>
    <w:rsid w:val="006A4917"/>
    <w:rsid w:val="006A6A61"/>
    <w:rsid w:val="006B2BC9"/>
    <w:rsid w:val="006B3271"/>
    <w:rsid w:val="006B457D"/>
    <w:rsid w:val="006B65EB"/>
    <w:rsid w:val="006B6B93"/>
    <w:rsid w:val="006C0CF5"/>
    <w:rsid w:val="006C0FBF"/>
    <w:rsid w:val="006C2055"/>
    <w:rsid w:val="006C3711"/>
    <w:rsid w:val="006C3C09"/>
    <w:rsid w:val="006C3DD4"/>
    <w:rsid w:val="006C3EE1"/>
    <w:rsid w:val="006C4F5A"/>
    <w:rsid w:val="006C5397"/>
    <w:rsid w:val="006C657E"/>
    <w:rsid w:val="006C7AAF"/>
    <w:rsid w:val="006C7DE2"/>
    <w:rsid w:val="006D004A"/>
    <w:rsid w:val="006D10E4"/>
    <w:rsid w:val="006D13EA"/>
    <w:rsid w:val="006D14E4"/>
    <w:rsid w:val="006D3FCF"/>
    <w:rsid w:val="006D4BD2"/>
    <w:rsid w:val="006D5208"/>
    <w:rsid w:val="006D5291"/>
    <w:rsid w:val="006D5384"/>
    <w:rsid w:val="006E13E1"/>
    <w:rsid w:val="006E65AE"/>
    <w:rsid w:val="006E7D66"/>
    <w:rsid w:val="006E7F83"/>
    <w:rsid w:val="006F39E5"/>
    <w:rsid w:val="006F549D"/>
    <w:rsid w:val="0070090E"/>
    <w:rsid w:val="00701C2D"/>
    <w:rsid w:val="007041E1"/>
    <w:rsid w:val="00704B12"/>
    <w:rsid w:val="00704D05"/>
    <w:rsid w:val="00704D98"/>
    <w:rsid w:val="007056D6"/>
    <w:rsid w:val="00706904"/>
    <w:rsid w:val="007071DE"/>
    <w:rsid w:val="007072FD"/>
    <w:rsid w:val="00707A51"/>
    <w:rsid w:val="00707D79"/>
    <w:rsid w:val="007118DC"/>
    <w:rsid w:val="007122F7"/>
    <w:rsid w:val="00714F96"/>
    <w:rsid w:val="0071508A"/>
    <w:rsid w:val="007178E6"/>
    <w:rsid w:val="00717BC7"/>
    <w:rsid w:val="007218F5"/>
    <w:rsid w:val="007266AB"/>
    <w:rsid w:val="00727F74"/>
    <w:rsid w:val="007309E2"/>
    <w:rsid w:val="007328C6"/>
    <w:rsid w:val="00732C67"/>
    <w:rsid w:val="00735105"/>
    <w:rsid w:val="0073538D"/>
    <w:rsid w:val="00736567"/>
    <w:rsid w:val="007419F6"/>
    <w:rsid w:val="0074291E"/>
    <w:rsid w:val="00742F15"/>
    <w:rsid w:val="00743248"/>
    <w:rsid w:val="00743CB1"/>
    <w:rsid w:val="007530DD"/>
    <w:rsid w:val="00753AA6"/>
    <w:rsid w:val="00755102"/>
    <w:rsid w:val="007565A6"/>
    <w:rsid w:val="00760111"/>
    <w:rsid w:val="00761740"/>
    <w:rsid w:val="007627C4"/>
    <w:rsid w:val="00764555"/>
    <w:rsid w:val="0076591D"/>
    <w:rsid w:val="0077094B"/>
    <w:rsid w:val="007736AE"/>
    <w:rsid w:val="00775284"/>
    <w:rsid w:val="00775EA9"/>
    <w:rsid w:val="00775F5C"/>
    <w:rsid w:val="007761D6"/>
    <w:rsid w:val="00777A3E"/>
    <w:rsid w:val="00783EA7"/>
    <w:rsid w:val="007847C6"/>
    <w:rsid w:val="00784E24"/>
    <w:rsid w:val="00785655"/>
    <w:rsid w:val="00787077"/>
    <w:rsid w:val="00791312"/>
    <w:rsid w:val="007925A0"/>
    <w:rsid w:val="00792930"/>
    <w:rsid w:val="007934D1"/>
    <w:rsid w:val="00793A0C"/>
    <w:rsid w:val="007957FA"/>
    <w:rsid w:val="007A0FCE"/>
    <w:rsid w:val="007A191D"/>
    <w:rsid w:val="007A258F"/>
    <w:rsid w:val="007A39E1"/>
    <w:rsid w:val="007A3A8D"/>
    <w:rsid w:val="007A3EF9"/>
    <w:rsid w:val="007A492A"/>
    <w:rsid w:val="007A5FD7"/>
    <w:rsid w:val="007B244B"/>
    <w:rsid w:val="007B417C"/>
    <w:rsid w:val="007B5ADF"/>
    <w:rsid w:val="007B61CD"/>
    <w:rsid w:val="007B63FF"/>
    <w:rsid w:val="007C040D"/>
    <w:rsid w:val="007C39F4"/>
    <w:rsid w:val="007C48D2"/>
    <w:rsid w:val="007C4BCA"/>
    <w:rsid w:val="007C56B2"/>
    <w:rsid w:val="007C63F6"/>
    <w:rsid w:val="007C78D2"/>
    <w:rsid w:val="007C7A80"/>
    <w:rsid w:val="007D3F1B"/>
    <w:rsid w:val="007D45F1"/>
    <w:rsid w:val="007D4904"/>
    <w:rsid w:val="007D4D00"/>
    <w:rsid w:val="007D5457"/>
    <w:rsid w:val="007D6226"/>
    <w:rsid w:val="007D6416"/>
    <w:rsid w:val="007D6E9C"/>
    <w:rsid w:val="007D7D20"/>
    <w:rsid w:val="007D7F5A"/>
    <w:rsid w:val="007E32C9"/>
    <w:rsid w:val="007F217E"/>
    <w:rsid w:val="007F4A3A"/>
    <w:rsid w:val="007F6926"/>
    <w:rsid w:val="00800B56"/>
    <w:rsid w:val="0080130B"/>
    <w:rsid w:val="0080173C"/>
    <w:rsid w:val="00802F4B"/>
    <w:rsid w:val="008053D1"/>
    <w:rsid w:val="008062F1"/>
    <w:rsid w:val="00806A71"/>
    <w:rsid w:val="00806A8D"/>
    <w:rsid w:val="00806CA6"/>
    <w:rsid w:val="00810E03"/>
    <w:rsid w:val="0081230F"/>
    <w:rsid w:val="008150EA"/>
    <w:rsid w:val="00815B63"/>
    <w:rsid w:val="008205A3"/>
    <w:rsid w:val="0082150C"/>
    <w:rsid w:val="00824EDA"/>
    <w:rsid w:val="008301B8"/>
    <w:rsid w:val="00830A89"/>
    <w:rsid w:val="008314C3"/>
    <w:rsid w:val="008357AB"/>
    <w:rsid w:val="00837760"/>
    <w:rsid w:val="00837BFB"/>
    <w:rsid w:val="008435CB"/>
    <w:rsid w:val="008453C8"/>
    <w:rsid w:val="00845BBD"/>
    <w:rsid w:val="00845FC6"/>
    <w:rsid w:val="00846B6C"/>
    <w:rsid w:val="0085057E"/>
    <w:rsid w:val="00851F49"/>
    <w:rsid w:val="0085413F"/>
    <w:rsid w:val="0085475B"/>
    <w:rsid w:val="00856072"/>
    <w:rsid w:val="008578C2"/>
    <w:rsid w:val="00860BA9"/>
    <w:rsid w:val="00860EBB"/>
    <w:rsid w:val="008613D9"/>
    <w:rsid w:val="00863198"/>
    <w:rsid w:val="00865853"/>
    <w:rsid w:val="008668D4"/>
    <w:rsid w:val="00866E64"/>
    <w:rsid w:val="0086706C"/>
    <w:rsid w:val="00867993"/>
    <w:rsid w:val="00873426"/>
    <w:rsid w:val="00874177"/>
    <w:rsid w:val="00874415"/>
    <w:rsid w:val="0087508F"/>
    <w:rsid w:val="008803AC"/>
    <w:rsid w:val="0088085B"/>
    <w:rsid w:val="00881B55"/>
    <w:rsid w:val="00882C64"/>
    <w:rsid w:val="00882D8D"/>
    <w:rsid w:val="00884838"/>
    <w:rsid w:val="00884B71"/>
    <w:rsid w:val="0088715A"/>
    <w:rsid w:val="0088771C"/>
    <w:rsid w:val="00890004"/>
    <w:rsid w:val="00890140"/>
    <w:rsid w:val="008915A6"/>
    <w:rsid w:val="00891924"/>
    <w:rsid w:val="00891A97"/>
    <w:rsid w:val="008924C5"/>
    <w:rsid w:val="00895B81"/>
    <w:rsid w:val="0089614C"/>
    <w:rsid w:val="00896EBE"/>
    <w:rsid w:val="00897D55"/>
    <w:rsid w:val="008A0995"/>
    <w:rsid w:val="008A1507"/>
    <w:rsid w:val="008A36A3"/>
    <w:rsid w:val="008A3965"/>
    <w:rsid w:val="008A489C"/>
    <w:rsid w:val="008A50EC"/>
    <w:rsid w:val="008A5527"/>
    <w:rsid w:val="008A5A71"/>
    <w:rsid w:val="008A7077"/>
    <w:rsid w:val="008B0A63"/>
    <w:rsid w:val="008B19A8"/>
    <w:rsid w:val="008B1DFC"/>
    <w:rsid w:val="008B2281"/>
    <w:rsid w:val="008B2DCE"/>
    <w:rsid w:val="008B471A"/>
    <w:rsid w:val="008B56FC"/>
    <w:rsid w:val="008C147A"/>
    <w:rsid w:val="008C35F4"/>
    <w:rsid w:val="008C41B3"/>
    <w:rsid w:val="008C7179"/>
    <w:rsid w:val="008D1C71"/>
    <w:rsid w:val="008D3A8A"/>
    <w:rsid w:val="008D3C66"/>
    <w:rsid w:val="008D425A"/>
    <w:rsid w:val="008D446B"/>
    <w:rsid w:val="008D4C37"/>
    <w:rsid w:val="008D6581"/>
    <w:rsid w:val="008D6A07"/>
    <w:rsid w:val="008E1D64"/>
    <w:rsid w:val="008E2240"/>
    <w:rsid w:val="008E4272"/>
    <w:rsid w:val="008E6381"/>
    <w:rsid w:val="008E7545"/>
    <w:rsid w:val="008F16AB"/>
    <w:rsid w:val="008F2C6F"/>
    <w:rsid w:val="008F3B90"/>
    <w:rsid w:val="008F3EC9"/>
    <w:rsid w:val="00903635"/>
    <w:rsid w:val="00904DF7"/>
    <w:rsid w:val="009057C0"/>
    <w:rsid w:val="0091230B"/>
    <w:rsid w:val="00912E6B"/>
    <w:rsid w:val="009161ED"/>
    <w:rsid w:val="00920F4B"/>
    <w:rsid w:val="00921DD9"/>
    <w:rsid w:val="009238F8"/>
    <w:rsid w:val="009259D8"/>
    <w:rsid w:val="009316A4"/>
    <w:rsid w:val="009316C7"/>
    <w:rsid w:val="00931760"/>
    <w:rsid w:val="00932B10"/>
    <w:rsid w:val="00934B97"/>
    <w:rsid w:val="00935C88"/>
    <w:rsid w:val="009377B1"/>
    <w:rsid w:val="00937F7E"/>
    <w:rsid w:val="00943474"/>
    <w:rsid w:val="009438D9"/>
    <w:rsid w:val="00944C90"/>
    <w:rsid w:val="009454F8"/>
    <w:rsid w:val="0094757E"/>
    <w:rsid w:val="009508D3"/>
    <w:rsid w:val="00950FD2"/>
    <w:rsid w:val="00952702"/>
    <w:rsid w:val="009528A9"/>
    <w:rsid w:val="0095397B"/>
    <w:rsid w:val="009547A2"/>
    <w:rsid w:val="00957279"/>
    <w:rsid w:val="009644FC"/>
    <w:rsid w:val="00964D97"/>
    <w:rsid w:val="00967BAD"/>
    <w:rsid w:val="00971531"/>
    <w:rsid w:val="0097206D"/>
    <w:rsid w:val="00973257"/>
    <w:rsid w:val="0097392F"/>
    <w:rsid w:val="00973CE2"/>
    <w:rsid w:val="0097520F"/>
    <w:rsid w:val="00975E9D"/>
    <w:rsid w:val="009771A8"/>
    <w:rsid w:val="0097764B"/>
    <w:rsid w:val="0098033B"/>
    <w:rsid w:val="0098356B"/>
    <w:rsid w:val="00983EBB"/>
    <w:rsid w:val="00984C44"/>
    <w:rsid w:val="00986073"/>
    <w:rsid w:val="00986B34"/>
    <w:rsid w:val="0098738A"/>
    <w:rsid w:val="00990389"/>
    <w:rsid w:val="00990993"/>
    <w:rsid w:val="00990995"/>
    <w:rsid w:val="00990F5B"/>
    <w:rsid w:val="009951E3"/>
    <w:rsid w:val="00995A24"/>
    <w:rsid w:val="0099657A"/>
    <w:rsid w:val="009A28AD"/>
    <w:rsid w:val="009A39B7"/>
    <w:rsid w:val="009A44F4"/>
    <w:rsid w:val="009A4FEF"/>
    <w:rsid w:val="009B1744"/>
    <w:rsid w:val="009B2D5C"/>
    <w:rsid w:val="009B5B12"/>
    <w:rsid w:val="009B6C3E"/>
    <w:rsid w:val="009C0EF5"/>
    <w:rsid w:val="009C2DAD"/>
    <w:rsid w:val="009C33DA"/>
    <w:rsid w:val="009C3877"/>
    <w:rsid w:val="009C458C"/>
    <w:rsid w:val="009C6255"/>
    <w:rsid w:val="009C6448"/>
    <w:rsid w:val="009C719E"/>
    <w:rsid w:val="009D023A"/>
    <w:rsid w:val="009D0756"/>
    <w:rsid w:val="009D4E19"/>
    <w:rsid w:val="009D6033"/>
    <w:rsid w:val="009D6E7B"/>
    <w:rsid w:val="009D7A7A"/>
    <w:rsid w:val="009E0BA8"/>
    <w:rsid w:val="009E2005"/>
    <w:rsid w:val="009E35F2"/>
    <w:rsid w:val="009E4ACF"/>
    <w:rsid w:val="009E4F75"/>
    <w:rsid w:val="009E5BB5"/>
    <w:rsid w:val="009E5D41"/>
    <w:rsid w:val="009E61D5"/>
    <w:rsid w:val="009E62E1"/>
    <w:rsid w:val="009E78E8"/>
    <w:rsid w:val="009E799D"/>
    <w:rsid w:val="009F0F41"/>
    <w:rsid w:val="009F19DE"/>
    <w:rsid w:val="009F2E4D"/>
    <w:rsid w:val="009F42D2"/>
    <w:rsid w:val="009F5746"/>
    <w:rsid w:val="009F678C"/>
    <w:rsid w:val="009F698D"/>
    <w:rsid w:val="00A003D5"/>
    <w:rsid w:val="00A01791"/>
    <w:rsid w:val="00A01863"/>
    <w:rsid w:val="00A0489C"/>
    <w:rsid w:val="00A05093"/>
    <w:rsid w:val="00A07259"/>
    <w:rsid w:val="00A0792C"/>
    <w:rsid w:val="00A07B14"/>
    <w:rsid w:val="00A11BF5"/>
    <w:rsid w:val="00A12A40"/>
    <w:rsid w:val="00A12C0D"/>
    <w:rsid w:val="00A1329D"/>
    <w:rsid w:val="00A2268E"/>
    <w:rsid w:val="00A2269A"/>
    <w:rsid w:val="00A2474A"/>
    <w:rsid w:val="00A26D04"/>
    <w:rsid w:val="00A326F5"/>
    <w:rsid w:val="00A32CC7"/>
    <w:rsid w:val="00A32FBD"/>
    <w:rsid w:val="00A33D0F"/>
    <w:rsid w:val="00A40D84"/>
    <w:rsid w:val="00A422BE"/>
    <w:rsid w:val="00A44846"/>
    <w:rsid w:val="00A460ED"/>
    <w:rsid w:val="00A46465"/>
    <w:rsid w:val="00A47513"/>
    <w:rsid w:val="00A47FF6"/>
    <w:rsid w:val="00A50647"/>
    <w:rsid w:val="00A50E5B"/>
    <w:rsid w:val="00A51DB6"/>
    <w:rsid w:val="00A5290D"/>
    <w:rsid w:val="00A54292"/>
    <w:rsid w:val="00A57B12"/>
    <w:rsid w:val="00A57D04"/>
    <w:rsid w:val="00A60373"/>
    <w:rsid w:val="00A60AA5"/>
    <w:rsid w:val="00A612E1"/>
    <w:rsid w:val="00A628B4"/>
    <w:rsid w:val="00A62940"/>
    <w:rsid w:val="00A62D9A"/>
    <w:rsid w:val="00A632E5"/>
    <w:rsid w:val="00A6688C"/>
    <w:rsid w:val="00A67B31"/>
    <w:rsid w:val="00A71ED8"/>
    <w:rsid w:val="00A71F38"/>
    <w:rsid w:val="00A7271D"/>
    <w:rsid w:val="00A73BFE"/>
    <w:rsid w:val="00A80028"/>
    <w:rsid w:val="00A81413"/>
    <w:rsid w:val="00A81B36"/>
    <w:rsid w:val="00A8607C"/>
    <w:rsid w:val="00A906B5"/>
    <w:rsid w:val="00A9520A"/>
    <w:rsid w:val="00A95BBE"/>
    <w:rsid w:val="00AA4BE4"/>
    <w:rsid w:val="00AA595D"/>
    <w:rsid w:val="00AA5E29"/>
    <w:rsid w:val="00AA5FB6"/>
    <w:rsid w:val="00AA66B3"/>
    <w:rsid w:val="00AA7D89"/>
    <w:rsid w:val="00AB1A62"/>
    <w:rsid w:val="00AB3350"/>
    <w:rsid w:val="00AB36FB"/>
    <w:rsid w:val="00AB5AB0"/>
    <w:rsid w:val="00AC0457"/>
    <w:rsid w:val="00AC0E49"/>
    <w:rsid w:val="00AC12D2"/>
    <w:rsid w:val="00AC2266"/>
    <w:rsid w:val="00AC252A"/>
    <w:rsid w:val="00AC28FB"/>
    <w:rsid w:val="00AC3667"/>
    <w:rsid w:val="00AC386C"/>
    <w:rsid w:val="00AC3BA8"/>
    <w:rsid w:val="00AC40E1"/>
    <w:rsid w:val="00AC53FA"/>
    <w:rsid w:val="00AC6127"/>
    <w:rsid w:val="00AC6473"/>
    <w:rsid w:val="00AC6D73"/>
    <w:rsid w:val="00AC7001"/>
    <w:rsid w:val="00AC7CD7"/>
    <w:rsid w:val="00AC7EE6"/>
    <w:rsid w:val="00AD1B8E"/>
    <w:rsid w:val="00AD29BE"/>
    <w:rsid w:val="00AD2BF7"/>
    <w:rsid w:val="00AD5C90"/>
    <w:rsid w:val="00AD66EA"/>
    <w:rsid w:val="00AD7018"/>
    <w:rsid w:val="00AE0126"/>
    <w:rsid w:val="00AE09F8"/>
    <w:rsid w:val="00AE0B0E"/>
    <w:rsid w:val="00AE2637"/>
    <w:rsid w:val="00AE2CFF"/>
    <w:rsid w:val="00AE75C9"/>
    <w:rsid w:val="00AE7BA8"/>
    <w:rsid w:val="00AE7E0E"/>
    <w:rsid w:val="00AF01E5"/>
    <w:rsid w:val="00AF0317"/>
    <w:rsid w:val="00AF040E"/>
    <w:rsid w:val="00AF1180"/>
    <w:rsid w:val="00AF5314"/>
    <w:rsid w:val="00AF6B69"/>
    <w:rsid w:val="00AF76A3"/>
    <w:rsid w:val="00AF7CC6"/>
    <w:rsid w:val="00B0046E"/>
    <w:rsid w:val="00B005B6"/>
    <w:rsid w:val="00B020E0"/>
    <w:rsid w:val="00B0633C"/>
    <w:rsid w:val="00B078CE"/>
    <w:rsid w:val="00B10D23"/>
    <w:rsid w:val="00B11071"/>
    <w:rsid w:val="00B111B7"/>
    <w:rsid w:val="00B139CF"/>
    <w:rsid w:val="00B13D28"/>
    <w:rsid w:val="00B13F3B"/>
    <w:rsid w:val="00B13FEB"/>
    <w:rsid w:val="00B14BFB"/>
    <w:rsid w:val="00B150FA"/>
    <w:rsid w:val="00B16B71"/>
    <w:rsid w:val="00B16CA4"/>
    <w:rsid w:val="00B20E84"/>
    <w:rsid w:val="00B2157B"/>
    <w:rsid w:val="00B21663"/>
    <w:rsid w:val="00B23529"/>
    <w:rsid w:val="00B2536D"/>
    <w:rsid w:val="00B257C2"/>
    <w:rsid w:val="00B301B6"/>
    <w:rsid w:val="00B304F3"/>
    <w:rsid w:val="00B305EE"/>
    <w:rsid w:val="00B30D93"/>
    <w:rsid w:val="00B30F64"/>
    <w:rsid w:val="00B30FCA"/>
    <w:rsid w:val="00B311A1"/>
    <w:rsid w:val="00B3155A"/>
    <w:rsid w:val="00B32D56"/>
    <w:rsid w:val="00B3381E"/>
    <w:rsid w:val="00B348D7"/>
    <w:rsid w:val="00B36720"/>
    <w:rsid w:val="00B3677D"/>
    <w:rsid w:val="00B36FD1"/>
    <w:rsid w:val="00B3730C"/>
    <w:rsid w:val="00B403E8"/>
    <w:rsid w:val="00B406E6"/>
    <w:rsid w:val="00B407A0"/>
    <w:rsid w:val="00B41F26"/>
    <w:rsid w:val="00B426AD"/>
    <w:rsid w:val="00B43625"/>
    <w:rsid w:val="00B43D5D"/>
    <w:rsid w:val="00B453AF"/>
    <w:rsid w:val="00B45DE1"/>
    <w:rsid w:val="00B4603C"/>
    <w:rsid w:val="00B4607D"/>
    <w:rsid w:val="00B5064C"/>
    <w:rsid w:val="00B519EE"/>
    <w:rsid w:val="00B567C4"/>
    <w:rsid w:val="00B56C65"/>
    <w:rsid w:val="00B56D17"/>
    <w:rsid w:val="00B600AC"/>
    <w:rsid w:val="00B60AFD"/>
    <w:rsid w:val="00B60FCD"/>
    <w:rsid w:val="00B63E68"/>
    <w:rsid w:val="00B679F1"/>
    <w:rsid w:val="00B72E6B"/>
    <w:rsid w:val="00B739D9"/>
    <w:rsid w:val="00B80327"/>
    <w:rsid w:val="00B81D7A"/>
    <w:rsid w:val="00B83D95"/>
    <w:rsid w:val="00B86366"/>
    <w:rsid w:val="00B86A7D"/>
    <w:rsid w:val="00B871F4"/>
    <w:rsid w:val="00B9258C"/>
    <w:rsid w:val="00B92B90"/>
    <w:rsid w:val="00B937E1"/>
    <w:rsid w:val="00B950AB"/>
    <w:rsid w:val="00B953E0"/>
    <w:rsid w:val="00B96499"/>
    <w:rsid w:val="00B965C5"/>
    <w:rsid w:val="00BA1A14"/>
    <w:rsid w:val="00BA3108"/>
    <w:rsid w:val="00BA3E22"/>
    <w:rsid w:val="00BA66B1"/>
    <w:rsid w:val="00BB0989"/>
    <w:rsid w:val="00BB2F10"/>
    <w:rsid w:val="00BB3755"/>
    <w:rsid w:val="00BB4848"/>
    <w:rsid w:val="00BB62F3"/>
    <w:rsid w:val="00BB71CF"/>
    <w:rsid w:val="00BB7740"/>
    <w:rsid w:val="00BC015E"/>
    <w:rsid w:val="00BC1984"/>
    <w:rsid w:val="00BC23FA"/>
    <w:rsid w:val="00BC2670"/>
    <w:rsid w:val="00BC58E7"/>
    <w:rsid w:val="00BC66EC"/>
    <w:rsid w:val="00BC7672"/>
    <w:rsid w:val="00BC78FD"/>
    <w:rsid w:val="00BD09BF"/>
    <w:rsid w:val="00BD0C9B"/>
    <w:rsid w:val="00BD0CA5"/>
    <w:rsid w:val="00BD2D1F"/>
    <w:rsid w:val="00BD2D78"/>
    <w:rsid w:val="00BD3245"/>
    <w:rsid w:val="00BD4380"/>
    <w:rsid w:val="00BD5256"/>
    <w:rsid w:val="00BD57C5"/>
    <w:rsid w:val="00BD5F96"/>
    <w:rsid w:val="00BD735C"/>
    <w:rsid w:val="00BE06A8"/>
    <w:rsid w:val="00BE11ED"/>
    <w:rsid w:val="00BE17A2"/>
    <w:rsid w:val="00BE1CDB"/>
    <w:rsid w:val="00BE408C"/>
    <w:rsid w:val="00BE762E"/>
    <w:rsid w:val="00BF0AD0"/>
    <w:rsid w:val="00BF0CAE"/>
    <w:rsid w:val="00BF4624"/>
    <w:rsid w:val="00BF4691"/>
    <w:rsid w:val="00BF4DFB"/>
    <w:rsid w:val="00BF53FB"/>
    <w:rsid w:val="00BF57BD"/>
    <w:rsid w:val="00BF6430"/>
    <w:rsid w:val="00C00A86"/>
    <w:rsid w:val="00C018A5"/>
    <w:rsid w:val="00C0358B"/>
    <w:rsid w:val="00C0522A"/>
    <w:rsid w:val="00C059FF"/>
    <w:rsid w:val="00C06214"/>
    <w:rsid w:val="00C064A7"/>
    <w:rsid w:val="00C1687E"/>
    <w:rsid w:val="00C22327"/>
    <w:rsid w:val="00C24856"/>
    <w:rsid w:val="00C25643"/>
    <w:rsid w:val="00C26795"/>
    <w:rsid w:val="00C26BBA"/>
    <w:rsid w:val="00C310AB"/>
    <w:rsid w:val="00C31290"/>
    <w:rsid w:val="00C313B2"/>
    <w:rsid w:val="00C31A02"/>
    <w:rsid w:val="00C32CFB"/>
    <w:rsid w:val="00C32D61"/>
    <w:rsid w:val="00C3394D"/>
    <w:rsid w:val="00C33BF5"/>
    <w:rsid w:val="00C33D46"/>
    <w:rsid w:val="00C350A1"/>
    <w:rsid w:val="00C36FDD"/>
    <w:rsid w:val="00C40CA4"/>
    <w:rsid w:val="00C42483"/>
    <w:rsid w:val="00C42E94"/>
    <w:rsid w:val="00C43E2D"/>
    <w:rsid w:val="00C44671"/>
    <w:rsid w:val="00C4482E"/>
    <w:rsid w:val="00C50586"/>
    <w:rsid w:val="00C50A4A"/>
    <w:rsid w:val="00C526B9"/>
    <w:rsid w:val="00C52A82"/>
    <w:rsid w:val="00C53803"/>
    <w:rsid w:val="00C53D41"/>
    <w:rsid w:val="00C551C8"/>
    <w:rsid w:val="00C60813"/>
    <w:rsid w:val="00C64CF4"/>
    <w:rsid w:val="00C6670E"/>
    <w:rsid w:val="00C7117B"/>
    <w:rsid w:val="00C7153A"/>
    <w:rsid w:val="00C75242"/>
    <w:rsid w:val="00C75685"/>
    <w:rsid w:val="00C76A8E"/>
    <w:rsid w:val="00C7705A"/>
    <w:rsid w:val="00C77294"/>
    <w:rsid w:val="00C778A7"/>
    <w:rsid w:val="00C77D99"/>
    <w:rsid w:val="00C81043"/>
    <w:rsid w:val="00C825AA"/>
    <w:rsid w:val="00C82A7D"/>
    <w:rsid w:val="00C82EE4"/>
    <w:rsid w:val="00C83291"/>
    <w:rsid w:val="00C83427"/>
    <w:rsid w:val="00C84CF9"/>
    <w:rsid w:val="00C870CB"/>
    <w:rsid w:val="00C8713D"/>
    <w:rsid w:val="00C87554"/>
    <w:rsid w:val="00C87B52"/>
    <w:rsid w:val="00C90C24"/>
    <w:rsid w:val="00C949A1"/>
    <w:rsid w:val="00C94D3A"/>
    <w:rsid w:val="00C9686D"/>
    <w:rsid w:val="00C96D90"/>
    <w:rsid w:val="00CA027B"/>
    <w:rsid w:val="00CA0C8C"/>
    <w:rsid w:val="00CA33F1"/>
    <w:rsid w:val="00CA3AE1"/>
    <w:rsid w:val="00CA4304"/>
    <w:rsid w:val="00CA75AF"/>
    <w:rsid w:val="00CB0A9E"/>
    <w:rsid w:val="00CB4549"/>
    <w:rsid w:val="00CB479A"/>
    <w:rsid w:val="00CB5D3D"/>
    <w:rsid w:val="00CB6956"/>
    <w:rsid w:val="00CB6F0F"/>
    <w:rsid w:val="00CC166A"/>
    <w:rsid w:val="00CC3FAA"/>
    <w:rsid w:val="00CC4B01"/>
    <w:rsid w:val="00CC4B79"/>
    <w:rsid w:val="00CC5A05"/>
    <w:rsid w:val="00CC6DF6"/>
    <w:rsid w:val="00CC7345"/>
    <w:rsid w:val="00CD2544"/>
    <w:rsid w:val="00CD5A7B"/>
    <w:rsid w:val="00CD688D"/>
    <w:rsid w:val="00CD7353"/>
    <w:rsid w:val="00CE0522"/>
    <w:rsid w:val="00CE09A6"/>
    <w:rsid w:val="00CE0DFB"/>
    <w:rsid w:val="00CE2821"/>
    <w:rsid w:val="00CE3B9D"/>
    <w:rsid w:val="00CE4C83"/>
    <w:rsid w:val="00CE4D53"/>
    <w:rsid w:val="00CE52EA"/>
    <w:rsid w:val="00CE59EC"/>
    <w:rsid w:val="00CE5D40"/>
    <w:rsid w:val="00CE6283"/>
    <w:rsid w:val="00CE64B2"/>
    <w:rsid w:val="00CE7DFF"/>
    <w:rsid w:val="00CF1E60"/>
    <w:rsid w:val="00CF3406"/>
    <w:rsid w:val="00CF3690"/>
    <w:rsid w:val="00CF51F0"/>
    <w:rsid w:val="00CF6141"/>
    <w:rsid w:val="00D0018A"/>
    <w:rsid w:val="00D00238"/>
    <w:rsid w:val="00D03BA3"/>
    <w:rsid w:val="00D0412C"/>
    <w:rsid w:val="00D0523C"/>
    <w:rsid w:val="00D06367"/>
    <w:rsid w:val="00D07FE5"/>
    <w:rsid w:val="00D10463"/>
    <w:rsid w:val="00D11BCA"/>
    <w:rsid w:val="00D11FAF"/>
    <w:rsid w:val="00D128E2"/>
    <w:rsid w:val="00D14588"/>
    <w:rsid w:val="00D1598E"/>
    <w:rsid w:val="00D203E0"/>
    <w:rsid w:val="00D234C9"/>
    <w:rsid w:val="00D23F0F"/>
    <w:rsid w:val="00D24701"/>
    <w:rsid w:val="00D25089"/>
    <w:rsid w:val="00D265B2"/>
    <w:rsid w:val="00D27EBB"/>
    <w:rsid w:val="00D31F10"/>
    <w:rsid w:val="00D32760"/>
    <w:rsid w:val="00D33887"/>
    <w:rsid w:val="00D369C5"/>
    <w:rsid w:val="00D43236"/>
    <w:rsid w:val="00D433E7"/>
    <w:rsid w:val="00D43CDF"/>
    <w:rsid w:val="00D43D34"/>
    <w:rsid w:val="00D4506B"/>
    <w:rsid w:val="00D45DA7"/>
    <w:rsid w:val="00D505F8"/>
    <w:rsid w:val="00D50E54"/>
    <w:rsid w:val="00D514FC"/>
    <w:rsid w:val="00D53167"/>
    <w:rsid w:val="00D56757"/>
    <w:rsid w:val="00D56E5C"/>
    <w:rsid w:val="00D6178D"/>
    <w:rsid w:val="00D61904"/>
    <w:rsid w:val="00D62C71"/>
    <w:rsid w:val="00D6493C"/>
    <w:rsid w:val="00D64EAB"/>
    <w:rsid w:val="00D6561F"/>
    <w:rsid w:val="00D65F3C"/>
    <w:rsid w:val="00D6667A"/>
    <w:rsid w:val="00D67C54"/>
    <w:rsid w:val="00D74259"/>
    <w:rsid w:val="00D7529C"/>
    <w:rsid w:val="00D75BE7"/>
    <w:rsid w:val="00D7711D"/>
    <w:rsid w:val="00D77ADE"/>
    <w:rsid w:val="00D81323"/>
    <w:rsid w:val="00D854EA"/>
    <w:rsid w:val="00D85765"/>
    <w:rsid w:val="00D91B51"/>
    <w:rsid w:val="00D92337"/>
    <w:rsid w:val="00D92A7B"/>
    <w:rsid w:val="00D93A5A"/>
    <w:rsid w:val="00D9480A"/>
    <w:rsid w:val="00D94914"/>
    <w:rsid w:val="00D970A2"/>
    <w:rsid w:val="00DA0227"/>
    <w:rsid w:val="00DA22FF"/>
    <w:rsid w:val="00DA4FF2"/>
    <w:rsid w:val="00DA7F65"/>
    <w:rsid w:val="00DB015D"/>
    <w:rsid w:val="00DB0702"/>
    <w:rsid w:val="00DB10A6"/>
    <w:rsid w:val="00DB170C"/>
    <w:rsid w:val="00DB19F8"/>
    <w:rsid w:val="00DB1C76"/>
    <w:rsid w:val="00DB2B33"/>
    <w:rsid w:val="00DB3F42"/>
    <w:rsid w:val="00DB415F"/>
    <w:rsid w:val="00DB4325"/>
    <w:rsid w:val="00DB5D0B"/>
    <w:rsid w:val="00DB5F13"/>
    <w:rsid w:val="00DB69DE"/>
    <w:rsid w:val="00DB7327"/>
    <w:rsid w:val="00DC0CD9"/>
    <w:rsid w:val="00DC13BE"/>
    <w:rsid w:val="00DC1776"/>
    <w:rsid w:val="00DC1AAC"/>
    <w:rsid w:val="00DC3B4D"/>
    <w:rsid w:val="00DC450D"/>
    <w:rsid w:val="00DC4E60"/>
    <w:rsid w:val="00DC4F43"/>
    <w:rsid w:val="00DC5AA3"/>
    <w:rsid w:val="00DC5C94"/>
    <w:rsid w:val="00DC6C4C"/>
    <w:rsid w:val="00DD25E0"/>
    <w:rsid w:val="00DD4616"/>
    <w:rsid w:val="00DD504A"/>
    <w:rsid w:val="00DD551E"/>
    <w:rsid w:val="00DD737D"/>
    <w:rsid w:val="00DE0476"/>
    <w:rsid w:val="00DE105C"/>
    <w:rsid w:val="00DE1F1B"/>
    <w:rsid w:val="00DE2B9D"/>
    <w:rsid w:val="00DE3435"/>
    <w:rsid w:val="00DE4AF0"/>
    <w:rsid w:val="00DE6912"/>
    <w:rsid w:val="00DF04E6"/>
    <w:rsid w:val="00DF0A30"/>
    <w:rsid w:val="00DF0B22"/>
    <w:rsid w:val="00DF0F9B"/>
    <w:rsid w:val="00DF2E30"/>
    <w:rsid w:val="00DF30DD"/>
    <w:rsid w:val="00DF5DAB"/>
    <w:rsid w:val="00DF682B"/>
    <w:rsid w:val="00DF76AF"/>
    <w:rsid w:val="00E0071C"/>
    <w:rsid w:val="00E0341F"/>
    <w:rsid w:val="00E11207"/>
    <w:rsid w:val="00E14B12"/>
    <w:rsid w:val="00E165D0"/>
    <w:rsid w:val="00E2015A"/>
    <w:rsid w:val="00E21471"/>
    <w:rsid w:val="00E21AE9"/>
    <w:rsid w:val="00E2250F"/>
    <w:rsid w:val="00E225A8"/>
    <w:rsid w:val="00E24243"/>
    <w:rsid w:val="00E24A80"/>
    <w:rsid w:val="00E26A74"/>
    <w:rsid w:val="00E31289"/>
    <w:rsid w:val="00E31B83"/>
    <w:rsid w:val="00E31E4B"/>
    <w:rsid w:val="00E325E9"/>
    <w:rsid w:val="00E335B0"/>
    <w:rsid w:val="00E336A1"/>
    <w:rsid w:val="00E34E23"/>
    <w:rsid w:val="00E34F45"/>
    <w:rsid w:val="00E35AE5"/>
    <w:rsid w:val="00E373DD"/>
    <w:rsid w:val="00E37A1C"/>
    <w:rsid w:val="00E37B48"/>
    <w:rsid w:val="00E41520"/>
    <w:rsid w:val="00E4157D"/>
    <w:rsid w:val="00E41E29"/>
    <w:rsid w:val="00E43342"/>
    <w:rsid w:val="00E4397E"/>
    <w:rsid w:val="00E449CB"/>
    <w:rsid w:val="00E51A70"/>
    <w:rsid w:val="00E54235"/>
    <w:rsid w:val="00E5433F"/>
    <w:rsid w:val="00E55CEF"/>
    <w:rsid w:val="00E56666"/>
    <w:rsid w:val="00E57CEC"/>
    <w:rsid w:val="00E61531"/>
    <w:rsid w:val="00E65AAC"/>
    <w:rsid w:val="00E67604"/>
    <w:rsid w:val="00E70871"/>
    <w:rsid w:val="00E75228"/>
    <w:rsid w:val="00E7579D"/>
    <w:rsid w:val="00E75D12"/>
    <w:rsid w:val="00E76B46"/>
    <w:rsid w:val="00E80EE0"/>
    <w:rsid w:val="00E82566"/>
    <w:rsid w:val="00E85843"/>
    <w:rsid w:val="00E8606A"/>
    <w:rsid w:val="00E862D2"/>
    <w:rsid w:val="00E869D8"/>
    <w:rsid w:val="00E902A9"/>
    <w:rsid w:val="00E90F0A"/>
    <w:rsid w:val="00E91191"/>
    <w:rsid w:val="00E912CE"/>
    <w:rsid w:val="00E916CA"/>
    <w:rsid w:val="00E91A08"/>
    <w:rsid w:val="00E91B1C"/>
    <w:rsid w:val="00E92B61"/>
    <w:rsid w:val="00E93D0F"/>
    <w:rsid w:val="00E93EF9"/>
    <w:rsid w:val="00E957F8"/>
    <w:rsid w:val="00EA055C"/>
    <w:rsid w:val="00EA3069"/>
    <w:rsid w:val="00EA4D6E"/>
    <w:rsid w:val="00EA4FA8"/>
    <w:rsid w:val="00EA6ADF"/>
    <w:rsid w:val="00EB7027"/>
    <w:rsid w:val="00EB7144"/>
    <w:rsid w:val="00EC0182"/>
    <w:rsid w:val="00EC032D"/>
    <w:rsid w:val="00EC242B"/>
    <w:rsid w:val="00EC3F6B"/>
    <w:rsid w:val="00ED00DD"/>
    <w:rsid w:val="00ED14A3"/>
    <w:rsid w:val="00ED2448"/>
    <w:rsid w:val="00ED5BB5"/>
    <w:rsid w:val="00ED647A"/>
    <w:rsid w:val="00ED6880"/>
    <w:rsid w:val="00EE0788"/>
    <w:rsid w:val="00EE169E"/>
    <w:rsid w:val="00EE2030"/>
    <w:rsid w:val="00EE2F3C"/>
    <w:rsid w:val="00EE48FF"/>
    <w:rsid w:val="00EE4D75"/>
    <w:rsid w:val="00EE5759"/>
    <w:rsid w:val="00EE57F2"/>
    <w:rsid w:val="00EE5B21"/>
    <w:rsid w:val="00EE67FC"/>
    <w:rsid w:val="00EE78EF"/>
    <w:rsid w:val="00EE7945"/>
    <w:rsid w:val="00EF0B5A"/>
    <w:rsid w:val="00EF0CB2"/>
    <w:rsid w:val="00EF1421"/>
    <w:rsid w:val="00EF1CF9"/>
    <w:rsid w:val="00EF3134"/>
    <w:rsid w:val="00EF5B06"/>
    <w:rsid w:val="00F008C3"/>
    <w:rsid w:val="00F01AA3"/>
    <w:rsid w:val="00F01BA1"/>
    <w:rsid w:val="00F01E4F"/>
    <w:rsid w:val="00F03972"/>
    <w:rsid w:val="00F043CD"/>
    <w:rsid w:val="00F06318"/>
    <w:rsid w:val="00F0793C"/>
    <w:rsid w:val="00F11A59"/>
    <w:rsid w:val="00F13E86"/>
    <w:rsid w:val="00F16138"/>
    <w:rsid w:val="00F16736"/>
    <w:rsid w:val="00F16E7E"/>
    <w:rsid w:val="00F17982"/>
    <w:rsid w:val="00F21577"/>
    <w:rsid w:val="00F2166C"/>
    <w:rsid w:val="00F225BB"/>
    <w:rsid w:val="00F2347F"/>
    <w:rsid w:val="00F23539"/>
    <w:rsid w:val="00F24A51"/>
    <w:rsid w:val="00F27F0F"/>
    <w:rsid w:val="00F314A9"/>
    <w:rsid w:val="00F331A3"/>
    <w:rsid w:val="00F34C73"/>
    <w:rsid w:val="00F35AC0"/>
    <w:rsid w:val="00F40F95"/>
    <w:rsid w:val="00F43042"/>
    <w:rsid w:val="00F45033"/>
    <w:rsid w:val="00F45A6C"/>
    <w:rsid w:val="00F4761C"/>
    <w:rsid w:val="00F501B3"/>
    <w:rsid w:val="00F5080C"/>
    <w:rsid w:val="00F50A9B"/>
    <w:rsid w:val="00F51A77"/>
    <w:rsid w:val="00F52DEF"/>
    <w:rsid w:val="00F55A47"/>
    <w:rsid w:val="00F61CAE"/>
    <w:rsid w:val="00F62AA5"/>
    <w:rsid w:val="00F62DDF"/>
    <w:rsid w:val="00F63204"/>
    <w:rsid w:val="00F67542"/>
    <w:rsid w:val="00F7125F"/>
    <w:rsid w:val="00F71D1A"/>
    <w:rsid w:val="00F731EC"/>
    <w:rsid w:val="00F7321E"/>
    <w:rsid w:val="00F740AC"/>
    <w:rsid w:val="00F75796"/>
    <w:rsid w:val="00F76973"/>
    <w:rsid w:val="00F769D8"/>
    <w:rsid w:val="00F77D48"/>
    <w:rsid w:val="00F80562"/>
    <w:rsid w:val="00F814F9"/>
    <w:rsid w:val="00F81F40"/>
    <w:rsid w:val="00F8347E"/>
    <w:rsid w:val="00F842AA"/>
    <w:rsid w:val="00F868AA"/>
    <w:rsid w:val="00F86DFE"/>
    <w:rsid w:val="00F87536"/>
    <w:rsid w:val="00F91C3B"/>
    <w:rsid w:val="00F92BD4"/>
    <w:rsid w:val="00F956DD"/>
    <w:rsid w:val="00F95FF9"/>
    <w:rsid w:val="00F96432"/>
    <w:rsid w:val="00F96B83"/>
    <w:rsid w:val="00FA025A"/>
    <w:rsid w:val="00FA14DA"/>
    <w:rsid w:val="00FA2A19"/>
    <w:rsid w:val="00FA3AAD"/>
    <w:rsid w:val="00FA64C6"/>
    <w:rsid w:val="00FB2053"/>
    <w:rsid w:val="00FB20F5"/>
    <w:rsid w:val="00FB41CF"/>
    <w:rsid w:val="00FB467B"/>
    <w:rsid w:val="00FC0721"/>
    <w:rsid w:val="00FC0D9C"/>
    <w:rsid w:val="00FC1601"/>
    <w:rsid w:val="00FC1AEE"/>
    <w:rsid w:val="00FC2022"/>
    <w:rsid w:val="00FC24D2"/>
    <w:rsid w:val="00FC48C0"/>
    <w:rsid w:val="00FC5345"/>
    <w:rsid w:val="00FC5850"/>
    <w:rsid w:val="00FC6117"/>
    <w:rsid w:val="00FC6E86"/>
    <w:rsid w:val="00FC7AE9"/>
    <w:rsid w:val="00FD0E0C"/>
    <w:rsid w:val="00FD45A5"/>
    <w:rsid w:val="00FD6761"/>
    <w:rsid w:val="00FD7438"/>
    <w:rsid w:val="00FE1C38"/>
    <w:rsid w:val="00FE2D0B"/>
    <w:rsid w:val="00FE3966"/>
    <w:rsid w:val="00FE4D3B"/>
    <w:rsid w:val="00FE5049"/>
    <w:rsid w:val="00FE5132"/>
    <w:rsid w:val="00FE52B1"/>
    <w:rsid w:val="00FF0196"/>
    <w:rsid w:val="00FF0ACE"/>
    <w:rsid w:val="00FF0BDA"/>
    <w:rsid w:val="00FF0DAC"/>
    <w:rsid w:val="00FF3A6C"/>
    <w:rsid w:val="00FF57EB"/>
    <w:rsid w:val="00FF58FB"/>
    <w:rsid w:val="00FF617D"/>
    <w:rsid w:val="00F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31C64D"/>
  <w15:chartTrackingRefBased/>
  <w15:docId w15:val="{D25CD875-D188-4385-94E5-22F22B16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1"/>
    <w:qFormat/>
    <w:rsid w:val="004915F8"/>
    <w:pPr>
      <w:keepNext/>
      <w:numPr>
        <w:numId w:val="3"/>
      </w:numPr>
      <w:spacing w:before="240" w:after="240"/>
      <w:ind w:firstLine="709"/>
      <w:jc w:val="center"/>
      <w:outlineLvl w:val="0"/>
    </w:pPr>
    <w:rPr>
      <w:b/>
      <w:bCs/>
      <w:caps/>
      <w:kern w:val="32"/>
      <w:sz w:val="28"/>
      <w:szCs w:val="28"/>
      <w:lang w:val="x-none" w:eastAsia="x-none"/>
    </w:rPr>
  </w:style>
  <w:style w:type="paragraph" w:styleId="2">
    <w:name w:val="heading 2"/>
    <w:basedOn w:val="a0"/>
    <w:next w:val="a0"/>
    <w:link w:val="20"/>
    <w:qFormat/>
    <w:rsid w:val="00420BFD"/>
    <w:pPr>
      <w:keepNext/>
      <w:numPr>
        <w:ilvl w:val="1"/>
        <w:numId w:val="3"/>
      </w:numPr>
      <w:spacing w:before="180" w:after="180"/>
      <w:ind w:firstLine="709"/>
      <w:jc w:val="center"/>
      <w:outlineLvl w:val="1"/>
    </w:pPr>
    <w:rPr>
      <w:b/>
      <w:bCs/>
      <w:iCs/>
      <w:smallCaps/>
      <w:sz w:val="28"/>
      <w:szCs w:val="28"/>
      <w:lang w:val="x-none" w:eastAsia="x-none"/>
    </w:rPr>
  </w:style>
  <w:style w:type="paragraph" w:styleId="3">
    <w:name w:val="heading 3"/>
    <w:basedOn w:val="a0"/>
    <w:next w:val="a0"/>
    <w:link w:val="30"/>
    <w:qFormat/>
    <w:rsid w:val="004915F8"/>
    <w:pPr>
      <w:keepNext/>
      <w:numPr>
        <w:ilvl w:val="2"/>
        <w:numId w:val="3"/>
      </w:numPr>
      <w:spacing w:before="120" w:after="120"/>
      <w:ind w:firstLine="709"/>
      <w:jc w:val="both"/>
      <w:outlineLvl w:val="2"/>
    </w:pPr>
    <w:rPr>
      <w:b/>
      <w:bCs/>
      <w:lang w:val="x-none" w:eastAsia="x-none"/>
    </w:rPr>
  </w:style>
  <w:style w:type="paragraph" w:styleId="4">
    <w:name w:val="heading 4"/>
    <w:basedOn w:val="a0"/>
    <w:next w:val="a0"/>
    <w:qFormat/>
    <w:rsid w:val="00B96499"/>
    <w:pPr>
      <w:keepNext/>
      <w:numPr>
        <w:ilvl w:val="3"/>
        <w:numId w:val="3"/>
      </w:numPr>
      <w:spacing w:before="240" w:after="60"/>
      <w:outlineLvl w:val="3"/>
    </w:pPr>
    <w:rPr>
      <w:b/>
      <w:bCs/>
      <w:sz w:val="28"/>
      <w:szCs w:val="28"/>
    </w:rPr>
  </w:style>
  <w:style w:type="paragraph" w:styleId="5">
    <w:name w:val="heading 5"/>
    <w:basedOn w:val="a0"/>
    <w:next w:val="a0"/>
    <w:link w:val="50"/>
    <w:qFormat/>
    <w:rsid w:val="00F61CAE"/>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F61CAE"/>
    <w:pPr>
      <w:numPr>
        <w:ilvl w:val="5"/>
        <w:numId w:val="3"/>
      </w:num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F61CAE"/>
    <w:pPr>
      <w:numPr>
        <w:ilvl w:val="6"/>
        <w:numId w:val="3"/>
      </w:numPr>
      <w:spacing w:before="240" w:after="60"/>
      <w:outlineLvl w:val="6"/>
    </w:pPr>
    <w:rPr>
      <w:rFonts w:ascii="Calibri" w:hAnsi="Calibri"/>
      <w:lang w:val="x-none" w:eastAsia="x-none"/>
    </w:rPr>
  </w:style>
  <w:style w:type="paragraph" w:styleId="8">
    <w:name w:val="heading 8"/>
    <w:basedOn w:val="a0"/>
    <w:next w:val="a0"/>
    <w:link w:val="80"/>
    <w:qFormat/>
    <w:rsid w:val="00F61CAE"/>
    <w:pPr>
      <w:numPr>
        <w:ilvl w:val="7"/>
        <w:numId w:val="3"/>
      </w:numPr>
      <w:spacing w:before="240" w:after="60"/>
      <w:outlineLvl w:val="7"/>
    </w:pPr>
    <w:rPr>
      <w:rFonts w:ascii="Calibri" w:hAnsi="Calibri"/>
      <w:i/>
      <w:iCs/>
      <w:lang w:val="x-none" w:eastAsia="x-none"/>
    </w:rPr>
  </w:style>
  <w:style w:type="paragraph" w:styleId="9">
    <w:name w:val="heading 9"/>
    <w:basedOn w:val="a0"/>
    <w:next w:val="a0"/>
    <w:link w:val="90"/>
    <w:qFormat/>
    <w:rsid w:val="00F61CAE"/>
    <w:pPr>
      <w:numPr>
        <w:ilvl w:val="8"/>
        <w:numId w:val="3"/>
      </w:num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555AA1"/>
  </w:style>
  <w:style w:type="paragraph" w:styleId="a5">
    <w:name w:val="Body Text"/>
    <w:basedOn w:val="a0"/>
    <w:link w:val="a6"/>
    <w:rsid w:val="00555AA1"/>
    <w:pPr>
      <w:spacing w:after="120"/>
    </w:pPr>
    <w:rPr>
      <w:lang w:val="x-none" w:eastAsia="x-none"/>
    </w:rPr>
  </w:style>
  <w:style w:type="paragraph" w:styleId="HTML">
    <w:name w:val="HTML Preformatted"/>
    <w:basedOn w:val="a0"/>
    <w:rsid w:val="005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Indent"/>
    <w:basedOn w:val="a0"/>
    <w:link w:val="a8"/>
    <w:rsid w:val="0051413B"/>
    <w:pPr>
      <w:spacing w:after="120"/>
      <w:ind w:left="283"/>
    </w:pPr>
    <w:rPr>
      <w:lang w:val="x-none" w:eastAsia="x-none"/>
    </w:rPr>
  </w:style>
  <w:style w:type="paragraph" w:customStyle="1" w:styleId="ConsNormal">
    <w:name w:val="ConsNormal"/>
    <w:rsid w:val="0051413B"/>
    <w:pPr>
      <w:autoSpaceDE w:val="0"/>
      <w:autoSpaceDN w:val="0"/>
      <w:adjustRightInd w:val="0"/>
      <w:ind w:right="19772" w:firstLine="720"/>
    </w:pPr>
    <w:rPr>
      <w:rFonts w:ascii="Arial" w:hAnsi="Arial" w:cs="Arial"/>
    </w:rPr>
  </w:style>
  <w:style w:type="paragraph" w:customStyle="1" w:styleId="a9">
    <w:name w:val="МОЕ"/>
    <w:basedOn w:val="a0"/>
    <w:rsid w:val="00D369C5"/>
    <w:pPr>
      <w:ind w:firstLine="709"/>
      <w:jc w:val="both"/>
    </w:pPr>
    <w:rPr>
      <w:spacing w:val="10"/>
      <w:sz w:val="28"/>
      <w:szCs w:val="28"/>
    </w:rPr>
  </w:style>
  <w:style w:type="paragraph" w:customStyle="1" w:styleId="aa">
    <w:name w:val="основной"/>
    <w:basedOn w:val="a0"/>
    <w:rsid w:val="0008376D"/>
    <w:pPr>
      <w:keepNext/>
      <w:suppressAutoHyphens/>
    </w:pPr>
    <w:rPr>
      <w:rFonts w:ascii="Arial" w:eastAsia="Lucida Sans Unicode" w:hAnsi="Arial"/>
      <w:kern w:val="1"/>
    </w:rPr>
  </w:style>
  <w:style w:type="paragraph" w:customStyle="1" w:styleId="ab">
    <w:name w:val="Знак Знак Знак Знак Знак Знак"/>
    <w:basedOn w:val="a0"/>
    <w:rsid w:val="0008376D"/>
    <w:pPr>
      <w:spacing w:before="100" w:beforeAutospacing="1" w:after="100" w:afterAutospacing="1"/>
    </w:pPr>
    <w:rPr>
      <w:rFonts w:ascii="Tahoma" w:hAnsi="Tahoma"/>
      <w:sz w:val="20"/>
      <w:szCs w:val="20"/>
      <w:lang w:val="en-US" w:eastAsia="en-US"/>
    </w:rPr>
  </w:style>
  <w:style w:type="character" w:customStyle="1" w:styleId="12">
    <w:name w:val="Стиль 12 пт"/>
    <w:rsid w:val="004315BD"/>
    <w:rPr>
      <w:sz w:val="24"/>
    </w:rPr>
  </w:style>
  <w:style w:type="paragraph" w:customStyle="1" w:styleId="Iauiue">
    <w:name w:val="Iau?iue"/>
    <w:rsid w:val="004315BD"/>
    <w:pPr>
      <w:widowControl w:val="0"/>
      <w:suppressAutoHyphens/>
    </w:pPr>
    <w:rPr>
      <w:rFonts w:eastAsia="Arial"/>
      <w:lang w:eastAsia="ar-SA"/>
    </w:rPr>
  </w:style>
  <w:style w:type="paragraph" w:styleId="ac">
    <w:name w:val="Plain Text"/>
    <w:basedOn w:val="a0"/>
    <w:link w:val="ad"/>
    <w:rsid w:val="00B600AC"/>
    <w:rPr>
      <w:rFonts w:ascii="Courier New" w:hAnsi="Courier New" w:cs="Courier New"/>
      <w:sz w:val="20"/>
      <w:szCs w:val="20"/>
    </w:rPr>
  </w:style>
  <w:style w:type="character" w:customStyle="1" w:styleId="ad">
    <w:name w:val="Текст Знак"/>
    <w:link w:val="ac"/>
    <w:rsid w:val="00B600AC"/>
    <w:rPr>
      <w:rFonts w:ascii="Courier New" w:hAnsi="Courier New" w:cs="Courier New"/>
      <w:lang w:val="ru-RU" w:eastAsia="ru-RU" w:bidi="ar-SA"/>
    </w:rPr>
  </w:style>
  <w:style w:type="paragraph" w:customStyle="1" w:styleId="ConsPlusNormal">
    <w:name w:val="ConsPlusNormal"/>
    <w:rsid w:val="009F698D"/>
    <w:pPr>
      <w:widowControl w:val="0"/>
      <w:autoSpaceDE w:val="0"/>
      <w:autoSpaceDN w:val="0"/>
      <w:adjustRightInd w:val="0"/>
      <w:ind w:firstLine="720"/>
    </w:pPr>
    <w:rPr>
      <w:rFonts w:ascii="Arial" w:hAnsi="Arial" w:cs="Arial"/>
    </w:rPr>
  </w:style>
  <w:style w:type="paragraph" w:customStyle="1" w:styleId="nienie">
    <w:name w:val="nienie"/>
    <w:basedOn w:val="Iauiue"/>
    <w:rsid w:val="003F1901"/>
    <w:pPr>
      <w:keepLines/>
      <w:suppressAutoHyphens w:val="0"/>
      <w:ind w:left="709" w:hanging="284"/>
      <w:jc w:val="both"/>
    </w:pPr>
    <w:rPr>
      <w:rFonts w:ascii="Peterburg" w:eastAsia="Times New Roman" w:hAnsi="Peterburg" w:cs="Peterburg"/>
      <w:sz w:val="24"/>
      <w:szCs w:val="24"/>
      <w:lang w:eastAsia="ru-RU"/>
    </w:rPr>
  </w:style>
  <w:style w:type="character" w:customStyle="1" w:styleId="ae">
    <w:name w:val="Цветовое выделение"/>
    <w:rsid w:val="00F314A9"/>
    <w:rPr>
      <w:b/>
      <w:color w:val="000080"/>
    </w:rPr>
  </w:style>
  <w:style w:type="character" w:customStyle="1" w:styleId="af">
    <w:name w:val="Гипертекстовая ссылка"/>
    <w:rsid w:val="00F314A9"/>
    <w:rPr>
      <w:rFonts w:cs="Times New Roman"/>
      <w:b/>
      <w:color w:val="008000"/>
    </w:rPr>
  </w:style>
  <w:style w:type="paragraph" w:customStyle="1" w:styleId="af0">
    <w:name w:val="Заголовок статьи"/>
    <w:basedOn w:val="a0"/>
    <w:next w:val="a0"/>
    <w:rsid w:val="00F314A9"/>
    <w:pPr>
      <w:widowControl w:val="0"/>
      <w:autoSpaceDE w:val="0"/>
      <w:autoSpaceDN w:val="0"/>
      <w:adjustRightInd w:val="0"/>
      <w:ind w:left="1612" w:hanging="892"/>
      <w:jc w:val="both"/>
    </w:pPr>
    <w:rPr>
      <w:rFonts w:ascii="Arial" w:hAnsi="Arial" w:cs="Arial"/>
    </w:rPr>
  </w:style>
  <w:style w:type="paragraph" w:styleId="af1">
    <w:name w:val="footer"/>
    <w:basedOn w:val="a0"/>
    <w:link w:val="af2"/>
    <w:uiPriority w:val="99"/>
    <w:rsid w:val="002952E6"/>
    <w:pPr>
      <w:tabs>
        <w:tab w:val="center" w:pos="4677"/>
        <w:tab w:val="right" w:pos="9355"/>
      </w:tabs>
    </w:pPr>
    <w:rPr>
      <w:lang w:val="x-none" w:eastAsia="x-none"/>
    </w:rPr>
  </w:style>
  <w:style w:type="character" w:styleId="af3">
    <w:name w:val="page number"/>
    <w:basedOn w:val="a1"/>
    <w:rsid w:val="002952E6"/>
  </w:style>
  <w:style w:type="paragraph" w:customStyle="1" w:styleId="af4">
    <w:name w:val="Зоны"/>
    <w:basedOn w:val="a0"/>
    <w:rsid w:val="00526F7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526F72"/>
    <w:pPr>
      <w:numPr>
        <w:numId w:val="2"/>
      </w:numPr>
      <w:tabs>
        <w:tab w:val="left" w:pos="851"/>
      </w:tabs>
      <w:spacing w:after="80"/>
      <w:jc w:val="both"/>
    </w:pPr>
    <w:rPr>
      <w:rFonts w:ascii="Arial" w:hAnsi="Arial"/>
      <w:snapToGrid w:val="0"/>
      <w:sz w:val="22"/>
      <w:szCs w:val="20"/>
    </w:rPr>
  </w:style>
  <w:style w:type="character" w:styleId="af5">
    <w:name w:val="Hyperlink"/>
    <w:uiPriority w:val="99"/>
    <w:rsid w:val="00B937E1"/>
    <w:rPr>
      <w:color w:val="0044AA"/>
      <w:u w:val="single"/>
    </w:rPr>
  </w:style>
  <w:style w:type="paragraph" w:customStyle="1" w:styleId="src">
    <w:name w:val="src"/>
    <w:basedOn w:val="a0"/>
    <w:rsid w:val="00B937E1"/>
    <w:pPr>
      <w:spacing w:after="240"/>
    </w:pPr>
    <w:rPr>
      <w:i/>
      <w:iCs/>
      <w:color w:val="939756"/>
      <w:sz w:val="18"/>
      <w:szCs w:val="18"/>
    </w:rPr>
  </w:style>
  <w:style w:type="paragraph" w:customStyle="1" w:styleId="af6">
    <w:name w:val="Название"/>
    <w:basedOn w:val="a0"/>
    <w:link w:val="af7"/>
    <w:qFormat/>
    <w:rsid w:val="009E2005"/>
    <w:pPr>
      <w:jc w:val="center"/>
    </w:pPr>
    <w:rPr>
      <w:sz w:val="28"/>
      <w:szCs w:val="28"/>
      <w:lang w:val="x-none" w:eastAsia="x-none"/>
    </w:rPr>
  </w:style>
  <w:style w:type="paragraph" w:customStyle="1" w:styleId="af8">
    <w:name w:val="Раздел"/>
    <w:basedOn w:val="a0"/>
    <w:rsid w:val="009E2005"/>
    <w:pPr>
      <w:ind w:left="720"/>
    </w:pPr>
    <w:rPr>
      <w:b/>
    </w:rPr>
  </w:style>
  <w:style w:type="character" w:customStyle="1" w:styleId="10">
    <w:name w:val="Знак Знак10"/>
    <w:rsid w:val="00E75228"/>
    <w:rPr>
      <w:rFonts w:ascii="Courier New" w:hAnsi="Courier New" w:cs="Courier New"/>
      <w:lang w:val="ru-RU" w:eastAsia="ru-RU" w:bidi="ar-SA"/>
    </w:rPr>
  </w:style>
  <w:style w:type="paragraph" w:customStyle="1" w:styleId="af9">
    <w:name w:val="Генплан"/>
    <w:basedOn w:val="a0"/>
    <w:rsid w:val="00212E20"/>
    <w:pPr>
      <w:tabs>
        <w:tab w:val="left" w:pos="7797"/>
      </w:tabs>
      <w:spacing w:line="360" w:lineRule="auto"/>
      <w:jc w:val="center"/>
    </w:pPr>
    <w:rPr>
      <w:b/>
      <w:sz w:val="32"/>
      <w:szCs w:val="28"/>
    </w:rPr>
  </w:style>
  <w:style w:type="paragraph" w:customStyle="1" w:styleId="S">
    <w:name w:val="S_Обычный в таблице"/>
    <w:basedOn w:val="a0"/>
    <w:rsid w:val="00212E20"/>
    <w:pPr>
      <w:spacing w:line="360" w:lineRule="auto"/>
      <w:jc w:val="center"/>
    </w:pPr>
  </w:style>
  <w:style w:type="table" w:styleId="afa">
    <w:name w:val="Table Grid"/>
    <w:basedOn w:val="a2"/>
    <w:rsid w:val="00F6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0"/>
    <w:link w:val="afc"/>
    <w:uiPriority w:val="99"/>
    <w:rsid w:val="00BD3245"/>
    <w:pPr>
      <w:tabs>
        <w:tab w:val="center" w:pos="4677"/>
        <w:tab w:val="right" w:pos="9355"/>
      </w:tabs>
    </w:pPr>
    <w:rPr>
      <w:lang w:val="x-none" w:eastAsia="x-none"/>
    </w:rPr>
  </w:style>
  <w:style w:type="paragraph" w:styleId="13">
    <w:name w:val="toc 1"/>
    <w:basedOn w:val="a0"/>
    <w:next w:val="a0"/>
    <w:autoRedefine/>
    <w:uiPriority w:val="39"/>
    <w:rsid w:val="00F61CAE"/>
  </w:style>
  <w:style w:type="paragraph" w:styleId="21">
    <w:name w:val="toc 2"/>
    <w:basedOn w:val="a0"/>
    <w:next w:val="a0"/>
    <w:autoRedefine/>
    <w:uiPriority w:val="39"/>
    <w:rsid w:val="00F61CAE"/>
  </w:style>
  <w:style w:type="paragraph" w:styleId="31">
    <w:name w:val="toc 3"/>
    <w:basedOn w:val="a0"/>
    <w:next w:val="a0"/>
    <w:autoRedefine/>
    <w:uiPriority w:val="39"/>
    <w:rsid w:val="00F61CAE"/>
  </w:style>
  <w:style w:type="paragraph" w:styleId="40">
    <w:name w:val="toc 4"/>
    <w:basedOn w:val="a0"/>
    <w:next w:val="a0"/>
    <w:autoRedefine/>
    <w:uiPriority w:val="39"/>
    <w:rsid w:val="009B5B12"/>
    <w:pPr>
      <w:ind w:left="851"/>
    </w:pPr>
  </w:style>
  <w:style w:type="paragraph" w:styleId="afd">
    <w:name w:val="Balloon Text"/>
    <w:basedOn w:val="a0"/>
    <w:link w:val="afe"/>
    <w:rsid w:val="00C24856"/>
    <w:rPr>
      <w:rFonts w:ascii="Tahoma" w:hAnsi="Tahoma"/>
      <w:sz w:val="16"/>
      <w:szCs w:val="16"/>
      <w:lang w:val="x-none" w:eastAsia="x-none"/>
    </w:rPr>
  </w:style>
  <w:style w:type="paragraph" w:customStyle="1" w:styleId="81">
    <w:name w:val="Стиль8"/>
    <w:basedOn w:val="a0"/>
    <w:qFormat/>
    <w:rsid w:val="00BA3E22"/>
    <w:pPr>
      <w:ind w:firstLine="567"/>
      <w:jc w:val="both"/>
    </w:pPr>
    <w:rPr>
      <w:rFonts w:ascii="Calibri" w:hAnsi="Calibri"/>
    </w:rPr>
  </w:style>
  <w:style w:type="paragraph" w:customStyle="1" w:styleId="S0">
    <w:name w:val="S_Обычный"/>
    <w:basedOn w:val="a0"/>
    <w:link w:val="S1"/>
    <w:rsid w:val="00785655"/>
    <w:pPr>
      <w:spacing w:line="360" w:lineRule="auto"/>
      <w:ind w:firstLine="709"/>
      <w:jc w:val="both"/>
    </w:pPr>
  </w:style>
  <w:style w:type="character" w:customStyle="1" w:styleId="S1">
    <w:name w:val="S_Обычный Знак"/>
    <w:link w:val="S0"/>
    <w:rsid w:val="00785655"/>
    <w:rPr>
      <w:sz w:val="24"/>
      <w:szCs w:val="24"/>
      <w:lang w:val="ru-RU" w:eastAsia="ru-RU" w:bidi="ar-SA"/>
    </w:rPr>
  </w:style>
  <w:style w:type="paragraph" w:styleId="aff">
    <w:name w:val="No Spacing"/>
    <w:link w:val="aff0"/>
    <w:qFormat/>
    <w:rsid w:val="007D6416"/>
    <w:rPr>
      <w:rFonts w:eastAsia="Calibri"/>
      <w:sz w:val="24"/>
      <w:lang w:eastAsia="en-US"/>
    </w:rPr>
  </w:style>
  <w:style w:type="character" w:customStyle="1" w:styleId="aff0">
    <w:name w:val="Без интервала Знак"/>
    <w:link w:val="aff"/>
    <w:rsid w:val="007D6416"/>
    <w:rPr>
      <w:rFonts w:eastAsia="Calibri"/>
      <w:sz w:val="24"/>
      <w:lang w:eastAsia="en-US" w:bidi="ar-SA"/>
    </w:rPr>
  </w:style>
  <w:style w:type="paragraph" w:customStyle="1" w:styleId="ConsPlusTitle">
    <w:name w:val="ConsPlusTitle"/>
    <w:rsid w:val="001569B6"/>
    <w:pPr>
      <w:autoSpaceDE w:val="0"/>
      <w:autoSpaceDN w:val="0"/>
      <w:adjustRightInd w:val="0"/>
    </w:pPr>
    <w:rPr>
      <w:rFonts w:ascii="Arial" w:hAnsi="Arial" w:cs="Arial"/>
      <w:b/>
      <w:bCs/>
    </w:rPr>
  </w:style>
  <w:style w:type="character" w:customStyle="1" w:styleId="50">
    <w:name w:val="Заголовок 5 Знак"/>
    <w:link w:val="5"/>
    <w:rsid w:val="00F61CAE"/>
    <w:rPr>
      <w:rFonts w:ascii="Calibri" w:hAnsi="Calibri"/>
      <w:b/>
      <w:bCs/>
      <w:i/>
      <w:iCs/>
      <w:sz w:val="26"/>
      <w:szCs w:val="26"/>
      <w:lang w:val="x-none" w:eastAsia="x-none"/>
    </w:rPr>
  </w:style>
  <w:style w:type="character" w:customStyle="1" w:styleId="60">
    <w:name w:val="Заголовок 6 Знак"/>
    <w:link w:val="6"/>
    <w:rsid w:val="00F61CAE"/>
    <w:rPr>
      <w:rFonts w:ascii="Calibri" w:hAnsi="Calibri"/>
      <w:b/>
      <w:bCs/>
      <w:sz w:val="22"/>
      <w:szCs w:val="22"/>
      <w:lang w:val="x-none" w:eastAsia="x-none"/>
    </w:rPr>
  </w:style>
  <w:style w:type="character" w:customStyle="1" w:styleId="70">
    <w:name w:val="Заголовок 7 Знак"/>
    <w:link w:val="7"/>
    <w:rsid w:val="00F61CAE"/>
    <w:rPr>
      <w:rFonts w:ascii="Calibri" w:hAnsi="Calibri"/>
      <w:sz w:val="24"/>
      <w:szCs w:val="24"/>
      <w:lang w:val="x-none" w:eastAsia="x-none"/>
    </w:rPr>
  </w:style>
  <w:style w:type="character" w:customStyle="1" w:styleId="80">
    <w:name w:val="Заголовок 8 Знак"/>
    <w:link w:val="8"/>
    <w:rsid w:val="00F61CAE"/>
    <w:rPr>
      <w:rFonts w:ascii="Calibri" w:hAnsi="Calibri"/>
      <w:i/>
      <w:iCs/>
      <w:sz w:val="24"/>
      <w:szCs w:val="24"/>
      <w:lang w:val="x-none" w:eastAsia="x-none"/>
    </w:rPr>
  </w:style>
  <w:style w:type="character" w:customStyle="1" w:styleId="90">
    <w:name w:val="Заголовок 9 Знак"/>
    <w:link w:val="9"/>
    <w:rsid w:val="00F61CAE"/>
    <w:rPr>
      <w:rFonts w:ascii="Cambria" w:hAnsi="Cambria"/>
      <w:sz w:val="22"/>
      <w:szCs w:val="22"/>
      <w:lang w:val="x-none" w:eastAsia="x-none"/>
    </w:rPr>
  </w:style>
  <w:style w:type="paragraph" w:customStyle="1" w:styleId="14">
    <w:name w:val="Обычный1"/>
    <w:rsid w:val="005754F2"/>
    <w:rPr>
      <w:sz w:val="24"/>
      <w:szCs w:val="24"/>
    </w:rPr>
  </w:style>
  <w:style w:type="character" w:customStyle="1" w:styleId="30">
    <w:name w:val="Заголовок 3 Знак"/>
    <w:link w:val="3"/>
    <w:rsid w:val="004915F8"/>
    <w:rPr>
      <w:b/>
      <w:bCs/>
      <w:sz w:val="24"/>
      <w:szCs w:val="24"/>
      <w:lang w:val="x-none" w:eastAsia="x-none"/>
    </w:rPr>
  </w:style>
  <w:style w:type="character" w:customStyle="1" w:styleId="11">
    <w:name w:val="Заголовок 1 Знак1"/>
    <w:link w:val="1"/>
    <w:rsid w:val="004915F8"/>
    <w:rPr>
      <w:b/>
      <w:bCs/>
      <w:caps/>
      <w:kern w:val="32"/>
      <w:sz w:val="28"/>
      <w:szCs w:val="28"/>
      <w:lang w:val="x-none" w:eastAsia="x-none"/>
    </w:rPr>
  </w:style>
  <w:style w:type="character" w:customStyle="1" w:styleId="20">
    <w:name w:val="Заголовок 2 Знак"/>
    <w:link w:val="2"/>
    <w:rsid w:val="00420BFD"/>
    <w:rPr>
      <w:b/>
      <w:bCs/>
      <w:iCs/>
      <w:smallCaps/>
      <w:sz w:val="28"/>
      <w:szCs w:val="28"/>
      <w:lang w:val="x-none" w:eastAsia="x-none"/>
    </w:rPr>
  </w:style>
  <w:style w:type="character" w:customStyle="1" w:styleId="15">
    <w:name w:val="Заголовок 1 Знак"/>
    <w:uiPriority w:val="9"/>
    <w:rsid w:val="00E373DD"/>
    <w:rPr>
      <w:rFonts w:ascii="Cambria" w:eastAsia="Times New Roman" w:hAnsi="Cambria" w:cs="Times New Roman"/>
      <w:b/>
      <w:bCs/>
      <w:kern w:val="32"/>
      <w:sz w:val="32"/>
      <w:szCs w:val="32"/>
      <w:lang w:eastAsia="zh-CN"/>
    </w:rPr>
  </w:style>
  <w:style w:type="paragraph" w:customStyle="1" w:styleId="ConsNonformat">
    <w:name w:val="ConsNonformat"/>
    <w:rsid w:val="00E373DD"/>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E373DD"/>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E373DD"/>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E373DD"/>
    <w:pPr>
      <w:widowControl w:val="0"/>
      <w:autoSpaceDE w:val="0"/>
      <w:autoSpaceDN w:val="0"/>
      <w:adjustRightInd w:val="0"/>
      <w:ind w:right="19772"/>
    </w:pPr>
    <w:rPr>
      <w:rFonts w:ascii="Courier New" w:eastAsia="SimSun" w:hAnsi="Courier New" w:cs="Courier New"/>
      <w:lang w:eastAsia="zh-CN"/>
    </w:rPr>
  </w:style>
  <w:style w:type="character" w:customStyle="1" w:styleId="af7">
    <w:name w:val="Название Знак"/>
    <w:link w:val="af6"/>
    <w:rsid w:val="00E373DD"/>
    <w:rPr>
      <w:sz w:val="28"/>
      <w:szCs w:val="28"/>
    </w:rPr>
  </w:style>
  <w:style w:type="paragraph" w:customStyle="1" w:styleId="--">
    <w:name w:val="- СТРАНИЦА -"/>
    <w:rsid w:val="00E373DD"/>
  </w:style>
  <w:style w:type="character" w:customStyle="1" w:styleId="af2">
    <w:name w:val="Нижний колонтитул Знак"/>
    <w:link w:val="af1"/>
    <w:uiPriority w:val="99"/>
    <w:rsid w:val="00E373DD"/>
    <w:rPr>
      <w:sz w:val="24"/>
      <w:szCs w:val="24"/>
    </w:rPr>
  </w:style>
  <w:style w:type="paragraph" w:customStyle="1" w:styleId="aff1">
    <w:name w:val="Îáû÷íûé"/>
    <w:rsid w:val="00E373DD"/>
    <w:rPr>
      <w:lang w:val="en-US"/>
    </w:rPr>
  </w:style>
  <w:style w:type="character" w:customStyle="1" w:styleId="a6">
    <w:name w:val="Основной текст Знак"/>
    <w:link w:val="a5"/>
    <w:rsid w:val="00E373DD"/>
    <w:rPr>
      <w:sz w:val="24"/>
      <w:szCs w:val="24"/>
    </w:rPr>
  </w:style>
  <w:style w:type="paragraph" w:styleId="aff2">
    <w:name w:val="Block Text"/>
    <w:basedOn w:val="a0"/>
    <w:rsid w:val="00E373DD"/>
    <w:pPr>
      <w:tabs>
        <w:tab w:val="left" w:pos="10440"/>
      </w:tabs>
      <w:spacing w:before="120"/>
      <w:ind w:left="360" w:right="333"/>
      <w:jc w:val="both"/>
    </w:pPr>
    <w:rPr>
      <w:b/>
      <w:bCs/>
    </w:rPr>
  </w:style>
  <w:style w:type="character" w:customStyle="1" w:styleId="a8">
    <w:name w:val="Основной текст с отступом Знак"/>
    <w:link w:val="a7"/>
    <w:rsid w:val="00E373DD"/>
    <w:rPr>
      <w:sz w:val="24"/>
      <w:szCs w:val="24"/>
    </w:rPr>
  </w:style>
  <w:style w:type="paragraph" w:styleId="22">
    <w:name w:val="Body Text Indent 2"/>
    <w:basedOn w:val="a0"/>
    <w:link w:val="23"/>
    <w:rsid w:val="00E373DD"/>
    <w:pPr>
      <w:spacing w:after="120" w:line="480" w:lineRule="auto"/>
      <w:ind w:left="283"/>
    </w:pPr>
    <w:rPr>
      <w:lang w:val="x-none"/>
    </w:rPr>
  </w:style>
  <w:style w:type="character" w:customStyle="1" w:styleId="23">
    <w:name w:val="Основной текст с отступом 2 Знак"/>
    <w:link w:val="22"/>
    <w:rsid w:val="00E373DD"/>
    <w:rPr>
      <w:sz w:val="24"/>
      <w:szCs w:val="24"/>
      <w:lang w:val="x-none"/>
    </w:rPr>
  </w:style>
  <w:style w:type="paragraph" w:styleId="24">
    <w:name w:val="Body Text 2"/>
    <w:basedOn w:val="a0"/>
    <w:link w:val="25"/>
    <w:rsid w:val="00E373DD"/>
    <w:pPr>
      <w:widowControl w:val="0"/>
      <w:autoSpaceDE w:val="0"/>
      <w:autoSpaceDN w:val="0"/>
      <w:adjustRightInd w:val="0"/>
      <w:ind w:left="540" w:firstLine="720"/>
      <w:jc w:val="both"/>
    </w:pPr>
    <w:rPr>
      <w:color w:val="FF0000"/>
      <w:sz w:val="20"/>
      <w:szCs w:val="20"/>
      <w:lang w:val="x-none"/>
    </w:rPr>
  </w:style>
  <w:style w:type="character" w:customStyle="1" w:styleId="25">
    <w:name w:val="Основной текст 2 Знак"/>
    <w:link w:val="24"/>
    <w:rsid w:val="00E373DD"/>
    <w:rPr>
      <w:color w:val="FF0000"/>
      <w:lang w:val="x-none"/>
    </w:rPr>
  </w:style>
  <w:style w:type="paragraph" w:styleId="32">
    <w:name w:val="Body Text Indent 3"/>
    <w:basedOn w:val="a0"/>
    <w:link w:val="33"/>
    <w:rsid w:val="00E373DD"/>
    <w:pPr>
      <w:ind w:left="540" w:firstLine="720"/>
      <w:jc w:val="both"/>
    </w:pPr>
    <w:rPr>
      <w:sz w:val="20"/>
      <w:szCs w:val="20"/>
      <w:lang w:val="x-none"/>
    </w:rPr>
  </w:style>
  <w:style w:type="character" w:customStyle="1" w:styleId="33">
    <w:name w:val="Основной текст с отступом 3 Знак"/>
    <w:link w:val="32"/>
    <w:rsid w:val="00E373DD"/>
    <w:rPr>
      <w:lang w:val="x-none"/>
    </w:rPr>
  </w:style>
  <w:style w:type="character" w:customStyle="1" w:styleId="16">
    <w:name w:val="Заголовок 1 Знак Знак"/>
    <w:rsid w:val="00E373DD"/>
    <w:rPr>
      <w:b/>
      <w:bCs/>
      <w:sz w:val="28"/>
      <w:szCs w:val="28"/>
      <w:lang w:val="ru-RU" w:eastAsia="ru-RU" w:bidi="ar-SA"/>
    </w:rPr>
  </w:style>
  <w:style w:type="character" w:customStyle="1" w:styleId="afc">
    <w:name w:val="Верхний колонтитул Знак"/>
    <w:link w:val="afb"/>
    <w:uiPriority w:val="99"/>
    <w:rsid w:val="00E373DD"/>
    <w:rPr>
      <w:sz w:val="24"/>
      <w:szCs w:val="24"/>
    </w:rPr>
  </w:style>
  <w:style w:type="character" w:styleId="aff3">
    <w:name w:val="Emphasis"/>
    <w:qFormat/>
    <w:rsid w:val="00E373DD"/>
    <w:rPr>
      <w:i/>
      <w:iCs/>
    </w:rPr>
  </w:style>
  <w:style w:type="paragraph" w:customStyle="1" w:styleId="ConsPlusNonformat">
    <w:name w:val="ConsPlusNonformat"/>
    <w:uiPriority w:val="99"/>
    <w:rsid w:val="00E373DD"/>
    <w:pPr>
      <w:autoSpaceDE w:val="0"/>
      <w:autoSpaceDN w:val="0"/>
      <w:adjustRightInd w:val="0"/>
    </w:pPr>
    <w:rPr>
      <w:rFonts w:ascii="Courier New" w:hAnsi="Courier New" w:cs="Courier New"/>
    </w:rPr>
  </w:style>
  <w:style w:type="paragraph" w:customStyle="1" w:styleId="17">
    <w:name w:val="текст 1"/>
    <w:basedOn w:val="a0"/>
    <w:next w:val="a0"/>
    <w:rsid w:val="00E373DD"/>
    <w:pPr>
      <w:ind w:firstLine="540"/>
      <w:jc w:val="both"/>
    </w:pPr>
    <w:rPr>
      <w:sz w:val="20"/>
    </w:rPr>
  </w:style>
  <w:style w:type="paragraph" w:customStyle="1" w:styleId="S2">
    <w:name w:val="S_Титульный"/>
    <w:basedOn w:val="a0"/>
    <w:rsid w:val="00E373DD"/>
    <w:pPr>
      <w:spacing w:line="360" w:lineRule="auto"/>
      <w:ind w:left="3060"/>
      <w:jc w:val="right"/>
    </w:pPr>
    <w:rPr>
      <w:b/>
      <w:caps/>
    </w:rPr>
  </w:style>
  <w:style w:type="paragraph" w:customStyle="1" w:styleId="aff4">
    <w:name w:val="Таблица"/>
    <w:basedOn w:val="a0"/>
    <w:rsid w:val="00E373DD"/>
    <w:pPr>
      <w:jc w:val="both"/>
    </w:pPr>
  </w:style>
  <w:style w:type="paragraph" w:styleId="aff5">
    <w:name w:val="footnote text"/>
    <w:basedOn w:val="a0"/>
    <w:link w:val="aff6"/>
    <w:rsid w:val="00E373DD"/>
    <w:rPr>
      <w:sz w:val="20"/>
      <w:szCs w:val="20"/>
      <w:lang w:val="x-none"/>
    </w:rPr>
  </w:style>
  <w:style w:type="character" w:customStyle="1" w:styleId="aff6">
    <w:name w:val="Текст сноски Знак"/>
    <w:link w:val="aff5"/>
    <w:rsid w:val="00E373DD"/>
    <w:rPr>
      <w:lang w:val="x-none"/>
    </w:rPr>
  </w:style>
  <w:style w:type="character" w:customStyle="1" w:styleId="afe">
    <w:name w:val="Текст выноски Знак"/>
    <w:link w:val="afd"/>
    <w:rsid w:val="00E373DD"/>
    <w:rPr>
      <w:rFonts w:ascii="Tahoma" w:hAnsi="Tahoma" w:cs="Tahoma"/>
      <w:sz w:val="16"/>
      <w:szCs w:val="16"/>
    </w:rPr>
  </w:style>
  <w:style w:type="paragraph" w:styleId="aff7">
    <w:name w:val="List Paragraph"/>
    <w:basedOn w:val="a0"/>
    <w:uiPriority w:val="34"/>
    <w:qFormat/>
    <w:rsid w:val="00E373DD"/>
    <w:pPr>
      <w:spacing w:after="200" w:line="276" w:lineRule="auto"/>
      <w:ind w:left="708"/>
    </w:pPr>
    <w:rPr>
      <w:rFonts w:ascii="Calibri" w:eastAsia="Calibri" w:hAnsi="Calibri"/>
      <w:sz w:val="22"/>
      <w:szCs w:val="22"/>
      <w:lang w:eastAsia="en-US"/>
    </w:rPr>
  </w:style>
  <w:style w:type="character" w:customStyle="1" w:styleId="aff8">
    <w:name w:val="Стиль полужирный"/>
    <w:rsid w:val="00E373DD"/>
    <w:rPr>
      <w:b/>
      <w:bCs/>
    </w:rPr>
  </w:style>
  <w:style w:type="paragraph" w:customStyle="1" w:styleId="34">
    <w:name w:val="Стиль Заголовок 3 + Черный"/>
    <w:basedOn w:val="3"/>
    <w:link w:val="35"/>
    <w:autoRedefine/>
    <w:rsid w:val="00E373DD"/>
    <w:pPr>
      <w:numPr>
        <w:ilvl w:val="0"/>
        <w:numId w:val="0"/>
      </w:numPr>
      <w:spacing w:after="0"/>
      <w:ind w:firstLine="709"/>
      <w:jc w:val="center"/>
    </w:pPr>
    <w:rPr>
      <w:rFonts w:eastAsia="SimSun"/>
      <w:caps/>
      <w:color w:val="000000"/>
      <w:u w:val="single"/>
      <w:lang w:eastAsia="zh-CN"/>
    </w:rPr>
  </w:style>
  <w:style w:type="character" w:customStyle="1" w:styleId="35">
    <w:name w:val="Стиль Заголовок 3 + Черный Знак"/>
    <w:link w:val="34"/>
    <w:rsid w:val="00E373DD"/>
    <w:rPr>
      <w:rFonts w:eastAsia="SimSun" w:cs="Arial"/>
      <w:b/>
      <w:bCs/>
      <w:caps/>
      <w:color w:val="000000"/>
      <w:sz w:val="24"/>
      <w:szCs w:val="24"/>
      <w:u w:val="single"/>
      <w:lang w:eastAsia="zh-CN"/>
    </w:rPr>
  </w:style>
  <w:style w:type="paragraph" w:customStyle="1" w:styleId="18">
    <w:name w:val="Основной текст с отступом1"/>
    <w:basedOn w:val="a0"/>
    <w:rsid w:val="00E373DD"/>
    <w:pPr>
      <w:widowControl w:val="0"/>
      <w:tabs>
        <w:tab w:val="left" w:pos="3600"/>
      </w:tabs>
      <w:suppressAutoHyphens/>
      <w:overflowPunct w:val="0"/>
      <w:autoSpaceDE w:val="0"/>
      <w:ind w:left="3600" w:hanging="2700"/>
    </w:pPr>
    <w:rPr>
      <w:sz w:val="28"/>
      <w:szCs w:val="20"/>
      <w:lang w:eastAsia="ar-SA"/>
    </w:rPr>
  </w:style>
  <w:style w:type="paragraph" w:styleId="51">
    <w:name w:val="toc 5"/>
    <w:basedOn w:val="a0"/>
    <w:next w:val="a0"/>
    <w:autoRedefine/>
    <w:uiPriority w:val="39"/>
    <w:rsid w:val="00E373DD"/>
    <w:pPr>
      <w:ind w:left="960"/>
    </w:pPr>
    <w:rPr>
      <w:rFonts w:eastAsia="SimSun"/>
      <w:sz w:val="18"/>
      <w:szCs w:val="18"/>
      <w:lang w:eastAsia="zh-CN"/>
    </w:rPr>
  </w:style>
  <w:style w:type="paragraph" w:styleId="61">
    <w:name w:val="toc 6"/>
    <w:basedOn w:val="a0"/>
    <w:next w:val="a0"/>
    <w:autoRedefine/>
    <w:uiPriority w:val="39"/>
    <w:rsid w:val="00E373DD"/>
    <w:pPr>
      <w:ind w:left="1200"/>
    </w:pPr>
    <w:rPr>
      <w:rFonts w:eastAsia="SimSun"/>
      <w:sz w:val="18"/>
      <w:szCs w:val="18"/>
      <w:lang w:eastAsia="zh-CN"/>
    </w:rPr>
  </w:style>
  <w:style w:type="paragraph" w:styleId="71">
    <w:name w:val="toc 7"/>
    <w:basedOn w:val="a0"/>
    <w:next w:val="a0"/>
    <w:autoRedefine/>
    <w:uiPriority w:val="39"/>
    <w:rsid w:val="00E373DD"/>
    <w:pPr>
      <w:ind w:left="1440"/>
    </w:pPr>
    <w:rPr>
      <w:rFonts w:eastAsia="SimSun"/>
      <w:sz w:val="18"/>
      <w:szCs w:val="18"/>
      <w:lang w:eastAsia="zh-CN"/>
    </w:rPr>
  </w:style>
  <w:style w:type="paragraph" w:styleId="82">
    <w:name w:val="toc 8"/>
    <w:basedOn w:val="a0"/>
    <w:next w:val="a0"/>
    <w:autoRedefine/>
    <w:uiPriority w:val="39"/>
    <w:rsid w:val="00E373DD"/>
    <w:pPr>
      <w:ind w:left="1680"/>
    </w:pPr>
    <w:rPr>
      <w:rFonts w:eastAsia="SimSun"/>
      <w:sz w:val="18"/>
      <w:szCs w:val="18"/>
      <w:lang w:eastAsia="zh-CN"/>
    </w:rPr>
  </w:style>
  <w:style w:type="paragraph" w:styleId="91">
    <w:name w:val="toc 9"/>
    <w:basedOn w:val="a0"/>
    <w:next w:val="a0"/>
    <w:autoRedefine/>
    <w:uiPriority w:val="39"/>
    <w:rsid w:val="00E373DD"/>
    <w:pPr>
      <w:ind w:left="1920"/>
    </w:pPr>
    <w:rPr>
      <w:rFonts w:eastAsia="SimSun"/>
      <w:sz w:val="18"/>
      <w:szCs w:val="18"/>
      <w:lang w:eastAsia="zh-CN"/>
    </w:rPr>
  </w:style>
  <w:style w:type="paragraph" w:customStyle="1" w:styleId="36">
    <w:name w:val="Стиль Заголовок 3 + подчеркивание"/>
    <w:basedOn w:val="3"/>
    <w:rsid w:val="00E373DD"/>
    <w:pPr>
      <w:numPr>
        <w:ilvl w:val="0"/>
        <w:numId w:val="0"/>
      </w:numPr>
      <w:spacing w:after="0"/>
      <w:ind w:firstLine="709"/>
      <w:jc w:val="center"/>
    </w:pPr>
    <w:rPr>
      <w:rFonts w:ascii="Calibri" w:eastAsia="SimSun" w:hAnsi="Calibri" w:cs="Arial"/>
      <w:u w:val="single"/>
      <w:lang w:val="ru-RU" w:eastAsia="zh-CN"/>
    </w:rPr>
  </w:style>
  <w:style w:type="character" w:styleId="aff9">
    <w:name w:val="annotation reference"/>
    <w:uiPriority w:val="99"/>
    <w:unhideWhenUsed/>
    <w:rsid w:val="00E373DD"/>
    <w:rPr>
      <w:sz w:val="16"/>
      <w:szCs w:val="16"/>
    </w:rPr>
  </w:style>
  <w:style w:type="paragraph" w:styleId="affa">
    <w:name w:val="annotation text"/>
    <w:basedOn w:val="a0"/>
    <w:link w:val="affb"/>
    <w:uiPriority w:val="99"/>
    <w:unhideWhenUsed/>
    <w:rsid w:val="00E373DD"/>
    <w:rPr>
      <w:rFonts w:eastAsia="SimSun"/>
      <w:sz w:val="20"/>
      <w:szCs w:val="20"/>
      <w:lang w:val="x-none" w:eastAsia="zh-CN"/>
    </w:rPr>
  </w:style>
  <w:style w:type="character" w:customStyle="1" w:styleId="affb">
    <w:name w:val="Текст примечания Знак"/>
    <w:link w:val="affa"/>
    <w:uiPriority w:val="99"/>
    <w:rsid w:val="00E373DD"/>
    <w:rPr>
      <w:rFonts w:eastAsia="SimSun"/>
      <w:lang w:val="x-none" w:eastAsia="zh-CN"/>
    </w:rPr>
  </w:style>
  <w:style w:type="paragraph" w:styleId="affc">
    <w:name w:val="annotation subject"/>
    <w:basedOn w:val="affa"/>
    <w:next w:val="affa"/>
    <w:link w:val="affd"/>
    <w:uiPriority w:val="99"/>
    <w:unhideWhenUsed/>
    <w:rsid w:val="00E373DD"/>
    <w:rPr>
      <w:b/>
      <w:bCs/>
    </w:rPr>
  </w:style>
  <w:style w:type="character" w:customStyle="1" w:styleId="affd">
    <w:name w:val="Тема примечания Знак"/>
    <w:link w:val="affc"/>
    <w:uiPriority w:val="99"/>
    <w:rsid w:val="00E373DD"/>
    <w:rPr>
      <w:rFonts w:eastAsia="SimSun"/>
      <w:b/>
      <w:bCs/>
      <w:lang w:val="x-none" w:eastAsia="zh-CN"/>
    </w:rPr>
  </w:style>
  <w:style w:type="paragraph" w:styleId="affe">
    <w:name w:val="Subtitle"/>
    <w:basedOn w:val="a0"/>
    <w:next w:val="a0"/>
    <w:link w:val="afff"/>
    <w:uiPriority w:val="11"/>
    <w:qFormat/>
    <w:rsid w:val="00E373DD"/>
    <w:pPr>
      <w:spacing w:after="60"/>
      <w:jc w:val="center"/>
      <w:outlineLvl w:val="1"/>
    </w:pPr>
    <w:rPr>
      <w:rFonts w:ascii="Cambria" w:hAnsi="Cambria"/>
      <w:lang w:val="x-none" w:eastAsia="zh-CN"/>
    </w:rPr>
  </w:style>
  <w:style w:type="character" w:customStyle="1" w:styleId="afff">
    <w:name w:val="Подзаголовок Знак"/>
    <w:link w:val="affe"/>
    <w:uiPriority w:val="11"/>
    <w:rsid w:val="00E373DD"/>
    <w:rPr>
      <w:rFonts w:ascii="Cambria" w:hAnsi="Cambria"/>
      <w:sz w:val="24"/>
      <w:szCs w:val="24"/>
      <w:lang w:val="x-none" w:eastAsia="zh-CN"/>
    </w:rPr>
  </w:style>
  <w:style w:type="character" w:styleId="afff0">
    <w:name w:val="Strong"/>
    <w:qFormat/>
    <w:rsid w:val="00E373DD"/>
    <w:rPr>
      <w:b/>
      <w:bCs/>
    </w:rPr>
  </w:style>
  <w:style w:type="paragraph" w:customStyle="1" w:styleId="afff1">
    <w:name w:val="Прижатый влево"/>
    <w:basedOn w:val="a0"/>
    <w:next w:val="a0"/>
    <w:uiPriority w:val="99"/>
    <w:rsid w:val="00E373DD"/>
    <w:pPr>
      <w:autoSpaceDE w:val="0"/>
      <w:autoSpaceDN w:val="0"/>
      <w:adjustRightInd w:val="0"/>
    </w:pPr>
    <w:rPr>
      <w:rFonts w:ascii="Arial" w:eastAsia="Calibri" w:hAnsi="Arial" w:cs="Arial"/>
    </w:rPr>
  </w:style>
  <w:style w:type="paragraph" w:customStyle="1" w:styleId="afff2">
    <w:name w:val="Нормальный (таблица)"/>
    <w:basedOn w:val="a0"/>
    <w:next w:val="a0"/>
    <w:uiPriority w:val="99"/>
    <w:rsid w:val="00E373DD"/>
    <w:pPr>
      <w:widowControl w:val="0"/>
      <w:autoSpaceDE w:val="0"/>
      <w:autoSpaceDN w:val="0"/>
      <w:adjustRightInd w:val="0"/>
      <w:jc w:val="both"/>
    </w:pPr>
  </w:style>
  <w:style w:type="paragraph" w:styleId="afff3">
    <w:name w:val="Title"/>
    <w:basedOn w:val="36"/>
    <w:qFormat/>
    <w:rsid w:val="004915F8"/>
    <w:rPr>
      <w:rFonts w:ascii="Times New Roman" w:hAnsi="Times New Roman" w:cs="Times New Roman"/>
    </w:rPr>
  </w:style>
  <w:style w:type="paragraph" w:customStyle="1" w:styleId="afff4">
    <w:name w:val="Заголовок группы контролов"/>
    <w:basedOn w:val="a0"/>
    <w:next w:val="a0"/>
    <w:uiPriority w:val="99"/>
    <w:rsid w:val="005A6E84"/>
    <w:pPr>
      <w:widowControl w:val="0"/>
      <w:autoSpaceDE w:val="0"/>
      <w:autoSpaceDN w:val="0"/>
      <w:adjustRightInd w:val="0"/>
      <w:ind w:firstLine="720"/>
      <w:jc w:val="both"/>
    </w:pPr>
    <w:rPr>
      <w:b/>
      <w:bCs/>
      <w:color w:val="000000"/>
    </w:rPr>
  </w:style>
  <w:style w:type="character" w:customStyle="1" w:styleId="apple-converted-space">
    <w:name w:val="apple-converted-space"/>
    <w:basedOn w:val="a1"/>
    <w:rsid w:val="00F06318"/>
  </w:style>
  <w:style w:type="character" w:customStyle="1" w:styleId="blk">
    <w:name w:val="blk"/>
    <w:rsid w:val="007072FD"/>
  </w:style>
  <w:style w:type="paragraph" w:customStyle="1" w:styleId="s10">
    <w:name w:val="s_1"/>
    <w:basedOn w:val="a0"/>
    <w:rsid w:val="003C7F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9164">
      <w:bodyDiv w:val="1"/>
      <w:marLeft w:val="0"/>
      <w:marRight w:val="0"/>
      <w:marTop w:val="0"/>
      <w:marBottom w:val="0"/>
      <w:divBdr>
        <w:top w:val="none" w:sz="0" w:space="0" w:color="auto"/>
        <w:left w:val="none" w:sz="0" w:space="0" w:color="auto"/>
        <w:bottom w:val="none" w:sz="0" w:space="0" w:color="auto"/>
        <w:right w:val="none" w:sz="0" w:space="0" w:color="auto"/>
      </w:divBdr>
    </w:div>
    <w:div w:id="93063825">
      <w:bodyDiv w:val="1"/>
      <w:marLeft w:val="0"/>
      <w:marRight w:val="0"/>
      <w:marTop w:val="0"/>
      <w:marBottom w:val="0"/>
      <w:divBdr>
        <w:top w:val="none" w:sz="0" w:space="0" w:color="auto"/>
        <w:left w:val="none" w:sz="0" w:space="0" w:color="auto"/>
        <w:bottom w:val="none" w:sz="0" w:space="0" w:color="auto"/>
        <w:right w:val="none" w:sz="0" w:space="0" w:color="auto"/>
      </w:divBdr>
    </w:div>
    <w:div w:id="121114789">
      <w:bodyDiv w:val="1"/>
      <w:marLeft w:val="0"/>
      <w:marRight w:val="0"/>
      <w:marTop w:val="0"/>
      <w:marBottom w:val="0"/>
      <w:divBdr>
        <w:top w:val="none" w:sz="0" w:space="0" w:color="auto"/>
        <w:left w:val="none" w:sz="0" w:space="0" w:color="auto"/>
        <w:bottom w:val="none" w:sz="0" w:space="0" w:color="auto"/>
        <w:right w:val="none" w:sz="0" w:space="0" w:color="auto"/>
      </w:divBdr>
    </w:div>
    <w:div w:id="128133692">
      <w:bodyDiv w:val="1"/>
      <w:marLeft w:val="0"/>
      <w:marRight w:val="0"/>
      <w:marTop w:val="0"/>
      <w:marBottom w:val="0"/>
      <w:divBdr>
        <w:top w:val="none" w:sz="0" w:space="0" w:color="auto"/>
        <w:left w:val="none" w:sz="0" w:space="0" w:color="auto"/>
        <w:bottom w:val="none" w:sz="0" w:space="0" w:color="auto"/>
        <w:right w:val="none" w:sz="0" w:space="0" w:color="auto"/>
      </w:divBdr>
      <w:divsChild>
        <w:div w:id="847258063">
          <w:marLeft w:val="0"/>
          <w:marRight w:val="0"/>
          <w:marTop w:val="0"/>
          <w:marBottom w:val="0"/>
          <w:divBdr>
            <w:top w:val="none" w:sz="0" w:space="0" w:color="auto"/>
            <w:left w:val="none" w:sz="0" w:space="0" w:color="auto"/>
            <w:bottom w:val="none" w:sz="0" w:space="0" w:color="auto"/>
            <w:right w:val="none" w:sz="0" w:space="0" w:color="auto"/>
          </w:divBdr>
          <w:divsChild>
            <w:div w:id="1086070514">
              <w:marLeft w:val="0"/>
              <w:marRight w:val="0"/>
              <w:marTop w:val="0"/>
              <w:marBottom w:val="0"/>
              <w:divBdr>
                <w:top w:val="none" w:sz="0" w:space="0" w:color="auto"/>
                <w:left w:val="none" w:sz="0" w:space="0" w:color="auto"/>
                <w:bottom w:val="none" w:sz="0" w:space="0" w:color="auto"/>
                <w:right w:val="none" w:sz="0" w:space="0" w:color="auto"/>
              </w:divBdr>
              <w:divsChild>
                <w:div w:id="154566233">
                  <w:marLeft w:val="0"/>
                  <w:marRight w:val="0"/>
                  <w:marTop w:val="0"/>
                  <w:marBottom w:val="0"/>
                  <w:divBdr>
                    <w:top w:val="none" w:sz="0" w:space="0" w:color="auto"/>
                    <w:left w:val="none" w:sz="0" w:space="0" w:color="auto"/>
                    <w:bottom w:val="none" w:sz="0" w:space="0" w:color="auto"/>
                    <w:right w:val="none" w:sz="0" w:space="0" w:color="auto"/>
                  </w:divBdr>
                  <w:divsChild>
                    <w:div w:id="408507385">
                      <w:marLeft w:val="13"/>
                      <w:marRight w:val="4512"/>
                      <w:marTop w:val="0"/>
                      <w:marBottom w:val="0"/>
                      <w:divBdr>
                        <w:top w:val="none" w:sz="0" w:space="0" w:color="auto"/>
                        <w:left w:val="none" w:sz="0" w:space="0" w:color="auto"/>
                        <w:bottom w:val="none" w:sz="0" w:space="0" w:color="auto"/>
                        <w:right w:val="none" w:sz="0" w:space="0" w:color="auto"/>
                      </w:divBdr>
                      <w:divsChild>
                        <w:div w:id="626542550">
                          <w:marLeft w:val="0"/>
                          <w:marRight w:val="0"/>
                          <w:marTop w:val="0"/>
                          <w:marBottom w:val="0"/>
                          <w:divBdr>
                            <w:top w:val="none" w:sz="0" w:space="0" w:color="auto"/>
                            <w:left w:val="none" w:sz="0" w:space="0" w:color="auto"/>
                            <w:bottom w:val="none" w:sz="0" w:space="0" w:color="auto"/>
                            <w:right w:val="none" w:sz="0" w:space="0" w:color="auto"/>
                          </w:divBdr>
                        </w:div>
                        <w:div w:id="1802764685">
                          <w:marLeft w:val="0"/>
                          <w:marRight w:val="0"/>
                          <w:marTop w:val="0"/>
                          <w:marBottom w:val="0"/>
                          <w:divBdr>
                            <w:top w:val="none" w:sz="0" w:space="0" w:color="auto"/>
                            <w:left w:val="none" w:sz="0" w:space="0" w:color="auto"/>
                            <w:bottom w:val="none" w:sz="0" w:space="0" w:color="auto"/>
                            <w:right w:val="none" w:sz="0" w:space="0" w:color="auto"/>
                          </w:divBdr>
                          <w:divsChild>
                            <w:div w:id="2138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3505">
      <w:bodyDiv w:val="1"/>
      <w:marLeft w:val="0"/>
      <w:marRight w:val="0"/>
      <w:marTop w:val="0"/>
      <w:marBottom w:val="0"/>
      <w:divBdr>
        <w:top w:val="none" w:sz="0" w:space="0" w:color="auto"/>
        <w:left w:val="none" w:sz="0" w:space="0" w:color="auto"/>
        <w:bottom w:val="none" w:sz="0" w:space="0" w:color="auto"/>
        <w:right w:val="none" w:sz="0" w:space="0" w:color="auto"/>
      </w:divBdr>
    </w:div>
    <w:div w:id="190338666">
      <w:bodyDiv w:val="1"/>
      <w:marLeft w:val="0"/>
      <w:marRight w:val="0"/>
      <w:marTop w:val="0"/>
      <w:marBottom w:val="0"/>
      <w:divBdr>
        <w:top w:val="none" w:sz="0" w:space="0" w:color="auto"/>
        <w:left w:val="none" w:sz="0" w:space="0" w:color="auto"/>
        <w:bottom w:val="none" w:sz="0" w:space="0" w:color="auto"/>
        <w:right w:val="none" w:sz="0" w:space="0" w:color="auto"/>
      </w:divBdr>
    </w:div>
    <w:div w:id="197085460">
      <w:bodyDiv w:val="1"/>
      <w:marLeft w:val="0"/>
      <w:marRight w:val="0"/>
      <w:marTop w:val="0"/>
      <w:marBottom w:val="0"/>
      <w:divBdr>
        <w:top w:val="none" w:sz="0" w:space="0" w:color="auto"/>
        <w:left w:val="none" w:sz="0" w:space="0" w:color="auto"/>
        <w:bottom w:val="none" w:sz="0" w:space="0" w:color="auto"/>
        <w:right w:val="none" w:sz="0" w:space="0" w:color="auto"/>
      </w:divBdr>
    </w:div>
    <w:div w:id="239028527">
      <w:bodyDiv w:val="1"/>
      <w:marLeft w:val="0"/>
      <w:marRight w:val="0"/>
      <w:marTop w:val="0"/>
      <w:marBottom w:val="0"/>
      <w:divBdr>
        <w:top w:val="none" w:sz="0" w:space="0" w:color="auto"/>
        <w:left w:val="none" w:sz="0" w:space="0" w:color="auto"/>
        <w:bottom w:val="none" w:sz="0" w:space="0" w:color="auto"/>
        <w:right w:val="none" w:sz="0" w:space="0" w:color="auto"/>
      </w:divBdr>
    </w:div>
    <w:div w:id="312220785">
      <w:bodyDiv w:val="1"/>
      <w:marLeft w:val="0"/>
      <w:marRight w:val="0"/>
      <w:marTop w:val="0"/>
      <w:marBottom w:val="0"/>
      <w:divBdr>
        <w:top w:val="none" w:sz="0" w:space="0" w:color="auto"/>
        <w:left w:val="none" w:sz="0" w:space="0" w:color="auto"/>
        <w:bottom w:val="none" w:sz="0" w:space="0" w:color="auto"/>
        <w:right w:val="none" w:sz="0" w:space="0" w:color="auto"/>
      </w:divBdr>
    </w:div>
    <w:div w:id="337931988">
      <w:bodyDiv w:val="1"/>
      <w:marLeft w:val="0"/>
      <w:marRight w:val="0"/>
      <w:marTop w:val="0"/>
      <w:marBottom w:val="0"/>
      <w:divBdr>
        <w:top w:val="none" w:sz="0" w:space="0" w:color="auto"/>
        <w:left w:val="none" w:sz="0" w:space="0" w:color="auto"/>
        <w:bottom w:val="none" w:sz="0" w:space="0" w:color="auto"/>
        <w:right w:val="none" w:sz="0" w:space="0" w:color="auto"/>
      </w:divBdr>
    </w:div>
    <w:div w:id="349768027">
      <w:bodyDiv w:val="1"/>
      <w:marLeft w:val="0"/>
      <w:marRight w:val="0"/>
      <w:marTop w:val="0"/>
      <w:marBottom w:val="0"/>
      <w:divBdr>
        <w:top w:val="none" w:sz="0" w:space="0" w:color="auto"/>
        <w:left w:val="none" w:sz="0" w:space="0" w:color="auto"/>
        <w:bottom w:val="none" w:sz="0" w:space="0" w:color="auto"/>
        <w:right w:val="none" w:sz="0" w:space="0" w:color="auto"/>
      </w:divBdr>
    </w:div>
    <w:div w:id="471606255">
      <w:bodyDiv w:val="1"/>
      <w:marLeft w:val="0"/>
      <w:marRight w:val="0"/>
      <w:marTop w:val="0"/>
      <w:marBottom w:val="0"/>
      <w:divBdr>
        <w:top w:val="none" w:sz="0" w:space="0" w:color="auto"/>
        <w:left w:val="none" w:sz="0" w:space="0" w:color="auto"/>
        <w:bottom w:val="none" w:sz="0" w:space="0" w:color="auto"/>
        <w:right w:val="none" w:sz="0" w:space="0" w:color="auto"/>
      </w:divBdr>
    </w:div>
    <w:div w:id="495804881">
      <w:bodyDiv w:val="1"/>
      <w:marLeft w:val="0"/>
      <w:marRight w:val="0"/>
      <w:marTop w:val="0"/>
      <w:marBottom w:val="0"/>
      <w:divBdr>
        <w:top w:val="none" w:sz="0" w:space="0" w:color="auto"/>
        <w:left w:val="none" w:sz="0" w:space="0" w:color="auto"/>
        <w:bottom w:val="none" w:sz="0" w:space="0" w:color="auto"/>
        <w:right w:val="none" w:sz="0" w:space="0" w:color="auto"/>
      </w:divBdr>
    </w:div>
    <w:div w:id="547373222">
      <w:bodyDiv w:val="1"/>
      <w:marLeft w:val="0"/>
      <w:marRight w:val="0"/>
      <w:marTop w:val="0"/>
      <w:marBottom w:val="0"/>
      <w:divBdr>
        <w:top w:val="none" w:sz="0" w:space="0" w:color="auto"/>
        <w:left w:val="none" w:sz="0" w:space="0" w:color="auto"/>
        <w:bottom w:val="none" w:sz="0" w:space="0" w:color="auto"/>
        <w:right w:val="none" w:sz="0" w:space="0" w:color="auto"/>
      </w:divBdr>
    </w:div>
    <w:div w:id="583682825">
      <w:bodyDiv w:val="1"/>
      <w:marLeft w:val="0"/>
      <w:marRight w:val="0"/>
      <w:marTop w:val="0"/>
      <w:marBottom w:val="0"/>
      <w:divBdr>
        <w:top w:val="none" w:sz="0" w:space="0" w:color="auto"/>
        <w:left w:val="none" w:sz="0" w:space="0" w:color="auto"/>
        <w:bottom w:val="none" w:sz="0" w:space="0" w:color="auto"/>
        <w:right w:val="none" w:sz="0" w:space="0" w:color="auto"/>
      </w:divBdr>
    </w:div>
    <w:div w:id="602956088">
      <w:bodyDiv w:val="1"/>
      <w:marLeft w:val="0"/>
      <w:marRight w:val="0"/>
      <w:marTop w:val="0"/>
      <w:marBottom w:val="0"/>
      <w:divBdr>
        <w:top w:val="none" w:sz="0" w:space="0" w:color="auto"/>
        <w:left w:val="none" w:sz="0" w:space="0" w:color="auto"/>
        <w:bottom w:val="none" w:sz="0" w:space="0" w:color="auto"/>
        <w:right w:val="none" w:sz="0" w:space="0" w:color="auto"/>
      </w:divBdr>
    </w:div>
    <w:div w:id="707679739">
      <w:bodyDiv w:val="1"/>
      <w:marLeft w:val="0"/>
      <w:marRight w:val="0"/>
      <w:marTop w:val="0"/>
      <w:marBottom w:val="0"/>
      <w:divBdr>
        <w:top w:val="none" w:sz="0" w:space="0" w:color="auto"/>
        <w:left w:val="none" w:sz="0" w:space="0" w:color="auto"/>
        <w:bottom w:val="none" w:sz="0" w:space="0" w:color="auto"/>
        <w:right w:val="none" w:sz="0" w:space="0" w:color="auto"/>
      </w:divBdr>
    </w:div>
    <w:div w:id="733550706">
      <w:bodyDiv w:val="1"/>
      <w:marLeft w:val="0"/>
      <w:marRight w:val="0"/>
      <w:marTop w:val="0"/>
      <w:marBottom w:val="0"/>
      <w:divBdr>
        <w:top w:val="none" w:sz="0" w:space="0" w:color="auto"/>
        <w:left w:val="none" w:sz="0" w:space="0" w:color="auto"/>
        <w:bottom w:val="none" w:sz="0" w:space="0" w:color="auto"/>
        <w:right w:val="none" w:sz="0" w:space="0" w:color="auto"/>
      </w:divBdr>
    </w:div>
    <w:div w:id="778766302">
      <w:bodyDiv w:val="1"/>
      <w:marLeft w:val="0"/>
      <w:marRight w:val="0"/>
      <w:marTop w:val="0"/>
      <w:marBottom w:val="0"/>
      <w:divBdr>
        <w:top w:val="none" w:sz="0" w:space="0" w:color="auto"/>
        <w:left w:val="none" w:sz="0" w:space="0" w:color="auto"/>
        <w:bottom w:val="none" w:sz="0" w:space="0" w:color="auto"/>
        <w:right w:val="none" w:sz="0" w:space="0" w:color="auto"/>
      </w:divBdr>
    </w:div>
    <w:div w:id="802698944">
      <w:bodyDiv w:val="1"/>
      <w:marLeft w:val="0"/>
      <w:marRight w:val="0"/>
      <w:marTop w:val="0"/>
      <w:marBottom w:val="0"/>
      <w:divBdr>
        <w:top w:val="none" w:sz="0" w:space="0" w:color="auto"/>
        <w:left w:val="none" w:sz="0" w:space="0" w:color="auto"/>
        <w:bottom w:val="none" w:sz="0" w:space="0" w:color="auto"/>
        <w:right w:val="none" w:sz="0" w:space="0" w:color="auto"/>
      </w:divBdr>
    </w:div>
    <w:div w:id="812329105">
      <w:bodyDiv w:val="1"/>
      <w:marLeft w:val="0"/>
      <w:marRight w:val="0"/>
      <w:marTop w:val="0"/>
      <w:marBottom w:val="0"/>
      <w:divBdr>
        <w:top w:val="none" w:sz="0" w:space="0" w:color="auto"/>
        <w:left w:val="none" w:sz="0" w:space="0" w:color="auto"/>
        <w:bottom w:val="none" w:sz="0" w:space="0" w:color="auto"/>
        <w:right w:val="none" w:sz="0" w:space="0" w:color="auto"/>
      </w:divBdr>
    </w:div>
    <w:div w:id="848257720">
      <w:bodyDiv w:val="1"/>
      <w:marLeft w:val="0"/>
      <w:marRight w:val="0"/>
      <w:marTop w:val="0"/>
      <w:marBottom w:val="0"/>
      <w:divBdr>
        <w:top w:val="none" w:sz="0" w:space="0" w:color="auto"/>
        <w:left w:val="none" w:sz="0" w:space="0" w:color="auto"/>
        <w:bottom w:val="none" w:sz="0" w:space="0" w:color="auto"/>
        <w:right w:val="none" w:sz="0" w:space="0" w:color="auto"/>
      </w:divBdr>
    </w:div>
    <w:div w:id="879441582">
      <w:bodyDiv w:val="1"/>
      <w:marLeft w:val="0"/>
      <w:marRight w:val="0"/>
      <w:marTop w:val="0"/>
      <w:marBottom w:val="0"/>
      <w:divBdr>
        <w:top w:val="none" w:sz="0" w:space="0" w:color="auto"/>
        <w:left w:val="none" w:sz="0" w:space="0" w:color="auto"/>
        <w:bottom w:val="none" w:sz="0" w:space="0" w:color="auto"/>
        <w:right w:val="none" w:sz="0" w:space="0" w:color="auto"/>
      </w:divBdr>
    </w:div>
    <w:div w:id="949358027">
      <w:bodyDiv w:val="1"/>
      <w:marLeft w:val="0"/>
      <w:marRight w:val="0"/>
      <w:marTop w:val="0"/>
      <w:marBottom w:val="0"/>
      <w:divBdr>
        <w:top w:val="none" w:sz="0" w:space="0" w:color="auto"/>
        <w:left w:val="none" w:sz="0" w:space="0" w:color="auto"/>
        <w:bottom w:val="none" w:sz="0" w:space="0" w:color="auto"/>
        <w:right w:val="none" w:sz="0" w:space="0" w:color="auto"/>
      </w:divBdr>
    </w:div>
    <w:div w:id="951203270">
      <w:bodyDiv w:val="1"/>
      <w:marLeft w:val="0"/>
      <w:marRight w:val="0"/>
      <w:marTop w:val="0"/>
      <w:marBottom w:val="0"/>
      <w:divBdr>
        <w:top w:val="none" w:sz="0" w:space="0" w:color="auto"/>
        <w:left w:val="none" w:sz="0" w:space="0" w:color="auto"/>
        <w:bottom w:val="none" w:sz="0" w:space="0" w:color="auto"/>
        <w:right w:val="none" w:sz="0" w:space="0" w:color="auto"/>
      </w:divBdr>
    </w:div>
    <w:div w:id="954025776">
      <w:bodyDiv w:val="1"/>
      <w:marLeft w:val="0"/>
      <w:marRight w:val="0"/>
      <w:marTop w:val="0"/>
      <w:marBottom w:val="0"/>
      <w:divBdr>
        <w:top w:val="none" w:sz="0" w:space="0" w:color="auto"/>
        <w:left w:val="none" w:sz="0" w:space="0" w:color="auto"/>
        <w:bottom w:val="none" w:sz="0" w:space="0" w:color="auto"/>
        <w:right w:val="none" w:sz="0" w:space="0" w:color="auto"/>
      </w:divBdr>
    </w:div>
    <w:div w:id="1008408639">
      <w:bodyDiv w:val="1"/>
      <w:marLeft w:val="0"/>
      <w:marRight w:val="0"/>
      <w:marTop w:val="0"/>
      <w:marBottom w:val="0"/>
      <w:divBdr>
        <w:top w:val="none" w:sz="0" w:space="0" w:color="auto"/>
        <w:left w:val="none" w:sz="0" w:space="0" w:color="auto"/>
        <w:bottom w:val="none" w:sz="0" w:space="0" w:color="auto"/>
        <w:right w:val="none" w:sz="0" w:space="0" w:color="auto"/>
      </w:divBdr>
    </w:div>
    <w:div w:id="1057433129">
      <w:bodyDiv w:val="1"/>
      <w:marLeft w:val="0"/>
      <w:marRight w:val="0"/>
      <w:marTop w:val="0"/>
      <w:marBottom w:val="0"/>
      <w:divBdr>
        <w:top w:val="none" w:sz="0" w:space="0" w:color="auto"/>
        <w:left w:val="none" w:sz="0" w:space="0" w:color="auto"/>
        <w:bottom w:val="none" w:sz="0" w:space="0" w:color="auto"/>
        <w:right w:val="none" w:sz="0" w:space="0" w:color="auto"/>
      </w:divBdr>
    </w:div>
    <w:div w:id="1068385228">
      <w:bodyDiv w:val="1"/>
      <w:marLeft w:val="0"/>
      <w:marRight w:val="0"/>
      <w:marTop w:val="0"/>
      <w:marBottom w:val="0"/>
      <w:divBdr>
        <w:top w:val="none" w:sz="0" w:space="0" w:color="auto"/>
        <w:left w:val="none" w:sz="0" w:space="0" w:color="auto"/>
        <w:bottom w:val="none" w:sz="0" w:space="0" w:color="auto"/>
        <w:right w:val="none" w:sz="0" w:space="0" w:color="auto"/>
      </w:divBdr>
    </w:div>
    <w:div w:id="1098213026">
      <w:bodyDiv w:val="1"/>
      <w:marLeft w:val="0"/>
      <w:marRight w:val="0"/>
      <w:marTop w:val="0"/>
      <w:marBottom w:val="0"/>
      <w:divBdr>
        <w:top w:val="none" w:sz="0" w:space="0" w:color="auto"/>
        <w:left w:val="none" w:sz="0" w:space="0" w:color="auto"/>
        <w:bottom w:val="none" w:sz="0" w:space="0" w:color="auto"/>
        <w:right w:val="none" w:sz="0" w:space="0" w:color="auto"/>
      </w:divBdr>
    </w:div>
    <w:div w:id="1102141284">
      <w:bodyDiv w:val="1"/>
      <w:marLeft w:val="0"/>
      <w:marRight w:val="0"/>
      <w:marTop w:val="0"/>
      <w:marBottom w:val="0"/>
      <w:divBdr>
        <w:top w:val="none" w:sz="0" w:space="0" w:color="auto"/>
        <w:left w:val="none" w:sz="0" w:space="0" w:color="auto"/>
        <w:bottom w:val="none" w:sz="0" w:space="0" w:color="auto"/>
        <w:right w:val="none" w:sz="0" w:space="0" w:color="auto"/>
      </w:divBdr>
    </w:div>
    <w:div w:id="1114909010">
      <w:bodyDiv w:val="1"/>
      <w:marLeft w:val="0"/>
      <w:marRight w:val="0"/>
      <w:marTop w:val="0"/>
      <w:marBottom w:val="0"/>
      <w:divBdr>
        <w:top w:val="none" w:sz="0" w:space="0" w:color="auto"/>
        <w:left w:val="none" w:sz="0" w:space="0" w:color="auto"/>
        <w:bottom w:val="none" w:sz="0" w:space="0" w:color="auto"/>
        <w:right w:val="none" w:sz="0" w:space="0" w:color="auto"/>
      </w:divBdr>
    </w:div>
    <w:div w:id="1156724703">
      <w:bodyDiv w:val="1"/>
      <w:marLeft w:val="0"/>
      <w:marRight w:val="0"/>
      <w:marTop w:val="0"/>
      <w:marBottom w:val="0"/>
      <w:divBdr>
        <w:top w:val="none" w:sz="0" w:space="0" w:color="auto"/>
        <w:left w:val="none" w:sz="0" w:space="0" w:color="auto"/>
        <w:bottom w:val="none" w:sz="0" w:space="0" w:color="auto"/>
        <w:right w:val="none" w:sz="0" w:space="0" w:color="auto"/>
      </w:divBdr>
    </w:div>
    <w:div w:id="1233588880">
      <w:bodyDiv w:val="1"/>
      <w:marLeft w:val="0"/>
      <w:marRight w:val="0"/>
      <w:marTop w:val="0"/>
      <w:marBottom w:val="0"/>
      <w:divBdr>
        <w:top w:val="none" w:sz="0" w:space="0" w:color="auto"/>
        <w:left w:val="none" w:sz="0" w:space="0" w:color="auto"/>
        <w:bottom w:val="none" w:sz="0" w:space="0" w:color="auto"/>
        <w:right w:val="none" w:sz="0" w:space="0" w:color="auto"/>
      </w:divBdr>
    </w:div>
    <w:div w:id="1247153166">
      <w:bodyDiv w:val="1"/>
      <w:marLeft w:val="0"/>
      <w:marRight w:val="0"/>
      <w:marTop w:val="0"/>
      <w:marBottom w:val="0"/>
      <w:divBdr>
        <w:top w:val="none" w:sz="0" w:space="0" w:color="auto"/>
        <w:left w:val="none" w:sz="0" w:space="0" w:color="auto"/>
        <w:bottom w:val="none" w:sz="0" w:space="0" w:color="auto"/>
        <w:right w:val="none" w:sz="0" w:space="0" w:color="auto"/>
      </w:divBdr>
    </w:div>
    <w:div w:id="1297177000">
      <w:bodyDiv w:val="1"/>
      <w:marLeft w:val="0"/>
      <w:marRight w:val="0"/>
      <w:marTop w:val="0"/>
      <w:marBottom w:val="0"/>
      <w:divBdr>
        <w:top w:val="none" w:sz="0" w:space="0" w:color="auto"/>
        <w:left w:val="none" w:sz="0" w:space="0" w:color="auto"/>
        <w:bottom w:val="none" w:sz="0" w:space="0" w:color="auto"/>
        <w:right w:val="none" w:sz="0" w:space="0" w:color="auto"/>
      </w:divBdr>
    </w:div>
    <w:div w:id="1357268055">
      <w:bodyDiv w:val="1"/>
      <w:marLeft w:val="0"/>
      <w:marRight w:val="0"/>
      <w:marTop w:val="0"/>
      <w:marBottom w:val="0"/>
      <w:divBdr>
        <w:top w:val="none" w:sz="0" w:space="0" w:color="auto"/>
        <w:left w:val="none" w:sz="0" w:space="0" w:color="auto"/>
        <w:bottom w:val="none" w:sz="0" w:space="0" w:color="auto"/>
        <w:right w:val="none" w:sz="0" w:space="0" w:color="auto"/>
      </w:divBdr>
    </w:div>
    <w:div w:id="1375501058">
      <w:bodyDiv w:val="1"/>
      <w:marLeft w:val="0"/>
      <w:marRight w:val="0"/>
      <w:marTop w:val="0"/>
      <w:marBottom w:val="0"/>
      <w:divBdr>
        <w:top w:val="none" w:sz="0" w:space="0" w:color="auto"/>
        <w:left w:val="none" w:sz="0" w:space="0" w:color="auto"/>
        <w:bottom w:val="none" w:sz="0" w:space="0" w:color="auto"/>
        <w:right w:val="none" w:sz="0" w:space="0" w:color="auto"/>
      </w:divBdr>
    </w:div>
    <w:div w:id="1388260358">
      <w:bodyDiv w:val="1"/>
      <w:marLeft w:val="0"/>
      <w:marRight w:val="0"/>
      <w:marTop w:val="0"/>
      <w:marBottom w:val="0"/>
      <w:divBdr>
        <w:top w:val="none" w:sz="0" w:space="0" w:color="auto"/>
        <w:left w:val="none" w:sz="0" w:space="0" w:color="auto"/>
        <w:bottom w:val="none" w:sz="0" w:space="0" w:color="auto"/>
        <w:right w:val="none" w:sz="0" w:space="0" w:color="auto"/>
      </w:divBdr>
    </w:div>
    <w:div w:id="1394743365">
      <w:bodyDiv w:val="1"/>
      <w:marLeft w:val="0"/>
      <w:marRight w:val="0"/>
      <w:marTop w:val="0"/>
      <w:marBottom w:val="0"/>
      <w:divBdr>
        <w:top w:val="none" w:sz="0" w:space="0" w:color="auto"/>
        <w:left w:val="none" w:sz="0" w:space="0" w:color="auto"/>
        <w:bottom w:val="none" w:sz="0" w:space="0" w:color="auto"/>
        <w:right w:val="none" w:sz="0" w:space="0" w:color="auto"/>
      </w:divBdr>
    </w:div>
    <w:div w:id="1427847484">
      <w:bodyDiv w:val="1"/>
      <w:marLeft w:val="0"/>
      <w:marRight w:val="0"/>
      <w:marTop w:val="0"/>
      <w:marBottom w:val="0"/>
      <w:divBdr>
        <w:top w:val="none" w:sz="0" w:space="0" w:color="auto"/>
        <w:left w:val="none" w:sz="0" w:space="0" w:color="auto"/>
        <w:bottom w:val="none" w:sz="0" w:space="0" w:color="auto"/>
        <w:right w:val="none" w:sz="0" w:space="0" w:color="auto"/>
      </w:divBdr>
    </w:div>
    <w:div w:id="1475492092">
      <w:bodyDiv w:val="1"/>
      <w:marLeft w:val="0"/>
      <w:marRight w:val="0"/>
      <w:marTop w:val="0"/>
      <w:marBottom w:val="0"/>
      <w:divBdr>
        <w:top w:val="none" w:sz="0" w:space="0" w:color="auto"/>
        <w:left w:val="none" w:sz="0" w:space="0" w:color="auto"/>
        <w:bottom w:val="none" w:sz="0" w:space="0" w:color="auto"/>
        <w:right w:val="none" w:sz="0" w:space="0" w:color="auto"/>
      </w:divBdr>
    </w:div>
    <w:div w:id="1508132643">
      <w:bodyDiv w:val="1"/>
      <w:marLeft w:val="0"/>
      <w:marRight w:val="0"/>
      <w:marTop w:val="0"/>
      <w:marBottom w:val="0"/>
      <w:divBdr>
        <w:top w:val="none" w:sz="0" w:space="0" w:color="auto"/>
        <w:left w:val="none" w:sz="0" w:space="0" w:color="auto"/>
        <w:bottom w:val="none" w:sz="0" w:space="0" w:color="auto"/>
        <w:right w:val="none" w:sz="0" w:space="0" w:color="auto"/>
      </w:divBdr>
    </w:div>
    <w:div w:id="1510945662">
      <w:bodyDiv w:val="1"/>
      <w:marLeft w:val="0"/>
      <w:marRight w:val="0"/>
      <w:marTop w:val="0"/>
      <w:marBottom w:val="0"/>
      <w:divBdr>
        <w:top w:val="none" w:sz="0" w:space="0" w:color="auto"/>
        <w:left w:val="none" w:sz="0" w:space="0" w:color="auto"/>
        <w:bottom w:val="none" w:sz="0" w:space="0" w:color="auto"/>
        <w:right w:val="none" w:sz="0" w:space="0" w:color="auto"/>
      </w:divBdr>
    </w:div>
    <w:div w:id="1557350004">
      <w:bodyDiv w:val="1"/>
      <w:marLeft w:val="0"/>
      <w:marRight w:val="0"/>
      <w:marTop w:val="0"/>
      <w:marBottom w:val="0"/>
      <w:divBdr>
        <w:top w:val="none" w:sz="0" w:space="0" w:color="auto"/>
        <w:left w:val="none" w:sz="0" w:space="0" w:color="auto"/>
        <w:bottom w:val="none" w:sz="0" w:space="0" w:color="auto"/>
        <w:right w:val="none" w:sz="0" w:space="0" w:color="auto"/>
      </w:divBdr>
    </w:div>
    <w:div w:id="1559390717">
      <w:bodyDiv w:val="1"/>
      <w:marLeft w:val="0"/>
      <w:marRight w:val="0"/>
      <w:marTop w:val="0"/>
      <w:marBottom w:val="0"/>
      <w:divBdr>
        <w:top w:val="none" w:sz="0" w:space="0" w:color="auto"/>
        <w:left w:val="none" w:sz="0" w:space="0" w:color="auto"/>
        <w:bottom w:val="none" w:sz="0" w:space="0" w:color="auto"/>
        <w:right w:val="none" w:sz="0" w:space="0" w:color="auto"/>
      </w:divBdr>
    </w:div>
    <w:div w:id="1587114124">
      <w:bodyDiv w:val="1"/>
      <w:marLeft w:val="0"/>
      <w:marRight w:val="0"/>
      <w:marTop w:val="0"/>
      <w:marBottom w:val="0"/>
      <w:divBdr>
        <w:top w:val="none" w:sz="0" w:space="0" w:color="auto"/>
        <w:left w:val="none" w:sz="0" w:space="0" w:color="auto"/>
        <w:bottom w:val="none" w:sz="0" w:space="0" w:color="auto"/>
        <w:right w:val="none" w:sz="0" w:space="0" w:color="auto"/>
      </w:divBdr>
    </w:div>
    <w:div w:id="1659262959">
      <w:bodyDiv w:val="1"/>
      <w:marLeft w:val="0"/>
      <w:marRight w:val="0"/>
      <w:marTop w:val="0"/>
      <w:marBottom w:val="0"/>
      <w:divBdr>
        <w:top w:val="none" w:sz="0" w:space="0" w:color="auto"/>
        <w:left w:val="none" w:sz="0" w:space="0" w:color="auto"/>
        <w:bottom w:val="none" w:sz="0" w:space="0" w:color="auto"/>
        <w:right w:val="none" w:sz="0" w:space="0" w:color="auto"/>
      </w:divBdr>
    </w:div>
    <w:div w:id="1682047357">
      <w:bodyDiv w:val="1"/>
      <w:marLeft w:val="0"/>
      <w:marRight w:val="0"/>
      <w:marTop w:val="0"/>
      <w:marBottom w:val="0"/>
      <w:divBdr>
        <w:top w:val="none" w:sz="0" w:space="0" w:color="auto"/>
        <w:left w:val="none" w:sz="0" w:space="0" w:color="auto"/>
        <w:bottom w:val="none" w:sz="0" w:space="0" w:color="auto"/>
        <w:right w:val="none" w:sz="0" w:space="0" w:color="auto"/>
      </w:divBdr>
    </w:div>
    <w:div w:id="1701585863">
      <w:bodyDiv w:val="1"/>
      <w:marLeft w:val="0"/>
      <w:marRight w:val="0"/>
      <w:marTop w:val="0"/>
      <w:marBottom w:val="0"/>
      <w:divBdr>
        <w:top w:val="none" w:sz="0" w:space="0" w:color="auto"/>
        <w:left w:val="none" w:sz="0" w:space="0" w:color="auto"/>
        <w:bottom w:val="none" w:sz="0" w:space="0" w:color="auto"/>
        <w:right w:val="none" w:sz="0" w:space="0" w:color="auto"/>
      </w:divBdr>
    </w:div>
    <w:div w:id="1800412179">
      <w:bodyDiv w:val="1"/>
      <w:marLeft w:val="0"/>
      <w:marRight w:val="0"/>
      <w:marTop w:val="0"/>
      <w:marBottom w:val="0"/>
      <w:divBdr>
        <w:top w:val="none" w:sz="0" w:space="0" w:color="auto"/>
        <w:left w:val="none" w:sz="0" w:space="0" w:color="auto"/>
        <w:bottom w:val="none" w:sz="0" w:space="0" w:color="auto"/>
        <w:right w:val="none" w:sz="0" w:space="0" w:color="auto"/>
      </w:divBdr>
    </w:div>
    <w:div w:id="1826238807">
      <w:bodyDiv w:val="1"/>
      <w:marLeft w:val="0"/>
      <w:marRight w:val="0"/>
      <w:marTop w:val="0"/>
      <w:marBottom w:val="0"/>
      <w:divBdr>
        <w:top w:val="none" w:sz="0" w:space="0" w:color="auto"/>
        <w:left w:val="none" w:sz="0" w:space="0" w:color="auto"/>
        <w:bottom w:val="none" w:sz="0" w:space="0" w:color="auto"/>
        <w:right w:val="none" w:sz="0" w:space="0" w:color="auto"/>
      </w:divBdr>
    </w:div>
    <w:div w:id="1911034930">
      <w:bodyDiv w:val="1"/>
      <w:marLeft w:val="0"/>
      <w:marRight w:val="0"/>
      <w:marTop w:val="0"/>
      <w:marBottom w:val="0"/>
      <w:divBdr>
        <w:top w:val="none" w:sz="0" w:space="0" w:color="auto"/>
        <w:left w:val="none" w:sz="0" w:space="0" w:color="auto"/>
        <w:bottom w:val="none" w:sz="0" w:space="0" w:color="auto"/>
        <w:right w:val="none" w:sz="0" w:space="0" w:color="auto"/>
      </w:divBdr>
    </w:div>
    <w:div w:id="1912614577">
      <w:bodyDiv w:val="1"/>
      <w:marLeft w:val="0"/>
      <w:marRight w:val="0"/>
      <w:marTop w:val="0"/>
      <w:marBottom w:val="0"/>
      <w:divBdr>
        <w:top w:val="none" w:sz="0" w:space="0" w:color="auto"/>
        <w:left w:val="none" w:sz="0" w:space="0" w:color="auto"/>
        <w:bottom w:val="none" w:sz="0" w:space="0" w:color="auto"/>
        <w:right w:val="none" w:sz="0" w:space="0" w:color="auto"/>
      </w:divBdr>
    </w:div>
    <w:div w:id="1971813418">
      <w:bodyDiv w:val="1"/>
      <w:marLeft w:val="0"/>
      <w:marRight w:val="0"/>
      <w:marTop w:val="0"/>
      <w:marBottom w:val="0"/>
      <w:divBdr>
        <w:top w:val="none" w:sz="0" w:space="0" w:color="auto"/>
        <w:left w:val="none" w:sz="0" w:space="0" w:color="auto"/>
        <w:bottom w:val="none" w:sz="0" w:space="0" w:color="auto"/>
        <w:right w:val="none" w:sz="0" w:space="0" w:color="auto"/>
      </w:divBdr>
    </w:div>
    <w:div w:id="2041082453">
      <w:bodyDiv w:val="1"/>
      <w:marLeft w:val="0"/>
      <w:marRight w:val="0"/>
      <w:marTop w:val="0"/>
      <w:marBottom w:val="0"/>
      <w:divBdr>
        <w:top w:val="none" w:sz="0" w:space="0" w:color="auto"/>
        <w:left w:val="none" w:sz="0" w:space="0" w:color="auto"/>
        <w:bottom w:val="none" w:sz="0" w:space="0" w:color="auto"/>
        <w:right w:val="none" w:sz="0" w:space="0" w:color="auto"/>
      </w:divBdr>
    </w:div>
    <w:div w:id="2137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90" Type="http://schemas.openxmlformats.org/officeDocument/2006/relationships/footer" Target="footer3.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footer" Target="foot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consultantplus://offline/ref=75E270CB94851EE4A58AE9275EC5EAD4F419E7EC32A490B539E76ABDBEA19A76497DD0F4D311F352b1x1F"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D645-C763-46A4-B7B9-78EA21CB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71</Pages>
  <Words>35208</Words>
  <Characters>200690</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SPecialiST RePack</Company>
  <LinksUpToDate>false</LinksUpToDate>
  <CharactersWithSpaces>235428</CharactersWithSpaces>
  <SharedDoc>false</SharedDoc>
  <HLinks>
    <vt:vector size="942" baseType="variant">
      <vt:variant>
        <vt:i4>1310817</vt:i4>
      </vt:variant>
      <vt:variant>
        <vt:i4>681</vt:i4>
      </vt:variant>
      <vt:variant>
        <vt:i4>0</vt:i4>
      </vt:variant>
      <vt:variant>
        <vt:i4>5</vt:i4>
      </vt:variant>
      <vt:variant>
        <vt:lpwstr>https://base.garant.ru/70736874/53f89421bbdaf741eb2d1ecc4ddb4c33/</vt:lpwstr>
      </vt:variant>
      <vt:variant>
        <vt:lpwstr>block_1311</vt:lpwstr>
      </vt:variant>
      <vt:variant>
        <vt:i4>1310822</vt:i4>
      </vt:variant>
      <vt:variant>
        <vt:i4>678</vt:i4>
      </vt:variant>
      <vt:variant>
        <vt:i4>0</vt:i4>
      </vt:variant>
      <vt:variant>
        <vt:i4>5</vt:i4>
      </vt:variant>
      <vt:variant>
        <vt:lpwstr>https://base.garant.ru/70736874/53f89421bbdaf741eb2d1ecc4ddb4c33/</vt:lpwstr>
      </vt:variant>
      <vt:variant>
        <vt:lpwstr>block_1361</vt:lpwstr>
      </vt:variant>
      <vt:variant>
        <vt:i4>1310823</vt:i4>
      </vt:variant>
      <vt:variant>
        <vt:i4>675</vt:i4>
      </vt:variant>
      <vt:variant>
        <vt:i4>0</vt:i4>
      </vt:variant>
      <vt:variant>
        <vt:i4>5</vt:i4>
      </vt:variant>
      <vt:variant>
        <vt:lpwstr>https://base.garant.ru/70736874/53f89421bbdaf741eb2d1ecc4ddb4c33/</vt:lpwstr>
      </vt:variant>
      <vt:variant>
        <vt:lpwstr>block_1371</vt:lpwstr>
      </vt:variant>
      <vt:variant>
        <vt:i4>1507426</vt:i4>
      </vt:variant>
      <vt:variant>
        <vt:i4>672</vt:i4>
      </vt:variant>
      <vt:variant>
        <vt:i4>0</vt:i4>
      </vt:variant>
      <vt:variant>
        <vt:i4>5</vt:i4>
      </vt:variant>
      <vt:variant>
        <vt:lpwstr>https://base.garant.ru/70736874/53f89421bbdaf741eb2d1ecc4ddb4c33/</vt:lpwstr>
      </vt:variant>
      <vt:variant>
        <vt:lpwstr>block_1021</vt:lpwstr>
      </vt:variant>
      <vt:variant>
        <vt:i4>1310817</vt:i4>
      </vt:variant>
      <vt:variant>
        <vt:i4>669</vt:i4>
      </vt:variant>
      <vt:variant>
        <vt:i4>0</vt:i4>
      </vt:variant>
      <vt:variant>
        <vt:i4>5</vt:i4>
      </vt:variant>
      <vt:variant>
        <vt:lpwstr>https://base.garant.ru/70736874/53f89421bbdaf741eb2d1ecc4ddb4c33/</vt:lpwstr>
      </vt:variant>
      <vt:variant>
        <vt:lpwstr>block_1311</vt:lpwstr>
      </vt:variant>
      <vt:variant>
        <vt:i4>1179745</vt:i4>
      </vt:variant>
      <vt:variant>
        <vt:i4>666</vt:i4>
      </vt:variant>
      <vt:variant>
        <vt:i4>0</vt:i4>
      </vt:variant>
      <vt:variant>
        <vt:i4>5</vt:i4>
      </vt:variant>
      <vt:variant>
        <vt:lpwstr>https://base.garant.ru/70736874/53f89421bbdaf741eb2d1ecc4ddb4c33/</vt:lpwstr>
      </vt:variant>
      <vt:variant>
        <vt:lpwstr>block_1511</vt:lpwstr>
      </vt:variant>
      <vt:variant>
        <vt:i4>1507426</vt:i4>
      </vt:variant>
      <vt:variant>
        <vt:i4>663</vt:i4>
      </vt:variant>
      <vt:variant>
        <vt:i4>0</vt:i4>
      </vt:variant>
      <vt:variant>
        <vt:i4>5</vt:i4>
      </vt:variant>
      <vt:variant>
        <vt:lpwstr>https://base.garant.ru/70736874/53f89421bbdaf741eb2d1ecc4ddb4c33/</vt:lpwstr>
      </vt:variant>
      <vt:variant>
        <vt:lpwstr>block_11201</vt:lpwstr>
      </vt:variant>
      <vt:variant>
        <vt:i4>1310817</vt:i4>
      </vt:variant>
      <vt:variant>
        <vt:i4>660</vt:i4>
      </vt:variant>
      <vt:variant>
        <vt:i4>0</vt:i4>
      </vt:variant>
      <vt:variant>
        <vt:i4>5</vt:i4>
      </vt:variant>
      <vt:variant>
        <vt:lpwstr>https://base.garant.ru/70736874/53f89421bbdaf741eb2d1ecc4ddb4c33/</vt:lpwstr>
      </vt:variant>
      <vt:variant>
        <vt:lpwstr>block_1311</vt:lpwstr>
      </vt:variant>
      <vt:variant>
        <vt:i4>2031716</vt:i4>
      </vt:variant>
      <vt:variant>
        <vt:i4>657</vt:i4>
      </vt:variant>
      <vt:variant>
        <vt:i4>0</vt:i4>
      </vt:variant>
      <vt:variant>
        <vt:i4>5</vt:i4>
      </vt:variant>
      <vt:variant>
        <vt:lpwstr>https://base.garant.ru/70736874/53f89421bbdaf741eb2d1ecc4ddb4c33/</vt:lpwstr>
      </vt:variant>
      <vt:variant>
        <vt:lpwstr>block_1049</vt:lpwstr>
      </vt:variant>
      <vt:variant>
        <vt:i4>1507426</vt:i4>
      </vt:variant>
      <vt:variant>
        <vt:i4>654</vt:i4>
      </vt:variant>
      <vt:variant>
        <vt:i4>0</vt:i4>
      </vt:variant>
      <vt:variant>
        <vt:i4>5</vt:i4>
      </vt:variant>
      <vt:variant>
        <vt:lpwstr>https://base.garant.ru/70736874/53f89421bbdaf741eb2d1ecc4ddb4c33/</vt:lpwstr>
      </vt:variant>
      <vt:variant>
        <vt:lpwstr>block_11201</vt:lpwstr>
      </vt:variant>
      <vt:variant>
        <vt:i4>1048673</vt:i4>
      </vt:variant>
      <vt:variant>
        <vt:i4>651</vt:i4>
      </vt:variant>
      <vt:variant>
        <vt:i4>0</vt:i4>
      </vt:variant>
      <vt:variant>
        <vt:i4>5</vt:i4>
      </vt:variant>
      <vt:variant>
        <vt:lpwstr>https://base.garant.ru/70736874/53f89421bbdaf741eb2d1ecc4ddb4c33/</vt:lpwstr>
      </vt:variant>
      <vt:variant>
        <vt:lpwstr>block_1711</vt:lpwstr>
      </vt:variant>
      <vt:variant>
        <vt:i4>1048674</vt:i4>
      </vt:variant>
      <vt:variant>
        <vt:i4>648</vt:i4>
      </vt:variant>
      <vt:variant>
        <vt:i4>0</vt:i4>
      </vt:variant>
      <vt:variant>
        <vt:i4>5</vt:i4>
      </vt:variant>
      <vt:variant>
        <vt:lpwstr>https://base.garant.ru/70736874/53f89421bbdaf741eb2d1ecc4ddb4c33/</vt:lpwstr>
      </vt:variant>
      <vt:variant>
        <vt:lpwstr>block_1721</vt:lpwstr>
      </vt:variant>
      <vt:variant>
        <vt:i4>1245289</vt:i4>
      </vt:variant>
      <vt:variant>
        <vt:i4>645</vt:i4>
      </vt:variant>
      <vt:variant>
        <vt:i4>0</vt:i4>
      </vt:variant>
      <vt:variant>
        <vt:i4>5</vt:i4>
      </vt:variant>
      <vt:variant>
        <vt:lpwstr>https://base.garant.ru/70736874/53f89421bbdaf741eb2d1ecc4ddb4c33/</vt:lpwstr>
      </vt:variant>
      <vt:variant>
        <vt:lpwstr>block_14911</vt:lpwstr>
      </vt:variant>
      <vt:variant>
        <vt:i4>1441892</vt:i4>
      </vt:variant>
      <vt:variant>
        <vt:i4>642</vt:i4>
      </vt:variant>
      <vt:variant>
        <vt:i4>0</vt:i4>
      </vt:variant>
      <vt:variant>
        <vt:i4>5</vt:i4>
      </vt:variant>
      <vt:variant>
        <vt:lpwstr>https://base.garant.ru/70736874/53f89421bbdaf741eb2d1ecc4ddb4c33/</vt:lpwstr>
      </vt:variant>
      <vt:variant>
        <vt:lpwstr>block_1040</vt:lpwstr>
      </vt:variant>
      <vt:variant>
        <vt:i4>1441891</vt:i4>
      </vt:variant>
      <vt:variant>
        <vt:i4>639</vt:i4>
      </vt:variant>
      <vt:variant>
        <vt:i4>0</vt:i4>
      </vt:variant>
      <vt:variant>
        <vt:i4>5</vt:i4>
      </vt:variant>
      <vt:variant>
        <vt:lpwstr>https://base.garant.ru/70736874/53f89421bbdaf741eb2d1ecc4ddb4c33/</vt:lpwstr>
      </vt:variant>
      <vt:variant>
        <vt:lpwstr>block_1030</vt:lpwstr>
      </vt:variant>
      <vt:variant>
        <vt:i4>1441890</vt:i4>
      </vt:variant>
      <vt:variant>
        <vt:i4>636</vt:i4>
      </vt:variant>
      <vt:variant>
        <vt:i4>0</vt:i4>
      </vt:variant>
      <vt:variant>
        <vt:i4>5</vt:i4>
      </vt:variant>
      <vt:variant>
        <vt:lpwstr>https://base.garant.ru/70736874/53f89421bbdaf741eb2d1ecc4ddb4c33/</vt:lpwstr>
      </vt:variant>
      <vt:variant>
        <vt:lpwstr>block_1323</vt:lpwstr>
      </vt:variant>
      <vt:variant>
        <vt:i4>1310817</vt:i4>
      </vt:variant>
      <vt:variant>
        <vt:i4>633</vt:i4>
      </vt:variant>
      <vt:variant>
        <vt:i4>0</vt:i4>
      </vt:variant>
      <vt:variant>
        <vt:i4>5</vt:i4>
      </vt:variant>
      <vt:variant>
        <vt:lpwstr>https://base.garant.ru/70736874/53f89421bbdaf741eb2d1ecc4ddb4c33/</vt:lpwstr>
      </vt:variant>
      <vt:variant>
        <vt:lpwstr>block_1311</vt:lpwstr>
      </vt:variant>
      <vt:variant>
        <vt:i4>1310817</vt:i4>
      </vt:variant>
      <vt:variant>
        <vt:i4>630</vt:i4>
      </vt:variant>
      <vt:variant>
        <vt:i4>0</vt:i4>
      </vt:variant>
      <vt:variant>
        <vt:i4>5</vt:i4>
      </vt:variant>
      <vt:variant>
        <vt:lpwstr>https://base.garant.ru/70736874/53f89421bbdaf741eb2d1ecc4ddb4c33/</vt:lpwstr>
      </vt:variant>
      <vt:variant>
        <vt:lpwstr>block_1311</vt:lpwstr>
      </vt:variant>
      <vt:variant>
        <vt:i4>1507426</vt:i4>
      </vt:variant>
      <vt:variant>
        <vt:i4>627</vt:i4>
      </vt:variant>
      <vt:variant>
        <vt:i4>0</vt:i4>
      </vt:variant>
      <vt:variant>
        <vt:i4>5</vt:i4>
      </vt:variant>
      <vt:variant>
        <vt:lpwstr>https://base.garant.ru/70736874/53f89421bbdaf741eb2d1ecc4ddb4c33/</vt:lpwstr>
      </vt:variant>
      <vt:variant>
        <vt:lpwstr>block_11201</vt:lpwstr>
      </vt:variant>
      <vt:variant>
        <vt:i4>1245284</vt:i4>
      </vt:variant>
      <vt:variant>
        <vt:i4>624</vt:i4>
      </vt:variant>
      <vt:variant>
        <vt:i4>0</vt:i4>
      </vt:variant>
      <vt:variant>
        <vt:i4>5</vt:i4>
      </vt:variant>
      <vt:variant>
        <vt:lpwstr>https://base.garant.ru/70736874/53f89421bbdaf741eb2d1ecc4ddb4c33/</vt:lpwstr>
      </vt:variant>
      <vt:variant>
        <vt:lpwstr>block_1045</vt:lpwstr>
      </vt:variant>
      <vt:variant>
        <vt:i4>1310817</vt:i4>
      </vt:variant>
      <vt:variant>
        <vt:i4>621</vt:i4>
      </vt:variant>
      <vt:variant>
        <vt:i4>0</vt:i4>
      </vt:variant>
      <vt:variant>
        <vt:i4>5</vt:i4>
      </vt:variant>
      <vt:variant>
        <vt:lpwstr>https://base.garant.ru/70736874/53f89421bbdaf741eb2d1ecc4ddb4c33/</vt:lpwstr>
      </vt:variant>
      <vt:variant>
        <vt:lpwstr>block_1311</vt:lpwstr>
      </vt:variant>
      <vt:variant>
        <vt:i4>1048674</vt:i4>
      </vt:variant>
      <vt:variant>
        <vt:i4>618</vt:i4>
      </vt:variant>
      <vt:variant>
        <vt:i4>0</vt:i4>
      </vt:variant>
      <vt:variant>
        <vt:i4>5</vt:i4>
      </vt:variant>
      <vt:variant>
        <vt:lpwstr>https://base.garant.ru/70736874/53f89421bbdaf741eb2d1ecc4ddb4c33/</vt:lpwstr>
      </vt:variant>
      <vt:variant>
        <vt:lpwstr>block_1721</vt:lpwstr>
      </vt:variant>
      <vt:variant>
        <vt:i4>1048673</vt:i4>
      </vt:variant>
      <vt:variant>
        <vt:i4>615</vt:i4>
      </vt:variant>
      <vt:variant>
        <vt:i4>0</vt:i4>
      </vt:variant>
      <vt:variant>
        <vt:i4>5</vt:i4>
      </vt:variant>
      <vt:variant>
        <vt:lpwstr>https://base.garant.ru/70736874/53f89421bbdaf741eb2d1ecc4ddb4c33/</vt:lpwstr>
      </vt:variant>
      <vt:variant>
        <vt:lpwstr>block_1711</vt:lpwstr>
      </vt:variant>
      <vt:variant>
        <vt:i4>1441892</vt:i4>
      </vt:variant>
      <vt:variant>
        <vt:i4>612</vt:i4>
      </vt:variant>
      <vt:variant>
        <vt:i4>0</vt:i4>
      </vt:variant>
      <vt:variant>
        <vt:i4>5</vt:i4>
      </vt:variant>
      <vt:variant>
        <vt:lpwstr>https://base.garant.ru/70736874/53f89421bbdaf741eb2d1ecc4ddb4c33/</vt:lpwstr>
      </vt:variant>
      <vt:variant>
        <vt:lpwstr>block_1040</vt:lpwstr>
      </vt:variant>
      <vt:variant>
        <vt:i4>1441891</vt:i4>
      </vt:variant>
      <vt:variant>
        <vt:i4>609</vt:i4>
      </vt:variant>
      <vt:variant>
        <vt:i4>0</vt:i4>
      </vt:variant>
      <vt:variant>
        <vt:i4>5</vt:i4>
      </vt:variant>
      <vt:variant>
        <vt:lpwstr>https://base.garant.ru/70736874/53f89421bbdaf741eb2d1ecc4ddb4c33/</vt:lpwstr>
      </vt:variant>
      <vt:variant>
        <vt:lpwstr>block_1030</vt:lpwstr>
      </vt:variant>
      <vt:variant>
        <vt:i4>1441890</vt:i4>
      </vt:variant>
      <vt:variant>
        <vt:i4>606</vt:i4>
      </vt:variant>
      <vt:variant>
        <vt:i4>0</vt:i4>
      </vt:variant>
      <vt:variant>
        <vt:i4>5</vt:i4>
      </vt:variant>
      <vt:variant>
        <vt:lpwstr>https://base.garant.ru/70736874/53f89421bbdaf741eb2d1ecc4ddb4c33/</vt:lpwstr>
      </vt:variant>
      <vt:variant>
        <vt:lpwstr>block_1323</vt:lpwstr>
      </vt:variant>
      <vt:variant>
        <vt:i4>1310817</vt:i4>
      </vt:variant>
      <vt:variant>
        <vt:i4>603</vt:i4>
      </vt:variant>
      <vt:variant>
        <vt:i4>0</vt:i4>
      </vt:variant>
      <vt:variant>
        <vt:i4>5</vt:i4>
      </vt:variant>
      <vt:variant>
        <vt:lpwstr>https://base.garant.ru/70736874/53f89421bbdaf741eb2d1ecc4ddb4c33/</vt:lpwstr>
      </vt:variant>
      <vt:variant>
        <vt:lpwstr>block_1311</vt:lpwstr>
      </vt:variant>
      <vt:variant>
        <vt:i4>1310817</vt:i4>
      </vt:variant>
      <vt:variant>
        <vt:i4>600</vt:i4>
      </vt:variant>
      <vt:variant>
        <vt:i4>0</vt:i4>
      </vt:variant>
      <vt:variant>
        <vt:i4>5</vt:i4>
      </vt:variant>
      <vt:variant>
        <vt:lpwstr>https://base.garant.ru/70736874/53f89421bbdaf741eb2d1ecc4ddb4c33/</vt:lpwstr>
      </vt:variant>
      <vt:variant>
        <vt:lpwstr>block_1311</vt:lpwstr>
      </vt:variant>
      <vt:variant>
        <vt:i4>1245289</vt:i4>
      </vt:variant>
      <vt:variant>
        <vt:i4>597</vt:i4>
      </vt:variant>
      <vt:variant>
        <vt:i4>0</vt:i4>
      </vt:variant>
      <vt:variant>
        <vt:i4>5</vt:i4>
      </vt:variant>
      <vt:variant>
        <vt:lpwstr>https://base.garant.ru/70736874/53f89421bbdaf741eb2d1ecc4ddb4c33/</vt:lpwstr>
      </vt:variant>
      <vt:variant>
        <vt:lpwstr>block_14911</vt:lpwstr>
      </vt:variant>
      <vt:variant>
        <vt:i4>2031716</vt:i4>
      </vt:variant>
      <vt:variant>
        <vt:i4>594</vt:i4>
      </vt:variant>
      <vt:variant>
        <vt:i4>0</vt:i4>
      </vt:variant>
      <vt:variant>
        <vt:i4>5</vt:i4>
      </vt:variant>
      <vt:variant>
        <vt:lpwstr>https://base.garant.ru/70736874/53f89421bbdaf741eb2d1ecc4ddb4c33/</vt:lpwstr>
      </vt:variant>
      <vt:variant>
        <vt:lpwstr>block_1049</vt:lpwstr>
      </vt:variant>
      <vt:variant>
        <vt:i4>1310823</vt:i4>
      </vt:variant>
      <vt:variant>
        <vt:i4>591</vt:i4>
      </vt:variant>
      <vt:variant>
        <vt:i4>0</vt:i4>
      </vt:variant>
      <vt:variant>
        <vt:i4>5</vt:i4>
      </vt:variant>
      <vt:variant>
        <vt:lpwstr>https://base.garant.ru/70736874/53f89421bbdaf741eb2d1ecc4ddb4c33/</vt:lpwstr>
      </vt:variant>
      <vt:variant>
        <vt:lpwstr>block_1371</vt:lpwstr>
      </vt:variant>
      <vt:variant>
        <vt:i4>1441892</vt:i4>
      </vt:variant>
      <vt:variant>
        <vt:i4>588</vt:i4>
      </vt:variant>
      <vt:variant>
        <vt:i4>0</vt:i4>
      </vt:variant>
      <vt:variant>
        <vt:i4>5</vt:i4>
      </vt:variant>
      <vt:variant>
        <vt:lpwstr>https://base.garant.ru/70736874/53f89421bbdaf741eb2d1ecc4ddb4c33/</vt:lpwstr>
      </vt:variant>
      <vt:variant>
        <vt:lpwstr>block_1040</vt:lpwstr>
      </vt:variant>
      <vt:variant>
        <vt:i4>1441891</vt:i4>
      </vt:variant>
      <vt:variant>
        <vt:i4>585</vt:i4>
      </vt:variant>
      <vt:variant>
        <vt:i4>0</vt:i4>
      </vt:variant>
      <vt:variant>
        <vt:i4>5</vt:i4>
      </vt:variant>
      <vt:variant>
        <vt:lpwstr>https://base.garant.ru/70736874/53f89421bbdaf741eb2d1ecc4ddb4c33/</vt:lpwstr>
      </vt:variant>
      <vt:variant>
        <vt:lpwstr>block_1030</vt:lpwstr>
      </vt:variant>
      <vt:variant>
        <vt:i4>1245288</vt:i4>
      </vt:variant>
      <vt:variant>
        <vt:i4>582</vt:i4>
      </vt:variant>
      <vt:variant>
        <vt:i4>0</vt:i4>
      </vt:variant>
      <vt:variant>
        <vt:i4>5</vt:i4>
      </vt:variant>
      <vt:variant>
        <vt:lpwstr>https://base.garant.ru/70736874/53f89421bbdaf741eb2d1ecc4ddb4c33/</vt:lpwstr>
      </vt:variant>
      <vt:variant>
        <vt:lpwstr>block_1481</vt:lpwstr>
      </vt:variant>
      <vt:variant>
        <vt:i4>1245284</vt:i4>
      </vt:variant>
      <vt:variant>
        <vt:i4>579</vt:i4>
      </vt:variant>
      <vt:variant>
        <vt:i4>0</vt:i4>
      </vt:variant>
      <vt:variant>
        <vt:i4>5</vt:i4>
      </vt:variant>
      <vt:variant>
        <vt:lpwstr>https://base.garant.ru/70736874/53f89421bbdaf741eb2d1ecc4ddb4c33/</vt:lpwstr>
      </vt:variant>
      <vt:variant>
        <vt:lpwstr>block_1045</vt:lpwstr>
      </vt:variant>
      <vt:variant>
        <vt:i4>2031715</vt:i4>
      </vt:variant>
      <vt:variant>
        <vt:i4>576</vt:i4>
      </vt:variant>
      <vt:variant>
        <vt:i4>0</vt:i4>
      </vt:variant>
      <vt:variant>
        <vt:i4>5</vt:i4>
      </vt:variant>
      <vt:variant>
        <vt:lpwstr>https://base.garant.ru/70736874/53f89421bbdaf741eb2d1ecc4ddb4c33/</vt:lpwstr>
      </vt:variant>
      <vt:variant>
        <vt:lpwstr>block_10391</vt:lpwstr>
      </vt:variant>
      <vt:variant>
        <vt:i4>1310824</vt:i4>
      </vt:variant>
      <vt:variant>
        <vt:i4>573</vt:i4>
      </vt:variant>
      <vt:variant>
        <vt:i4>0</vt:i4>
      </vt:variant>
      <vt:variant>
        <vt:i4>5</vt:i4>
      </vt:variant>
      <vt:variant>
        <vt:lpwstr>https://base.garant.ru/70736874/53f89421bbdaf741eb2d1ecc4ddb4c33/</vt:lpwstr>
      </vt:variant>
      <vt:variant>
        <vt:lpwstr>block_1381</vt:lpwstr>
      </vt:variant>
      <vt:variant>
        <vt:i4>1310822</vt:i4>
      </vt:variant>
      <vt:variant>
        <vt:i4>570</vt:i4>
      </vt:variant>
      <vt:variant>
        <vt:i4>0</vt:i4>
      </vt:variant>
      <vt:variant>
        <vt:i4>5</vt:i4>
      </vt:variant>
      <vt:variant>
        <vt:lpwstr>https://base.garant.ru/70736874/53f89421bbdaf741eb2d1ecc4ddb4c33/</vt:lpwstr>
      </vt:variant>
      <vt:variant>
        <vt:lpwstr>block_1361</vt:lpwstr>
      </vt:variant>
      <vt:variant>
        <vt:i4>1245283</vt:i4>
      </vt:variant>
      <vt:variant>
        <vt:i4>567</vt:i4>
      </vt:variant>
      <vt:variant>
        <vt:i4>0</vt:i4>
      </vt:variant>
      <vt:variant>
        <vt:i4>5</vt:i4>
      </vt:variant>
      <vt:variant>
        <vt:lpwstr>https://base.garant.ru/70736874/53f89421bbdaf741eb2d1ecc4ddb4c33/</vt:lpwstr>
      </vt:variant>
      <vt:variant>
        <vt:lpwstr>block_10351</vt:lpwstr>
      </vt:variant>
      <vt:variant>
        <vt:i4>1179745</vt:i4>
      </vt:variant>
      <vt:variant>
        <vt:i4>564</vt:i4>
      </vt:variant>
      <vt:variant>
        <vt:i4>0</vt:i4>
      </vt:variant>
      <vt:variant>
        <vt:i4>5</vt:i4>
      </vt:variant>
      <vt:variant>
        <vt:lpwstr>https://base.garant.ru/70736874/53f89421bbdaf741eb2d1ecc4ddb4c33/</vt:lpwstr>
      </vt:variant>
      <vt:variant>
        <vt:lpwstr>block_1511</vt:lpwstr>
      </vt:variant>
      <vt:variant>
        <vt:i4>1310818</vt:i4>
      </vt:variant>
      <vt:variant>
        <vt:i4>561</vt:i4>
      </vt:variant>
      <vt:variant>
        <vt:i4>0</vt:i4>
      </vt:variant>
      <vt:variant>
        <vt:i4>5</vt:i4>
      </vt:variant>
      <vt:variant>
        <vt:lpwstr>https://base.garant.ru/70736874/53f89421bbdaf741eb2d1ecc4ddb4c33/</vt:lpwstr>
      </vt:variant>
      <vt:variant>
        <vt:lpwstr>block_1321</vt:lpwstr>
      </vt:variant>
      <vt:variant>
        <vt:i4>1507426</vt:i4>
      </vt:variant>
      <vt:variant>
        <vt:i4>558</vt:i4>
      </vt:variant>
      <vt:variant>
        <vt:i4>0</vt:i4>
      </vt:variant>
      <vt:variant>
        <vt:i4>5</vt:i4>
      </vt:variant>
      <vt:variant>
        <vt:lpwstr>https://base.garant.ru/70736874/53f89421bbdaf741eb2d1ecc4ddb4c33/</vt:lpwstr>
      </vt:variant>
      <vt:variant>
        <vt:lpwstr>block_11201</vt:lpwstr>
      </vt:variant>
      <vt:variant>
        <vt:i4>1310817</vt:i4>
      </vt:variant>
      <vt:variant>
        <vt:i4>555</vt:i4>
      </vt:variant>
      <vt:variant>
        <vt:i4>0</vt:i4>
      </vt:variant>
      <vt:variant>
        <vt:i4>5</vt:i4>
      </vt:variant>
      <vt:variant>
        <vt:lpwstr>https://base.garant.ru/70736874/53f89421bbdaf741eb2d1ecc4ddb4c33/</vt:lpwstr>
      </vt:variant>
      <vt:variant>
        <vt:lpwstr>block_1311</vt:lpwstr>
      </vt:variant>
      <vt:variant>
        <vt:i4>1048673</vt:i4>
      </vt:variant>
      <vt:variant>
        <vt:i4>552</vt:i4>
      </vt:variant>
      <vt:variant>
        <vt:i4>0</vt:i4>
      </vt:variant>
      <vt:variant>
        <vt:i4>5</vt:i4>
      </vt:variant>
      <vt:variant>
        <vt:lpwstr>https://base.garant.ru/70736874/53f89421bbdaf741eb2d1ecc4ddb4c33/</vt:lpwstr>
      </vt:variant>
      <vt:variant>
        <vt:lpwstr>block_1513</vt:lpwstr>
      </vt:variant>
      <vt:variant>
        <vt:i4>1114209</vt:i4>
      </vt:variant>
      <vt:variant>
        <vt:i4>549</vt:i4>
      </vt:variant>
      <vt:variant>
        <vt:i4>0</vt:i4>
      </vt:variant>
      <vt:variant>
        <vt:i4>5</vt:i4>
      </vt:variant>
      <vt:variant>
        <vt:lpwstr>https://base.garant.ru/70736874/53f89421bbdaf741eb2d1ecc4ddb4c33/</vt:lpwstr>
      </vt:variant>
      <vt:variant>
        <vt:lpwstr>block_1512</vt:lpwstr>
      </vt:variant>
      <vt:variant>
        <vt:i4>1048676</vt:i4>
      </vt:variant>
      <vt:variant>
        <vt:i4>546</vt:i4>
      </vt:variant>
      <vt:variant>
        <vt:i4>0</vt:i4>
      </vt:variant>
      <vt:variant>
        <vt:i4>5</vt:i4>
      </vt:variant>
      <vt:variant>
        <vt:lpwstr>https://base.garant.ru/70736874/53f89421bbdaf741eb2d1ecc4ddb4c33/</vt:lpwstr>
      </vt:variant>
      <vt:variant>
        <vt:lpwstr>block_1046</vt:lpwstr>
      </vt:variant>
      <vt:variant>
        <vt:i4>1179748</vt:i4>
      </vt:variant>
      <vt:variant>
        <vt:i4>543</vt:i4>
      </vt:variant>
      <vt:variant>
        <vt:i4>0</vt:i4>
      </vt:variant>
      <vt:variant>
        <vt:i4>5</vt:i4>
      </vt:variant>
      <vt:variant>
        <vt:lpwstr>https://base.garant.ru/70736874/53f89421bbdaf741eb2d1ecc4ddb4c33/</vt:lpwstr>
      </vt:variant>
      <vt:variant>
        <vt:lpwstr>block_1044</vt:lpwstr>
      </vt:variant>
      <vt:variant>
        <vt:i4>1376356</vt:i4>
      </vt:variant>
      <vt:variant>
        <vt:i4>540</vt:i4>
      </vt:variant>
      <vt:variant>
        <vt:i4>0</vt:i4>
      </vt:variant>
      <vt:variant>
        <vt:i4>5</vt:i4>
      </vt:variant>
      <vt:variant>
        <vt:lpwstr>https://base.garant.ru/70736874/53f89421bbdaf741eb2d1ecc4ddb4c33/</vt:lpwstr>
      </vt:variant>
      <vt:variant>
        <vt:lpwstr>block_1043</vt:lpwstr>
      </vt:variant>
      <vt:variant>
        <vt:i4>1507428</vt:i4>
      </vt:variant>
      <vt:variant>
        <vt:i4>537</vt:i4>
      </vt:variant>
      <vt:variant>
        <vt:i4>0</vt:i4>
      </vt:variant>
      <vt:variant>
        <vt:i4>5</vt:i4>
      </vt:variant>
      <vt:variant>
        <vt:lpwstr>https://base.garant.ru/70736874/53f89421bbdaf741eb2d1ecc4ddb4c33/</vt:lpwstr>
      </vt:variant>
      <vt:variant>
        <vt:lpwstr>block_1041</vt:lpwstr>
      </vt:variant>
      <vt:variant>
        <vt:i4>2490451</vt:i4>
      </vt:variant>
      <vt:variant>
        <vt:i4>534</vt:i4>
      </vt:variant>
      <vt:variant>
        <vt:i4>0</vt:i4>
      </vt:variant>
      <vt:variant>
        <vt:i4>5</vt:i4>
      </vt:variant>
      <vt:variant>
        <vt:lpwstr>https://base.garant.ru/70736874/53f89421bbdaf741eb2d1ecc4ddb4c33/</vt:lpwstr>
      </vt:variant>
      <vt:variant>
        <vt:lpwstr>block_103101</vt:lpwstr>
      </vt:variant>
      <vt:variant>
        <vt:i4>1114211</vt:i4>
      </vt:variant>
      <vt:variant>
        <vt:i4>531</vt:i4>
      </vt:variant>
      <vt:variant>
        <vt:i4>0</vt:i4>
      </vt:variant>
      <vt:variant>
        <vt:i4>5</vt:i4>
      </vt:variant>
      <vt:variant>
        <vt:lpwstr>https://base.garant.ru/70736874/53f89421bbdaf741eb2d1ecc4ddb4c33/</vt:lpwstr>
      </vt:variant>
      <vt:variant>
        <vt:lpwstr>block_1037</vt:lpwstr>
      </vt:variant>
      <vt:variant>
        <vt:i4>1048675</vt:i4>
      </vt:variant>
      <vt:variant>
        <vt:i4>528</vt:i4>
      </vt:variant>
      <vt:variant>
        <vt:i4>0</vt:i4>
      </vt:variant>
      <vt:variant>
        <vt:i4>5</vt:i4>
      </vt:variant>
      <vt:variant>
        <vt:lpwstr>https://base.garant.ru/70736874/53f89421bbdaf741eb2d1ecc4ddb4c33/</vt:lpwstr>
      </vt:variant>
      <vt:variant>
        <vt:lpwstr>block_1036</vt:lpwstr>
      </vt:variant>
      <vt:variant>
        <vt:i4>1245283</vt:i4>
      </vt:variant>
      <vt:variant>
        <vt:i4>525</vt:i4>
      </vt:variant>
      <vt:variant>
        <vt:i4>0</vt:i4>
      </vt:variant>
      <vt:variant>
        <vt:i4>5</vt:i4>
      </vt:variant>
      <vt:variant>
        <vt:lpwstr>https://base.garant.ru/70736874/53f89421bbdaf741eb2d1ecc4ddb4c33/</vt:lpwstr>
      </vt:variant>
      <vt:variant>
        <vt:lpwstr>block_10351</vt:lpwstr>
      </vt:variant>
      <vt:variant>
        <vt:i4>1179747</vt:i4>
      </vt:variant>
      <vt:variant>
        <vt:i4>522</vt:i4>
      </vt:variant>
      <vt:variant>
        <vt:i4>0</vt:i4>
      </vt:variant>
      <vt:variant>
        <vt:i4>5</vt:i4>
      </vt:variant>
      <vt:variant>
        <vt:lpwstr>https://base.garant.ru/70736874/53f89421bbdaf741eb2d1ecc4ddb4c33/</vt:lpwstr>
      </vt:variant>
      <vt:variant>
        <vt:lpwstr>block_10341</vt:lpwstr>
      </vt:variant>
      <vt:variant>
        <vt:i4>1179747</vt:i4>
      </vt:variant>
      <vt:variant>
        <vt:i4>519</vt:i4>
      </vt:variant>
      <vt:variant>
        <vt:i4>0</vt:i4>
      </vt:variant>
      <vt:variant>
        <vt:i4>5</vt:i4>
      </vt:variant>
      <vt:variant>
        <vt:lpwstr>https://base.garant.ru/70736874/53f89421bbdaf741eb2d1ecc4ddb4c33/</vt:lpwstr>
      </vt:variant>
      <vt:variant>
        <vt:lpwstr>block_1034</vt:lpwstr>
      </vt:variant>
      <vt:variant>
        <vt:i4>1376355</vt:i4>
      </vt:variant>
      <vt:variant>
        <vt:i4>516</vt:i4>
      </vt:variant>
      <vt:variant>
        <vt:i4>0</vt:i4>
      </vt:variant>
      <vt:variant>
        <vt:i4>5</vt:i4>
      </vt:variant>
      <vt:variant>
        <vt:lpwstr>https://base.garant.ru/70736874/53f89421bbdaf741eb2d1ecc4ddb4c33/</vt:lpwstr>
      </vt:variant>
      <vt:variant>
        <vt:lpwstr>block_1033</vt:lpwstr>
      </vt:variant>
      <vt:variant>
        <vt:i4>1310819</vt:i4>
      </vt:variant>
      <vt:variant>
        <vt:i4>513</vt:i4>
      </vt:variant>
      <vt:variant>
        <vt:i4>0</vt:i4>
      </vt:variant>
      <vt:variant>
        <vt:i4>5</vt:i4>
      </vt:variant>
      <vt:variant>
        <vt:lpwstr>https://base.garant.ru/70736874/53f89421bbdaf741eb2d1ecc4ddb4c33/</vt:lpwstr>
      </vt:variant>
      <vt:variant>
        <vt:lpwstr>block_1032</vt:lpwstr>
      </vt:variant>
      <vt:variant>
        <vt:i4>1507427</vt:i4>
      </vt:variant>
      <vt:variant>
        <vt:i4>510</vt:i4>
      </vt:variant>
      <vt:variant>
        <vt:i4>0</vt:i4>
      </vt:variant>
      <vt:variant>
        <vt:i4>5</vt:i4>
      </vt:variant>
      <vt:variant>
        <vt:lpwstr>https://base.garant.ru/70736874/53f89421bbdaf741eb2d1ecc4ddb4c33/</vt:lpwstr>
      </vt:variant>
      <vt:variant>
        <vt:lpwstr>block_1031</vt:lpwstr>
      </vt:variant>
      <vt:variant>
        <vt:i4>1507426</vt:i4>
      </vt:variant>
      <vt:variant>
        <vt:i4>507</vt:i4>
      </vt:variant>
      <vt:variant>
        <vt:i4>0</vt:i4>
      </vt:variant>
      <vt:variant>
        <vt:i4>5</vt:i4>
      </vt:variant>
      <vt:variant>
        <vt:lpwstr>https://base.garant.ru/70736874/53f89421bbdaf741eb2d1ecc4ddb4c33/</vt:lpwstr>
      </vt:variant>
      <vt:variant>
        <vt:lpwstr>block_1021</vt:lpwstr>
      </vt:variant>
      <vt:variant>
        <vt:i4>2031716</vt:i4>
      </vt:variant>
      <vt:variant>
        <vt:i4>504</vt:i4>
      </vt:variant>
      <vt:variant>
        <vt:i4>0</vt:i4>
      </vt:variant>
      <vt:variant>
        <vt:i4>5</vt:i4>
      </vt:variant>
      <vt:variant>
        <vt:lpwstr>https://base.garant.ru/70736874/53f89421bbdaf741eb2d1ecc4ddb4c33/</vt:lpwstr>
      </vt:variant>
      <vt:variant>
        <vt:lpwstr>block_1049</vt:lpwstr>
      </vt:variant>
      <vt:variant>
        <vt:i4>1507426</vt:i4>
      </vt:variant>
      <vt:variant>
        <vt:i4>501</vt:i4>
      </vt:variant>
      <vt:variant>
        <vt:i4>0</vt:i4>
      </vt:variant>
      <vt:variant>
        <vt:i4>5</vt:i4>
      </vt:variant>
      <vt:variant>
        <vt:lpwstr>https://base.garant.ru/70736874/53f89421bbdaf741eb2d1ecc4ddb4c33/</vt:lpwstr>
      </vt:variant>
      <vt:variant>
        <vt:lpwstr>block_11201</vt:lpwstr>
      </vt:variant>
      <vt:variant>
        <vt:i4>1310817</vt:i4>
      </vt:variant>
      <vt:variant>
        <vt:i4>498</vt:i4>
      </vt:variant>
      <vt:variant>
        <vt:i4>0</vt:i4>
      </vt:variant>
      <vt:variant>
        <vt:i4>5</vt:i4>
      </vt:variant>
      <vt:variant>
        <vt:lpwstr>https://base.garant.ru/70736874/53f89421bbdaf741eb2d1ecc4ddb4c33/</vt:lpwstr>
      </vt:variant>
      <vt:variant>
        <vt:lpwstr>block_1311</vt:lpwstr>
      </vt:variant>
      <vt:variant>
        <vt:i4>1310823</vt:i4>
      </vt:variant>
      <vt:variant>
        <vt:i4>495</vt:i4>
      </vt:variant>
      <vt:variant>
        <vt:i4>0</vt:i4>
      </vt:variant>
      <vt:variant>
        <vt:i4>5</vt:i4>
      </vt:variant>
      <vt:variant>
        <vt:lpwstr>https://base.garant.ru/70736874/53f89421bbdaf741eb2d1ecc4ddb4c33/</vt:lpwstr>
      </vt:variant>
      <vt:variant>
        <vt:lpwstr>block_1371</vt:lpwstr>
      </vt:variant>
      <vt:variant>
        <vt:i4>1048673</vt:i4>
      </vt:variant>
      <vt:variant>
        <vt:i4>492</vt:i4>
      </vt:variant>
      <vt:variant>
        <vt:i4>0</vt:i4>
      </vt:variant>
      <vt:variant>
        <vt:i4>5</vt:i4>
      </vt:variant>
      <vt:variant>
        <vt:lpwstr>https://base.garant.ru/70736874/53f89421bbdaf741eb2d1ecc4ddb4c33/</vt:lpwstr>
      </vt:variant>
      <vt:variant>
        <vt:lpwstr>block_1513</vt:lpwstr>
      </vt:variant>
      <vt:variant>
        <vt:i4>1114209</vt:i4>
      </vt:variant>
      <vt:variant>
        <vt:i4>489</vt:i4>
      </vt:variant>
      <vt:variant>
        <vt:i4>0</vt:i4>
      </vt:variant>
      <vt:variant>
        <vt:i4>5</vt:i4>
      </vt:variant>
      <vt:variant>
        <vt:lpwstr>https://base.garant.ru/70736874/53f89421bbdaf741eb2d1ecc4ddb4c33/</vt:lpwstr>
      </vt:variant>
      <vt:variant>
        <vt:lpwstr>block_1512</vt:lpwstr>
      </vt:variant>
      <vt:variant>
        <vt:i4>1048676</vt:i4>
      </vt:variant>
      <vt:variant>
        <vt:i4>486</vt:i4>
      </vt:variant>
      <vt:variant>
        <vt:i4>0</vt:i4>
      </vt:variant>
      <vt:variant>
        <vt:i4>5</vt:i4>
      </vt:variant>
      <vt:variant>
        <vt:lpwstr>https://base.garant.ru/70736874/53f89421bbdaf741eb2d1ecc4ddb4c33/</vt:lpwstr>
      </vt:variant>
      <vt:variant>
        <vt:lpwstr>block_1046</vt:lpwstr>
      </vt:variant>
      <vt:variant>
        <vt:i4>1179748</vt:i4>
      </vt:variant>
      <vt:variant>
        <vt:i4>483</vt:i4>
      </vt:variant>
      <vt:variant>
        <vt:i4>0</vt:i4>
      </vt:variant>
      <vt:variant>
        <vt:i4>5</vt:i4>
      </vt:variant>
      <vt:variant>
        <vt:lpwstr>https://base.garant.ru/70736874/53f89421bbdaf741eb2d1ecc4ddb4c33/</vt:lpwstr>
      </vt:variant>
      <vt:variant>
        <vt:lpwstr>block_1044</vt:lpwstr>
      </vt:variant>
      <vt:variant>
        <vt:i4>1376356</vt:i4>
      </vt:variant>
      <vt:variant>
        <vt:i4>480</vt:i4>
      </vt:variant>
      <vt:variant>
        <vt:i4>0</vt:i4>
      </vt:variant>
      <vt:variant>
        <vt:i4>5</vt:i4>
      </vt:variant>
      <vt:variant>
        <vt:lpwstr>https://base.garant.ru/70736874/53f89421bbdaf741eb2d1ecc4ddb4c33/</vt:lpwstr>
      </vt:variant>
      <vt:variant>
        <vt:lpwstr>block_1043</vt:lpwstr>
      </vt:variant>
      <vt:variant>
        <vt:i4>1507428</vt:i4>
      </vt:variant>
      <vt:variant>
        <vt:i4>477</vt:i4>
      </vt:variant>
      <vt:variant>
        <vt:i4>0</vt:i4>
      </vt:variant>
      <vt:variant>
        <vt:i4>5</vt:i4>
      </vt:variant>
      <vt:variant>
        <vt:lpwstr>https://base.garant.ru/70736874/53f89421bbdaf741eb2d1ecc4ddb4c33/</vt:lpwstr>
      </vt:variant>
      <vt:variant>
        <vt:lpwstr>block_1041</vt:lpwstr>
      </vt:variant>
      <vt:variant>
        <vt:i4>2490451</vt:i4>
      </vt:variant>
      <vt:variant>
        <vt:i4>474</vt:i4>
      </vt:variant>
      <vt:variant>
        <vt:i4>0</vt:i4>
      </vt:variant>
      <vt:variant>
        <vt:i4>5</vt:i4>
      </vt:variant>
      <vt:variant>
        <vt:lpwstr>https://base.garant.ru/70736874/53f89421bbdaf741eb2d1ecc4ddb4c33/</vt:lpwstr>
      </vt:variant>
      <vt:variant>
        <vt:lpwstr>block_103101</vt:lpwstr>
      </vt:variant>
      <vt:variant>
        <vt:i4>1114211</vt:i4>
      </vt:variant>
      <vt:variant>
        <vt:i4>471</vt:i4>
      </vt:variant>
      <vt:variant>
        <vt:i4>0</vt:i4>
      </vt:variant>
      <vt:variant>
        <vt:i4>5</vt:i4>
      </vt:variant>
      <vt:variant>
        <vt:lpwstr>https://base.garant.ru/70736874/53f89421bbdaf741eb2d1ecc4ddb4c33/</vt:lpwstr>
      </vt:variant>
      <vt:variant>
        <vt:lpwstr>block_1037</vt:lpwstr>
      </vt:variant>
      <vt:variant>
        <vt:i4>1048675</vt:i4>
      </vt:variant>
      <vt:variant>
        <vt:i4>468</vt:i4>
      </vt:variant>
      <vt:variant>
        <vt:i4>0</vt:i4>
      </vt:variant>
      <vt:variant>
        <vt:i4>5</vt:i4>
      </vt:variant>
      <vt:variant>
        <vt:lpwstr>https://base.garant.ru/70736874/53f89421bbdaf741eb2d1ecc4ddb4c33/</vt:lpwstr>
      </vt:variant>
      <vt:variant>
        <vt:lpwstr>block_1036</vt:lpwstr>
      </vt:variant>
      <vt:variant>
        <vt:i4>1245283</vt:i4>
      </vt:variant>
      <vt:variant>
        <vt:i4>465</vt:i4>
      </vt:variant>
      <vt:variant>
        <vt:i4>0</vt:i4>
      </vt:variant>
      <vt:variant>
        <vt:i4>5</vt:i4>
      </vt:variant>
      <vt:variant>
        <vt:lpwstr>https://base.garant.ru/70736874/53f89421bbdaf741eb2d1ecc4ddb4c33/</vt:lpwstr>
      </vt:variant>
      <vt:variant>
        <vt:lpwstr>block_10351</vt:lpwstr>
      </vt:variant>
      <vt:variant>
        <vt:i4>1179747</vt:i4>
      </vt:variant>
      <vt:variant>
        <vt:i4>462</vt:i4>
      </vt:variant>
      <vt:variant>
        <vt:i4>0</vt:i4>
      </vt:variant>
      <vt:variant>
        <vt:i4>5</vt:i4>
      </vt:variant>
      <vt:variant>
        <vt:lpwstr>https://base.garant.ru/70736874/53f89421bbdaf741eb2d1ecc4ddb4c33/</vt:lpwstr>
      </vt:variant>
      <vt:variant>
        <vt:lpwstr>block_10341</vt:lpwstr>
      </vt:variant>
      <vt:variant>
        <vt:i4>1179747</vt:i4>
      </vt:variant>
      <vt:variant>
        <vt:i4>459</vt:i4>
      </vt:variant>
      <vt:variant>
        <vt:i4>0</vt:i4>
      </vt:variant>
      <vt:variant>
        <vt:i4>5</vt:i4>
      </vt:variant>
      <vt:variant>
        <vt:lpwstr>https://base.garant.ru/70736874/53f89421bbdaf741eb2d1ecc4ddb4c33/</vt:lpwstr>
      </vt:variant>
      <vt:variant>
        <vt:lpwstr>block_1034</vt:lpwstr>
      </vt:variant>
      <vt:variant>
        <vt:i4>1376355</vt:i4>
      </vt:variant>
      <vt:variant>
        <vt:i4>456</vt:i4>
      </vt:variant>
      <vt:variant>
        <vt:i4>0</vt:i4>
      </vt:variant>
      <vt:variant>
        <vt:i4>5</vt:i4>
      </vt:variant>
      <vt:variant>
        <vt:lpwstr>https://base.garant.ru/70736874/53f89421bbdaf741eb2d1ecc4ddb4c33/</vt:lpwstr>
      </vt:variant>
      <vt:variant>
        <vt:lpwstr>block_1033</vt:lpwstr>
      </vt:variant>
      <vt:variant>
        <vt:i4>1310819</vt:i4>
      </vt:variant>
      <vt:variant>
        <vt:i4>453</vt:i4>
      </vt:variant>
      <vt:variant>
        <vt:i4>0</vt:i4>
      </vt:variant>
      <vt:variant>
        <vt:i4>5</vt:i4>
      </vt:variant>
      <vt:variant>
        <vt:lpwstr>https://base.garant.ru/70736874/53f89421bbdaf741eb2d1ecc4ddb4c33/</vt:lpwstr>
      </vt:variant>
      <vt:variant>
        <vt:lpwstr>block_1032</vt:lpwstr>
      </vt:variant>
      <vt:variant>
        <vt:i4>1507427</vt:i4>
      </vt:variant>
      <vt:variant>
        <vt:i4>450</vt:i4>
      </vt:variant>
      <vt:variant>
        <vt:i4>0</vt:i4>
      </vt:variant>
      <vt:variant>
        <vt:i4>5</vt:i4>
      </vt:variant>
      <vt:variant>
        <vt:lpwstr>https://base.garant.ru/70736874/53f89421bbdaf741eb2d1ecc4ddb4c33/</vt:lpwstr>
      </vt:variant>
      <vt:variant>
        <vt:lpwstr>block_1031</vt:lpwstr>
      </vt:variant>
      <vt:variant>
        <vt:i4>1507426</vt:i4>
      </vt:variant>
      <vt:variant>
        <vt:i4>447</vt:i4>
      </vt:variant>
      <vt:variant>
        <vt:i4>0</vt:i4>
      </vt:variant>
      <vt:variant>
        <vt:i4>5</vt:i4>
      </vt:variant>
      <vt:variant>
        <vt:lpwstr>https://base.garant.ru/70736874/53f89421bbdaf741eb2d1ecc4ddb4c33/</vt:lpwstr>
      </vt:variant>
      <vt:variant>
        <vt:lpwstr>block_1021</vt:lpwstr>
      </vt:variant>
      <vt:variant>
        <vt:i4>6553651</vt:i4>
      </vt:variant>
      <vt:variant>
        <vt:i4>444</vt:i4>
      </vt:variant>
      <vt:variant>
        <vt:i4>0</vt:i4>
      </vt:variant>
      <vt:variant>
        <vt:i4>5</vt:i4>
      </vt:variant>
      <vt:variant>
        <vt:lpwstr>consultantplus://offline/ref=75E270CB94851EE4A58AE9275EC5EAD4F419E7EC32A490B539E76ABDBEA19A76497DD0F4D311F352b1x1F</vt:lpwstr>
      </vt:variant>
      <vt:variant>
        <vt:lpwstr/>
      </vt:variant>
      <vt:variant>
        <vt:i4>2752529</vt:i4>
      </vt:variant>
      <vt:variant>
        <vt:i4>441</vt:i4>
      </vt:variant>
      <vt:variant>
        <vt:i4>0</vt:i4>
      </vt:variant>
      <vt:variant>
        <vt:i4>5</vt:i4>
      </vt:variant>
      <vt:variant>
        <vt:lpwstr/>
      </vt:variant>
      <vt:variant>
        <vt:lpwstr>sub_1010</vt:lpwstr>
      </vt:variant>
      <vt:variant>
        <vt:i4>3014673</vt:i4>
      </vt:variant>
      <vt:variant>
        <vt:i4>438</vt:i4>
      </vt:variant>
      <vt:variant>
        <vt:i4>0</vt:i4>
      </vt:variant>
      <vt:variant>
        <vt:i4>5</vt:i4>
      </vt:variant>
      <vt:variant>
        <vt:lpwstr/>
      </vt:variant>
      <vt:variant>
        <vt:lpwstr>sub_1014</vt:lpwstr>
      </vt:variant>
      <vt:variant>
        <vt:i4>2686993</vt:i4>
      </vt:variant>
      <vt:variant>
        <vt:i4>435</vt:i4>
      </vt:variant>
      <vt:variant>
        <vt:i4>0</vt:i4>
      </vt:variant>
      <vt:variant>
        <vt:i4>5</vt:i4>
      </vt:variant>
      <vt:variant>
        <vt:lpwstr/>
      </vt:variant>
      <vt:variant>
        <vt:lpwstr>sub_1013</vt:lpwstr>
      </vt:variant>
      <vt:variant>
        <vt:i4>1703968</vt:i4>
      </vt:variant>
      <vt:variant>
        <vt:i4>432</vt:i4>
      </vt:variant>
      <vt:variant>
        <vt:i4>0</vt:i4>
      </vt:variant>
      <vt:variant>
        <vt:i4>5</vt:i4>
      </vt:variant>
      <vt:variant>
        <vt:lpwstr/>
      </vt:variant>
      <vt:variant>
        <vt:lpwstr>sub_109</vt:lpwstr>
      </vt:variant>
      <vt:variant>
        <vt:i4>1703968</vt:i4>
      </vt:variant>
      <vt:variant>
        <vt:i4>429</vt:i4>
      </vt:variant>
      <vt:variant>
        <vt:i4>0</vt:i4>
      </vt:variant>
      <vt:variant>
        <vt:i4>5</vt:i4>
      </vt:variant>
      <vt:variant>
        <vt:lpwstr/>
      </vt:variant>
      <vt:variant>
        <vt:lpwstr>sub_107</vt:lpwstr>
      </vt:variant>
      <vt:variant>
        <vt:i4>3014673</vt:i4>
      </vt:variant>
      <vt:variant>
        <vt:i4>426</vt:i4>
      </vt:variant>
      <vt:variant>
        <vt:i4>0</vt:i4>
      </vt:variant>
      <vt:variant>
        <vt:i4>5</vt:i4>
      </vt:variant>
      <vt:variant>
        <vt:lpwstr/>
      </vt:variant>
      <vt:variant>
        <vt:lpwstr>sub_1014</vt:lpwstr>
      </vt:variant>
      <vt:variant>
        <vt:i4>1703968</vt:i4>
      </vt:variant>
      <vt:variant>
        <vt:i4>423</vt:i4>
      </vt:variant>
      <vt:variant>
        <vt:i4>0</vt:i4>
      </vt:variant>
      <vt:variant>
        <vt:i4>5</vt:i4>
      </vt:variant>
      <vt:variant>
        <vt:lpwstr/>
      </vt:variant>
      <vt:variant>
        <vt:lpwstr>sub_109</vt:lpwstr>
      </vt:variant>
      <vt:variant>
        <vt:i4>1048638</vt:i4>
      </vt:variant>
      <vt:variant>
        <vt:i4>416</vt:i4>
      </vt:variant>
      <vt:variant>
        <vt:i4>0</vt:i4>
      </vt:variant>
      <vt:variant>
        <vt:i4>5</vt:i4>
      </vt:variant>
      <vt:variant>
        <vt:lpwstr/>
      </vt:variant>
      <vt:variant>
        <vt:lpwstr>_Toc473900994</vt:lpwstr>
      </vt:variant>
      <vt:variant>
        <vt:i4>1048638</vt:i4>
      </vt:variant>
      <vt:variant>
        <vt:i4>410</vt:i4>
      </vt:variant>
      <vt:variant>
        <vt:i4>0</vt:i4>
      </vt:variant>
      <vt:variant>
        <vt:i4>5</vt:i4>
      </vt:variant>
      <vt:variant>
        <vt:lpwstr/>
      </vt:variant>
      <vt:variant>
        <vt:lpwstr>_Toc473900993</vt:lpwstr>
      </vt:variant>
      <vt:variant>
        <vt:i4>1048638</vt:i4>
      </vt:variant>
      <vt:variant>
        <vt:i4>404</vt:i4>
      </vt:variant>
      <vt:variant>
        <vt:i4>0</vt:i4>
      </vt:variant>
      <vt:variant>
        <vt:i4>5</vt:i4>
      </vt:variant>
      <vt:variant>
        <vt:lpwstr/>
      </vt:variant>
      <vt:variant>
        <vt:lpwstr>_Toc473900992</vt:lpwstr>
      </vt:variant>
      <vt:variant>
        <vt:i4>1048638</vt:i4>
      </vt:variant>
      <vt:variant>
        <vt:i4>398</vt:i4>
      </vt:variant>
      <vt:variant>
        <vt:i4>0</vt:i4>
      </vt:variant>
      <vt:variant>
        <vt:i4>5</vt:i4>
      </vt:variant>
      <vt:variant>
        <vt:lpwstr/>
      </vt:variant>
      <vt:variant>
        <vt:lpwstr>_Toc473900991</vt:lpwstr>
      </vt:variant>
      <vt:variant>
        <vt:i4>1048638</vt:i4>
      </vt:variant>
      <vt:variant>
        <vt:i4>392</vt:i4>
      </vt:variant>
      <vt:variant>
        <vt:i4>0</vt:i4>
      </vt:variant>
      <vt:variant>
        <vt:i4>5</vt:i4>
      </vt:variant>
      <vt:variant>
        <vt:lpwstr/>
      </vt:variant>
      <vt:variant>
        <vt:lpwstr>_Toc473900990</vt:lpwstr>
      </vt:variant>
      <vt:variant>
        <vt:i4>1114174</vt:i4>
      </vt:variant>
      <vt:variant>
        <vt:i4>386</vt:i4>
      </vt:variant>
      <vt:variant>
        <vt:i4>0</vt:i4>
      </vt:variant>
      <vt:variant>
        <vt:i4>5</vt:i4>
      </vt:variant>
      <vt:variant>
        <vt:lpwstr/>
      </vt:variant>
      <vt:variant>
        <vt:lpwstr>_Toc473900989</vt:lpwstr>
      </vt:variant>
      <vt:variant>
        <vt:i4>1114174</vt:i4>
      </vt:variant>
      <vt:variant>
        <vt:i4>380</vt:i4>
      </vt:variant>
      <vt:variant>
        <vt:i4>0</vt:i4>
      </vt:variant>
      <vt:variant>
        <vt:i4>5</vt:i4>
      </vt:variant>
      <vt:variant>
        <vt:lpwstr/>
      </vt:variant>
      <vt:variant>
        <vt:lpwstr>_Toc473900988</vt:lpwstr>
      </vt:variant>
      <vt:variant>
        <vt:i4>1114174</vt:i4>
      </vt:variant>
      <vt:variant>
        <vt:i4>374</vt:i4>
      </vt:variant>
      <vt:variant>
        <vt:i4>0</vt:i4>
      </vt:variant>
      <vt:variant>
        <vt:i4>5</vt:i4>
      </vt:variant>
      <vt:variant>
        <vt:lpwstr/>
      </vt:variant>
      <vt:variant>
        <vt:lpwstr>_Toc473900987</vt:lpwstr>
      </vt:variant>
      <vt:variant>
        <vt:i4>1114174</vt:i4>
      </vt:variant>
      <vt:variant>
        <vt:i4>368</vt:i4>
      </vt:variant>
      <vt:variant>
        <vt:i4>0</vt:i4>
      </vt:variant>
      <vt:variant>
        <vt:i4>5</vt:i4>
      </vt:variant>
      <vt:variant>
        <vt:lpwstr/>
      </vt:variant>
      <vt:variant>
        <vt:lpwstr>_Toc473900986</vt:lpwstr>
      </vt:variant>
      <vt:variant>
        <vt:i4>1114174</vt:i4>
      </vt:variant>
      <vt:variant>
        <vt:i4>362</vt:i4>
      </vt:variant>
      <vt:variant>
        <vt:i4>0</vt:i4>
      </vt:variant>
      <vt:variant>
        <vt:i4>5</vt:i4>
      </vt:variant>
      <vt:variant>
        <vt:lpwstr/>
      </vt:variant>
      <vt:variant>
        <vt:lpwstr>_Toc473900985</vt:lpwstr>
      </vt:variant>
      <vt:variant>
        <vt:i4>1114174</vt:i4>
      </vt:variant>
      <vt:variant>
        <vt:i4>356</vt:i4>
      </vt:variant>
      <vt:variant>
        <vt:i4>0</vt:i4>
      </vt:variant>
      <vt:variant>
        <vt:i4>5</vt:i4>
      </vt:variant>
      <vt:variant>
        <vt:lpwstr/>
      </vt:variant>
      <vt:variant>
        <vt:lpwstr>_Toc473900984</vt:lpwstr>
      </vt:variant>
      <vt:variant>
        <vt:i4>1114174</vt:i4>
      </vt:variant>
      <vt:variant>
        <vt:i4>350</vt:i4>
      </vt:variant>
      <vt:variant>
        <vt:i4>0</vt:i4>
      </vt:variant>
      <vt:variant>
        <vt:i4>5</vt:i4>
      </vt:variant>
      <vt:variant>
        <vt:lpwstr/>
      </vt:variant>
      <vt:variant>
        <vt:lpwstr>_Toc473900983</vt:lpwstr>
      </vt:variant>
      <vt:variant>
        <vt:i4>1114174</vt:i4>
      </vt:variant>
      <vt:variant>
        <vt:i4>344</vt:i4>
      </vt:variant>
      <vt:variant>
        <vt:i4>0</vt:i4>
      </vt:variant>
      <vt:variant>
        <vt:i4>5</vt:i4>
      </vt:variant>
      <vt:variant>
        <vt:lpwstr/>
      </vt:variant>
      <vt:variant>
        <vt:lpwstr>_Toc473900982</vt:lpwstr>
      </vt:variant>
      <vt:variant>
        <vt:i4>1114174</vt:i4>
      </vt:variant>
      <vt:variant>
        <vt:i4>338</vt:i4>
      </vt:variant>
      <vt:variant>
        <vt:i4>0</vt:i4>
      </vt:variant>
      <vt:variant>
        <vt:i4>5</vt:i4>
      </vt:variant>
      <vt:variant>
        <vt:lpwstr/>
      </vt:variant>
      <vt:variant>
        <vt:lpwstr>_Toc473900981</vt:lpwstr>
      </vt:variant>
      <vt:variant>
        <vt:i4>1114174</vt:i4>
      </vt:variant>
      <vt:variant>
        <vt:i4>332</vt:i4>
      </vt:variant>
      <vt:variant>
        <vt:i4>0</vt:i4>
      </vt:variant>
      <vt:variant>
        <vt:i4>5</vt:i4>
      </vt:variant>
      <vt:variant>
        <vt:lpwstr/>
      </vt:variant>
      <vt:variant>
        <vt:lpwstr>_Toc473900980</vt:lpwstr>
      </vt:variant>
      <vt:variant>
        <vt:i4>1966142</vt:i4>
      </vt:variant>
      <vt:variant>
        <vt:i4>326</vt:i4>
      </vt:variant>
      <vt:variant>
        <vt:i4>0</vt:i4>
      </vt:variant>
      <vt:variant>
        <vt:i4>5</vt:i4>
      </vt:variant>
      <vt:variant>
        <vt:lpwstr/>
      </vt:variant>
      <vt:variant>
        <vt:lpwstr>_Toc473900979</vt:lpwstr>
      </vt:variant>
      <vt:variant>
        <vt:i4>1966142</vt:i4>
      </vt:variant>
      <vt:variant>
        <vt:i4>320</vt:i4>
      </vt:variant>
      <vt:variant>
        <vt:i4>0</vt:i4>
      </vt:variant>
      <vt:variant>
        <vt:i4>5</vt:i4>
      </vt:variant>
      <vt:variant>
        <vt:lpwstr/>
      </vt:variant>
      <vt:variant>
        <vt:lpwstr>_Toc473900978</vt:lpwstr>
      </vt:variant>
      <vt:variant>
        <vt:i4>1966142</vt:i4>
      </vt:variant>
      <vt:variant>
        <vt:i4>314</vt:i4>
      </vt:variant>
      <vt:variant>
        <vt:i4>0</vt:i4>
      </vt:variant>
      <vt:variant>
        <vt:i4>5</vt:i4>
      </vt:variant>
      <vt:variant>
        <vt:lpwstr/>
      </vt:variant>
      <vt:variant>
        <vt:lpwstr>_Toc473900977</vt:lpwstr>
      </vt:variant>
      <vt:variant>
        <vt:i4>1966142</vt:i4>
      </vt:variant>
      <vt:variant>
        <vt:i4>308</vt:i4>
      </vt:variant>
      <vt:variant>
        <vt:i4>0</vt:i4>
      </vt:variant>
      <vt:variant>
        <vt:i4>5</vt:i4>
      </vt:variant>
      <vt:variant>
        <vt:lpwstr/>
      </vt:variant>
      <vt:variant>
        <vt:lpwstr>_Toc473900976</vt:lpwstr>
      </vt:variant>
      <vt:variant>
        <vt:i4>1966142</vt:i4>
      </vt:variant>
      <vt:variant>
        <vt:i4>302</vt:i4>
      </vt:variant>
      <vt:variant>
        <vt:i4>0</vt:i4>
      </vt:variant>
      <vt:variant>
        <vt:i4>5</vt:i4>
      </vt:variant>
      <vt:variant>
        <vt:lpwstr/>
      </vt:variant>
      <vt:variant>
        <vt:lpwstr>_Toc473900975</vt:lpwstr>
      </vt:variant>
      <vt:variant>
        <vt:i4>1966142</vt:i4>
      </vt:variant>
      <vt:variant>
        <vt:i4>296</vt:i4>
      </vt:variant>
      <vt:variant>
        <vt:i4>0</vt:i4>
      </vt:variant>
      <vt:variant>
        <vt:i4>5</vt:i4>
      </vt:variant>
      <vt:variant>
        <vt:lpwstr/>
      </vt:variant>
      <vt:variant>
        <vt:lpwstr>_Toc473900974</vt:lpwstr>
      </vt:variant>
      <vt:variant>
        <vt:i4>1966142</vt:i4>
      </vt:variant>
      <vt:variant>
        <vt:i4>290</vt:i4>
      </vt:variant>
      <vt:variant>
        <vt:i4>0</vt:i4>
      </vt:variant>
      <vt:variant>
        <vt:i4>5</vt:i4>
      </vt:variant>
      <vt:variant>
        <vt:lpwstr/>
      </vt:variant>
      <vt:variant>
        <vt:lpwstr>_Toc473900973</vt:lpwstr>
      </vt:variant>
      <vt:variant>
        <vt:i4>1966142</vt:i4>
      </vt:variant>
      <vt:variant>
        <vt:i4>284</vt:i4>
      </vt:variant>
      <vt:variant>
        <vt:i4>0</vt:i4>
      </vt:variant>
      <vt:variant>
        <vt:i4>5</vt:i4>
      </vt:variant>
      <vt:variant>
        <vt:lpwstr/>
      </vt:variant>
      <vt:variant>
        <vt:lpwstr>_Toc473900972</vt:lpwstr>
      </vt:variant>
      <vt:variant>
        <vt:i4>1966142</vt:i4>
      </vt:variant>
      <vt:variant>
        <vt:i4>278</vt:i4>
      </vt:variant>
      <vt:variant>
        <vt:i4>0</vt:i4>
      </vt:variant>
      <vt:variant>
        <vt:i4>5</vt:i4>
      </vt:variant>
      <vt:variant>
        <vt:lpwstr/>
      </vt:variant>
      <vt:variant>
        <vt:lpwstr>_Toc473900971</vt:lpwstr>
      </vt:variant>
      <vt:variant>
        <vt:i4>1966142</vt:i4>
      </vt:variant>
      <vt:variant>
        <vt:i4>272</vt:i4>
      </vt:variant>
      <vt:variant>
        <vt:i4>0</vt:i4>
      </vt:variant>
      <vt:variant>
        <vt:i4>5</vt:i4>
      </vt:variant>
      <vt:variant>
        <vt:lpwstr/>
      </vt:variant>
      <vt:variant>
        <vt:lpwstr>_Toc473900970</vt:lpwstr>
      </vt:variant>
      <vt:variant>
        <vt:i4>2031678</vt:i4>
      </vt:variant>
      <vt:variant>
        <vt:i4>266</vt:i4>
      </vt:variant>
      <vt:variant>
        <vt:i4>0</vt:i4>
      </vt:variant>
      <vt:variant>
        <vt:i4>5</vt:i4>
      </vt:variant>
      <vt:variant>
        <vt:lpwstr/>
      </vt:variant>
      <vt:variant>
        <vt:lpwstr>_Toc473900969</vt:lpwstr>
      </vt:variant>
      <vt:variant>
        <vt:i4>2031678</vt:i4>
      </vt:variant>
      <vt:variant>
        <vt:i4>260</vt:i4>
      </vt:variant>
      <vt:variant>
        <vt:i4>0</vt:i4>
      </vt:variant>
      <vt:variant>
        <vt:i4>5</vt:i4>
      </vt:variant>
      <vt:variant>
        <vt:lpwstr/>
      </vt:variant>
      <vt:variant>
        <vt:lpwstr>_Toc473900968</vt:lpwstr>
      </vt:variant>
      <vt:variant>
        <vt:i4>2031678</vt:i4>
      </vt:variant>
      <vt:variant>
        <vt:i4>254</vt:i4>
      </vt:variant>
      <vt:variant>
        <vt:i4>0</vt:i4>
      </vt:variant>
      <vt:variant>
        <vt:i4>5</vt:i4>
      </vt:variant>
      <vt:variant>
        <vt:lpwstr/>
      </vt:variant>
      <vt:variant>
        <vt:lpwstr>_Toc473900967</vt:lpwstr>
      </vt:variant>
      <vt:variant>
        <vt:i4>2031678</vt:i4>
      </vt:variant>
      <vt:variant>
        <vt:i4>248</vt:i4>
      </vt:variant>
      <vt:variant>
        <vt:i4>0</vt:i4>
      </vt:variant>
      <vt:variant>
        <vt:i4>5</vt:i4>
      </vt:variant>
      <vt:variant>
        <vt:lpwstr/>
      </vt:variant>
      <vt:variant>
        <vt:lpwstr>_Toc473900966</vt:lpwstr>
      </vt:variant>
      <vt:variant>
        <vt:i4>2031678</vt:i4>
      </vt:variant>
      <vt:variant>
        <vt:i4>242</vt:i4>
      </vt:variant>
      <vt:variant>
        <vt:i4>0</vt:i4>
      </vt:variant>
      <vt:variant>
        <vt:i4>5</vt:i4>
      </vt:variant>
      <vt:variant>
        <vt:lpwstr/>
      </vt:variant>
      <vt:variant>
        <vt:lpwstr>_Toc473900965</vt:lpwstr>
      </vt:variant>
      <vt:variant>
        <vt:i4>2031678</vt:i4>
      </vt:variant>
      <vt:variant>
        <vt:i4>236</vt:i4>
      </vt:variant>
      <vt:variant>
        <vt:i4>0</vt:i4>
      </vt:variant>
      <vt:variant>
        <vt:i4>5</vt:i4>
      </vt:variant>
      <vt:variant>
        <vt:lpwstr/>
      </vt:variant>
      <vt:variant>
        <vt:lpwstr>_Toc473900964</vt:lpwstr>
      </vt:variant>
      <vt:variant>
        <vt:i4>2031678</vt:i4>
      </vt:variant>
      <vt:variant>
        <vt:i4>230</vt:i4>
      </vt:variant>
      <vt:variant>
        <vt:i4>0</vt:i4>
      </vt:variant>
      <vt:variant>
        <vt:i4>5</vt:i4>
      </vt:variant>
      <vt:variant>
        <vt:lpwstr/>
      </vt:variant>
      <vt:variant>
        <vt:lpwstr>_Toc473900963</vt:lpwstr>
      </vt:variant>
      <vt:variant>
        <vt:i4>2031678</vt:i4>
      </vt:variant>
      <vt:variant>
        <vt:i4>224</vt:i4>
      </vt:variant>
      <vt:variant>
        <vt:i4>0</vt:i4>
      </vt:variant>
      <vt:variant>
        <vt:i4>5</vt:i4>
      </vt:variant>
      <vt:variant>
        <vt:lpwstr/>
      </vt:variant>
      <vt:variant>
        <vt:lpwstr>_Toc473900962</vt:lpwstr>
      </vt:variant>
      <vt:variant>
        <vt:i4>2031678</vt:i4>
      </vt:variant>
      <vt:variant>
        <vt:i4>218</vt:i4>
      </vt:variant>
      <vt:variant>
        <vt:i4>0</vt:i4>
      </vt:variant>
      <vt:variant>
        <vt:i4>5</vt:i4>
      </vt:variant>
      <vt:variant>
        <vt:lpwstr/>
      </vt:variant>
      <vt:variant>
        <vt:lpwstr>_Toc473900961</vt:lpwstr>
      </vt:variant>
      <vt:variant>
        <vt:i4>2031678</vt:i4>
      </vt:variant>
      <vt:variant>
        <vt:i4>212</vt:i4>
      </vt:variant>
      <vt:variant>
        <vt:i4>0</vt:i4>
      </vt:variant>
      <vt:variant>
        <vt:i4>5</vt:i4>
      </vt:variant>
      <vt:variant>
        <vt:lpwstr/>
      </vt:variant>
      <vt:variant>
        <vt:lpwstr>_Toc473900960</vt:lpwstr>
      </vt:variant>
      <vt:variant>
        <vt:i4>1835070</vt:i4>
      </vt:variant>
      <vt:variant>
        <vt:i4>206</vt:i4>
      </vt:variant>
      <vt:variant>
        <vt:i4>0</vt:i4>
      </vt:variant>
      <vt:variant>
        <vt:i4>5</vt:i4>
      </vt:variant>
      <vt:variant>
        <vt:lpwstr/>
      </vt:variant>
      <vt:variant>
        <vt:lpwstr>_Toc473900959</vt:lpwstr>
      </vt:variant>
      <vt:variant>
        <vt:i4>1835070</vt:i4>
      </vt:variant>
      <vt:variant>
        <vt:i4>200</vt:i4>
      </vt:variant>
      <vt:variant>
        <vt:i4>0</vt:i4>
      </vt:variant>
      <vt:variant>
        <vt:i4>5</vt:i4>
      </vt:variant>
      <vt:variant>
        <vt:lpwstr/>
      </vt:variant>
      <vt:variant>
        <vt:lpwstr>_Toc473900958</vt:lpwstr>
      </vt:variant>
      <vt:variant>
        <vt:i4>1835070</vt:i4>
      </vt:variant>
      <vt:variant>
        <vt:i4>194</vt:i4>
      </vt:variant>
      <vt:variant>
        <vt:i4>0</vt:i4>
      </vt:variant>
      <vt:variant>
        <vt:i4>5</vt:i4>
      </vt:variant>
      <vt:variant>
        <vt:lpwstr/>
      </vt:variant>
      <vt:variant>
        <vt:lpwstr>_Toc473900957</vt:lpwstr>
      </vt:variant>
      <vt:variant>
        <vt:i4>1835070</vt:i4>
      </vt:variant>
      <vt:variant>
        <vt:i4>188</vt:i4>
      </vt:variant>
      <vt:variant>
        <vt:i4>0</vt:i4>
      </vt:variant>
      <vt:variant>
        <vt:i4>5</vt:i4>
      </vt:variant>
      <vt:variant>
        <vt:lpwstr/>
      </vt:variant>
      <vt:variant>
        <vt:lpwstr>_Toc473900956</vt:lpwstr>
      </vt:variant>
      <vt:variant>
        <vt:i4>1835070</vt:i4>
      </vt:variant>
      <vt:variant>
        <vt:i4>182</vt:i4>
      </vt:variant>
      <vt:variant>
        <vt:i4>0</vt:i4>
      </vt:variant>
      <vt:variant>
        <vt:i4>5</vt:i4>
      </vt:variant>
      <vt:variant>
        <vt:lpwstr/>
      </vt:variant>
      <vt:variant>
        <vt:lpwstr>_Toc473900955</vt:lpwstr>
      </vt:variant>
      <vt:variant>
        <vt:i4>1835070</vt:i4>
      </vt:variant>
      <vt:variant>
        <vt:i4>176</vt:i4>
      </vt:variant>
      <vt:variant>
        <vt:i4>0</vt:i4>
      </vt:variant>
      <vt:variant>
        <vt:i4>5</vt:i4>
      </vt:variant>
      <vt:variant>
        <vt:lpwstr/>
      </vt:variant>
      <vt:variant>
        <vt:lpwstr>_Toc473900954</vt:lpwstr>
      </vt:variant>
      <vt:variant>
        <vt:i4>1835070</vt:i4>
      </vt:variant>
      <vt:variant>
        <vt:i4>170</vt:i4>
      </vt:variant>
      <vt:variant>
        <vt:i4>0</vt:i4>
      </vt:variant>
      <vt:variant>
        <vt:i4>5</vt:i4>
      </vt:variant>
      <vt:variant>
        <vt:lpwstr/>
      </vt:variant>
      <vt:variant>
        <vt:lpwstr>_Toc473900953</vt:lpwstr>
      </vt:variant>
      <vt:variant>
        <vt:i4>1835070</vt:i4>
      </vt:variant>
      <vt:variant>
        <vt:i4>164</vt:i4>
      </vt:variant>
      <vt:variant>
        <vt:i4>0</vt:i4>
      </vt:variant>
      <vt:variant>
        <vt:i4>5</vt:i4>
      </vt:variant>
      <vt:variant>
        <vt:lpwstr/>
      </vt:variant>
      <vt:variant>
        <vt:lpwstr>_Toc473900952</vt:lpwstr>
      </vt:variant>
      <vt:variant>
        <vt:i4>1835070</vt:i4>
      </vt:variant>
      <vt:variant>
        <vt:i4>158</vt:i4>
      </vt:variant>
      <vt:variant>
        <vt:i4>0</vt:i4>
      </vt:variant>
      <vt:variant>
        <vt:i4>5</vt:i4>
      </vt:variant>
      <vt:variant>
        <vt:lpwstr/>
      </vt:variant>
      <vt:variant>
        <vt:lpwstr>_Toc473900951</vt:lpwstr>
      </vt:variant>
      <vt:variant>
        <vt:i4>1835070</vt:i4>
      </vt:variant>
      <vt:variant>
        <vt:i4>152</vt:i4>
      </vt:variant>
      <vt:variant>
        <vt:i4>0</vt:i4>
      </vt:variant>
      <vt:variant>
        <vt:i4>5</vt:i4>
      </vt:variant>
      <vt:variant>
        <vt:lpwstr/>
      </vt:variant>
      <vt:variant>
        <vt:lpwstr>_Toc473900950</vt:lpwstr>
      </vt:variant>
      <vt:variant>
        <vt:i4>1900606</vt:i4>
      </vt:variant>
      <vt:variant>
        <vt:i4>146</vt:i4>
      </vt:variant>
      <vt:variant>
        <vt:i4>0</vt:i4>
      </vt:variant>
      <vt:variant>
        <vt:i4>5</vt:i4>
      </vt:variant>
      <vt:variant>
        <vt:lpwstr/>
      </vt:variant>
      <vt:variant>
        <vt:lpwstr>_Toc473900949</vt:lpwstr>
      </vt:variant>
      <vt:variant>
        <vt:i4>1900606</vt:i4>
      </vt:variant>
      <vt:variant>
        <vt:i4>140</vt:i4>
      </vt:variant>
      <vt:variant>
        <vt:i4>0</vt:i4>
      </vt:variant>
      <vt:variant>
        <vt:i4>5</vt:i4>
      </vt:variant>
      <vt:variant>
        <vt:lpwstr/>
      </vt:variant>
      <vt:variant>
        <vt:lpwstr>_Toc473900948</vt:lpwstr>
      </vt:variant>
      <vt:variant>
        <vt:i4>1900606</vt:i4>
      </vt:variant>
      <vt:variant>
        <vt:i4>134</vt:i4>
      </vt:variant>
      <vt:variant>
        <vt:i4>0</vt:i4>
      </vt:variant>
      <vt:variant>
        <vt:i4>5</vt:i4>
      </vt:variant>
      <vt:variant>
        <vt:lpwstr/>
      </vt:variant>
      <vt:variant>
        <vt:lpwstr>_Toc473900947</vt:lpwstr>
      </vt:variant>
      <vt:variant>
        <vt:i4>1900606</vt:i4>
      </vt:variant>
      <vt:variant>
        <vt:i4>128</vt:i4>
      </vt:variant>
      <vt:variant>
        <vt:i4>0</vt:i4>
      </vt:variant>
      <vt:variant>
        <vt:i4>5</vt:i4>
      </vt:variant>
      <vt:variant>
        <vt:lpwstr/>
      </vt:variant>
      <vt:variant>
        <vt:lpwstr>_Toc473900946</vt:lpwstr>
      </vt:variant>
      <vt:variant>
        <vt:i4>1900606</vt:i4>
      </vt:variant>
      <vt:variant>
        <vt:i4>122</vt:i4>
      </vt:variant>
      <vt:variant>
        <vt:i4>0</vt:i4>
      </vt:variant>
      <vt:variant>
        <vt:i4>5</vt:i4>
      </vt:variant>
      <vt:variant>
        <vt:lpwstr/>
      </vt:variant>
      <vt:variant>
        <vt:lpwstr>_Toc473900945</vt:lpwstr>
      </vt:variant>
      <vt:variant>
        <vt:i4>1900606</vt:i4>
      </vt:variant>
      <vt:variant>
        <vt:i4>116</vt:i4>
      </vt:variant>
      <vt:variant>
        <vt:i4>0</vt:i4>
      </vt:variant>
      <vt:variant>
        <vt:i4>5</vt:i4>
      </vt:variant>
      <vt:variant>
        <vt:lpwstr/>
      </vt:variant>
      <vt:variant>
        <vt:lpwstr>_Toc473900944</vt:lpwstr>
      </vt:variant>
      <vt:variant>
        <vt:i4>1900606</vt:i4>
      </vt:variant>
      <vt:variant>
        <vt:i4>110</vt:i4>
      </vt:variant>
      <vt:variant>
        <vt:i4>0</vt:i4>
      </vt:variant>
      <vt:variant>
        <vt:i4>5</vt:i4>
      </vt:variant>
      <vt:variant>
        <vt:lpwstr/>
      </vt:variant>
      <vt:variant>
        <vt:lpwstr>_Toc473900943</vt:lpwstr>
      </vt:variant>
      <vt:variant>
        <vt:i4>1900606</vt:i4>
      </vt:variant>
      <vt:variant>
        <vt:i4>104</vt:i4>
      </vt:variant>
      <vt:variant>
        <vt:i4>0</vt:i4>
      </vt:variant>
      <vt:variant>
        <vt:i4>5</vt:i4>
      </vt:variant>
      <vt:variant>
        <vt:lpwstr/>
      </vt:variant>
      <vt:variant>
        <vt:lpwstr>_Toc473900942</vt:lpwstr>
      </vt:variant>
      <vt:variant>
        <vt:i4>1900606</vt:i4>
      </vt:variant>
      <vt:variant>
        <vt:i4>98</vt:i4>
      </vt:variant>
      <vt:variant>
        <vt:i4>0</vt:i4>
      </vt:variant>
      <vt:variant>
        <vt:i4>5</vt:i4>
      </vt:variant>
      <vt:variant>
        <vt:lpwstr/>
      </vt:variant>
      <vt:variant>
        <vt:lpwstr>_Toc473900941</vt:lpwstr>
      </vt:variant>
      <vt:variant>
        <vt:i4>1900606</vt:i4>
      </vt:variant>
      <vt:variant>
        <vt:i4>92</vt:i4>
      </vt:variant>
      <vt:variant>
        <vt:i4>0</vt:i4>
      </vt:variant>
      <vt:variant>
        <vt:i4>5</vt:i4>
      </vt:variant>
      <vt:variant>
        <vt:lpwstr/>
      </vt:variant>
      <vt:variant>
        <vt:lpwstr>_Toc473900940</vt:lpwstr>
      </vt:variant>
      <vt:variant>
        <vt:i4>1703998</vt:i4>
      </vt:variant>
      <vt:variant>
        <vt:i4>86</vt:i4>
      </vt:variant>
      <vt:variant>
        <vt:i4>0</vt:i4>
      </vt:variant>
      <vt:variant>
        <vt:i4>5</vt:i4>
      </vt:variant>
      <vt:variant>
        <vt:lpwstr/>
      </vt:variant>
      <vt:variant>
        <vt:lpwstr>_Toc473900939</vt:lpwstr>
      </vt:variant>
      <vt:variant>
        <vt:i4>1703998</vt:i4>
      </vt:variant>
      <vt:variant>
        <vt:i4>80</vt:i4>
      </vt:variant>
      <vt:variant>
        <vt:i4>0</vt:i4>
      </vt:variant>
      <vt:variant>
        <vt:i4>5</vt:i4>
      </vt:variant>
      <vt:variant>
        <vt:lpwstr/>
      </vt:variant>
      <vt:variant>
        <vt:lpwstr>_Toc473900938</vt:lpwstr>
      </vt:variant>
      <vt:variant>
        <vt:i4>1703998</vt:i4>
      </vt:variant>
      <vt:variant>
        <vt:i4>74</vt:i4>
      </vt:variant>
      <vt:variant>
        <vt:i4>0</vt:i4>
      </vt:variant>
      <vt:variant>
        <vt:i4>5</vt:i4>
      </vt:variant>
      <vt:variant>
        <vt:lpwstr/>
      </vt:variant>
      <vt:variant>
        <vt:lpwstr>_Toc473900937</vt:lpwstr>
      </vt:variant>
      <vt:variant>
        <vt:i4>1703998</vt:i4>
      </vt:variant>
      <vt:variant>
        <vt:i4>68</vt:i4>
      </vt:variant>
      <vt:variant>
        <vt:i4>0</vt:i4>
      </vt:variant>
      <vt:variant>
        <vt:i4>5</vt:i4>
      </vt:variant>
      <vt:variant>
        <vt:lpwstr/>
      </vt:variant>
      <vt:variant>
        <vt:lpwstr>_Toc473900936</vt:lpwstr>
      </vt:variant>
      <vt:variant>
        <vt:i4>1703998</vt:i4>
      </vt:variant>
      <vt:variant>
        <vt:i4>62</vt:i4>
      </vt:variant>
      <vt:variant>
        <vt:i4>0</vt:i4>
      </vt:variant>
      <vt:variant>
        <vt:i4>5</vt:i4>
      </vt:variant>
      <vt:variant>
        <vt:lpwstr/>
      </vt:variant>
      <vt:variant>
        <vt:lpwstr>_Toc473900935</vt:lpwstr>
      </vt:variant>
      <vt:variant>
        <vt:i4>1703998</vt:i4>
      </vt:variant>
      <vt:variant>
        <vt:i4>56</vt:i4>
      </vt:variant>
      <vt:variant>
        <vt:i4>0</vt:i4>
      </vt:variant>
      <vt:variant>
        <vt:i4>5</vt:i4>
      </vt:variant>
      <vt:variant>
        <vt:lpwstr/>
      </vt:variant>
      <vt:variant>
        <vt:lpwstr>_Toc473900934</vt:lpwstr>
      </vt:variant>
      <vt:variant>
        <vt:i4>1703998</vt:i4>
      </vt:variant>
      <vt:variant>
        <vt:i4>50</vt:i4>
      </vt:variant>
      <vt:variant>
        <vt:i4>0</vt:i4>
      </vt:variant>
      <vt:variant>
        <vt:i4>5</vt:i4>
      </vt:variant>
      <vt:variant>
        <vt:lpwstr/>
      </vt:variant>
      <vt:variant>
        <vt:lpwstr>_Toc473900933</vt:lpwstr>
      </vt:variant>
      <vt:variant>
        <vt:i4>1703998</vt:i4>
      </vt:variant>
      <vt:variant>
        <vt:i4>44</vt:i4>
      </vt:variant>
      <vt:variant>
        <vt:i4>0</vt:i4>
      </vt:variant>
      <vt:variant>
        <vt:i4>5</vt:i4>
      </vt:variant>
      <vt:variant>
        <vt:lpwstr/>
      </vt:variant>
      <vt:variant>
        <vt:lpwstr>_Toc473900932</vt:lpwstr>
      </vt:variant>
      <vt:variant>
        <vt:i4>1703998</vt:i4>
      </vt:variant>
      <vt:variant>
        <vt:i4>38</vt:i4>
      </vt:variant>
      <vt:variant>
        <vt:i4>0</vt:i4>
      </vt:variant>
      <vt:variant>
        <vt:i4>5</vt:i4>
      </vt:variant>
      <vt:variant>
        <vt:lpwstr/>
      </vt:variant>
      <vt:variant>
        <vt:lpwstr>_Toc473900931</vt:lpwstr>
      </vt:variant>
      <vt:variant>
        <vt:i4>1703998</vt:i4>
      </vt:variant>
      <vt:variant>
        <vt:i4>32</vt:i4>
      </vt:variant>
      <vt:variant>
        <vt:i4>0</vt:i4>
      </vt:variant>
      <vt:variant>
        <vt:i4>5</vt:i4>
      </vt:variant>
      <vt:variant>
        <vt:lpwstr/>
      </vt:variant>
      <vt:variant>
        <vt:lpwstr>_Toc473900930</vt:lpwstr>
      </vt:variant>
      <vt:variant>
        <vt:i4>1769534</vt:i4>
      </vt:variant>
      <vt:variant>
        <vt:i4>26</vt:i4>
      </vt:variant>
      <vt:variant>
        <vt:i4>0</vt:i4>
      </vt:variant>
      <vt:variant>
        <vt:i4>5</vt:i4>
      </vt:variant>
      <vt:variant>
        <vt:lpwstr/>
      </vt:variant>
      <vt:variant>
        <vt:lpwstr>_Toc473900929</vt:lpwstr>
      </vt:variant>
      <vt:variant>
        <vt:i4>1769534</vt:i4>
      </vt:variant>
      <vt:variant>
        <vt:i4>20</vt:i4>
      </vt:variant>
      <vt:variant>
        <vt:i4>0</vt:i4>
      </vt:variant>
      <vt:variant>
        <vt:i4>5</vt:i4>
      </vt:variant>
      <vt:variant>
        <vt:lpwstr/>
      </vt:variant>
      <vt:variant>
        <vt:lpwstr>_Toc473900928</vt:lpwstr>
      </vt:variant>
      <vt:variant>
        <vt:i4>1769534</vt:i4>
      </vt:variant>
      <vt:variant>
        <vt:i4>14</vt:i4>
      </vt:variant>
      <vt:variant>
        <vt:i4>0</vt:i4>
      </vt:variant>
      <vt:variant>
        <vt:i4>5</vt:i4>
      </vt:variant>
      <vt:variant>
        <vt:lpwstr/>
      </vt:variant>
      <vt:variant>
        <vt:lpwstr>_Toc473900927</vt:lpwstr>
      </vt:variant>
      <vt:variant>
        <vt:i4>1769534</vt:i4>
      </vt:variant>
      <vt:variant>
        <vt:i4>8</vt:i4>
      </vt:variant>
      <vt:variant>
        <vt:i4>0</vt:i4>
      </vt:variant>
      <vt:variant>
        <vt:i4>5</vt:i4>
      </vt:variant>
      <vt:variant>
        <vt:lpwstr/>
      </vt:variant>
      <vt:variant>
        <vt:lpwstr>_Toc473900926</vt:lpwstr>
      </vt:variant>
      <vt:variant>
        <vt:i4>1769534</vt:i4>
      </vt:variant>
      <vt:variant>
        <vt:i4>2</vt:i4>
      </vt:variant>
      <vt:variant>
        <vt:i4>0</vt:i4>
      </vt:variant>
      <vt:variant>
        <vt:i4>5</vt:i4>
      </vt:variant>
      <vt:variant>
        <vt:lpwstr/>
      </vt:variant>
      <vt:variant>
        <vt:lpwstr>_Toc473900925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cp:lastModifiedBy>Пользователь</cp:lastModifiedBy>
  <cp:revision>35</cp:revision>
  <cp:lastPrinted>2017-03-02T07:27:00Z</cp:lastPrinted>
  <dcterms:created xsi:type="dcterms:W3CDTF">2023-09-12T07:41:00Z</dcterms:created>
  <dcterms:modified xsi:type="dcterms:W3CDTF">2023-11-02T11:22:00Z</dcterms:modified>
</cp:coreProperties>
</file>